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11EAD" w14:textId="77777777" w:rsidR="00056AB2" w:rsidRPr="00136EE2" w:rsidRDefault="00056AB2" w:rsidP="00324F87">
      <w:pPr>
        <w:rPr>
          <w:b/>
          <w:sz w:val="22"/>
          <w:szCs w:val="22"/>
        </w:rPr>
      </w:pPr>
    </w:p>
    <w:p w14:paraId="4B929B74" w14:textId="77777777" w:rsidR="00056AB2" w:rsidRPr="00136EE2" w:rsidRDefault="00056AB2" w:rsidP="00056AB2">
      <w:pPr>
        <w:ind w:firstLine="540"/>
        <w:jc w:val="both"/>
        <w:rPr>
          <w:sz w:val="22"/>
          <w:szCs w:val="22"/>
        </w:rPr>
      </w:pPr>
      <w:r w:rsidRPr="00136EE2">
        <w:rPr>
          <w:rFonts w:eastAsia="Calibri"/>
          <w:sz w:val="22"/>
          <w:szCs w:val="22"/>
          <w:lang w:eastAsia="en-US"/>
        </w:rPr>
        <w:t xml:space="preserve">Рабочая программа разработана на основе </w:t>
      </w:r>
      <w:proofErr w:type="gramStart"/>
      <w:r w:rsidRPr="00136EE2">
        <w:rPr>
          <w:rFonts w:eastAsia="Calibri"/>
          <w:sz w:val="22"/>
          <w:szCs w:val="22"/>
          <w:lang w:eastAsia="en-US"/>
        </w:rPr>
        <w:t>Программы  по</w:t>
      </w:r>
      <w:proofErr w:type="gramEnd"/>
      <w:r w:rsidRPr="00136EE2">
        <w:rPr>
          <w:rFonts w:eastAsia="Calibri"/>
          <w:sz w:val="22"/>
          <w:szCs w:val="22"/>
          <w:lang w:eastAsia="en-US"/>
        </w:rPr>
        <w:t xml:space="preserve"> информатике 10-11 классы </w:t>
      </w:r>
      <w:proofErr w:type="spellStart"/>
      <w:r w:rsidRPr="00136EE2">
        <w:rPr>
          <w:rFonts w:eastAsia="Calibri"/>
          <w:sz w:val="22"/>
          <w:szCs w:val="22"/>
          <w:lang w:eastAsia="en-US"/>
        </w:rPr>
        <w:t>Л.Л.Босовой</w:t>
      </w:r>
      <w:proofErr w:type="spellEnd"/>
      <w:r w:rsidRPr="00136EE2">
        <w:rPr>
          <w:rFonts w:eastAsia="Calibri"/>
          <w:sz w:val="22"/>
          <w:szCs w:val="22"/>
          <w:lang w:eastAsia="en-US"/>
        </w:rPr>
        <w:t>.</w:t>
      </w:r>
      <w:r w:rsidRPr="00136EE2">
        <w:rPr>
          <w:sz w:val="22"/>
          <w:szCs w:val="22"/>
        </w:rPr>
        <w:t xml:space="preserve"> Курс рассчитан на 34 часа, 1 раз в неделю.</w:t>
      </w:r>
    </w:p>
    <w:p w14:paraId="52628B5A" w14:textId="77777777" w:rsidR="00056AB2" w:rsidRPr="00136EE2" w:rsidRDefault="00056AB2" w:rsidP="00056AB2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</w:p>
    <w:p w14:paraId="2988F036" w14:textId="77777777" w:rsidR="00056AB2" w:rsidRPr="00136EE2" w:rsidRDefault="00056AB2" w:rsidP="00056AB2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 w:rsidRPr="00136EE2">
        <w:rPr>
          <w:bCs/>
          <w:color w:val="000000"/>
          <w:sz w:val="22"/>
          <w:szCs w:val="22"/>
        </w:rPr>
        <w:t>Рабочая программа включает разделы:</w:t>
      </w:r>
    </w:p>
    <w:p w14:paraId="05740C68" w14:textId="77777777" w:rsidR="00056AB2" w:rsidRPr="00136EE2" w:rsidRDefault="00056AB2" w:rsidP="00056AB2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napToGrid/>
        <w:spacing w:line="276" w:lineRule="auto"/>
        <w:ind w:left="567" w:firstLine="0"/>
        <w:rPr>
          <w:bCs/>
          <w:sz w:val="22"/>
          <w:szCs w:val="22"/>
        </w:rPr>
      </w:pPr>
      <w:r w:rsidRPr="00136EE2">
        <w:rPr>
          <w:bCs/>
          <w:sz w:val="22"/>
          <w:szCs w:val="22"/>
        </w:rPr>
        <w:t>пояснительная записка</w:t>
      </w:r>
    </w:p>
    <w:p w14:paraId="500C9B84" w14:textId="77777777" w:rsidR="00056AB2" w:rsidRPr="00136EE2" w:rsidRDefault="00056AB2" w:rsidP="00056AB2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napToGrid/>
        <w:spacing w:line="276" w:lineRule="auto"/>
        <w:ind w:left="567" w:firstLine="0"/>
        <w:rPr>
          <w:bCs/>
          <w:sz w:val="22"/>
          <w:szCs w:val="22"/>
        </w:rPr>
      </w:pPr>
      <w:r w:rsidRPr="00136EE2">
        <w:rPr>
          <w:bCs/>
          <w:sz w:val="22"/>
          <w:szCs w:val="22"/>
        </w:rPr>
        <w:t>общая характеристика учебного предмета</w:t>
      </w:r>
    </w:p>
    <w:p w14:paraId="0EB6F777" w14:textId="77777777" w:rsidR="00056AB2" w:rsidRPr="00136EE2" w:rsidRDefault="00056AB2" w:rsidP="00056AB2">
      <w:pPr>
        <w:numPr>
          <w:ilvl w:val="0"/>
          <w:numId w:val="9"/>
        </w:numPr>
        <w:shd w:val="clear" w:color="auto" w:fill="FFFFFF"/>
        <w:tabs>
          <w:tab w:val="left" w:pos="851"/>
        </w:tabs>
        <w:ind w:left="567" w:firstLine="0"/>
        <w:rPr>
          <w:bCs/>
          <w:sz w:val="22"/>
          <w:szCs w:val="22"/>
        </w:rPr>
      </w:pPr>
      <w:r w:rsidRPr="00136EE2">
        <w:rPr>
          <w:bCs/>
          <w:sz w:val="22"/>
          <w:szCs w:val="22"/>
        </w:rPr>
        <w:t>результаты освоения информатики.</w:t>
      </w:r>
    </w:p>
    <w:p w14:paraId="1C4041E9" w14:textId="77777777" w:rsidR="00056AB2" w:rsidRPr="00136EE2" w:rsidRDefault="00056AB2" w:rsidP="00056AB2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napToGrid/>
        <w:spacing w:line="276" w:lineRule="auto"/>
        <w:ind w:left="567" w:firstLine="0"/>
        <w:rPr>
          <w:bCs/>
          <w:sz w:val="22"/>
          <w:szCs w:val="22"/>
        </w:rPr>
      </w:pPr>
      <w:r w:rsidRPr="00136EE2">
        <w:rPr>
          <w:bCs/>
          <w:sz w:val="22"/>
          <w:szCs w:val="22"/>
        </w:rPr>
        <w:t>содержание учебного предмета</w:t>
      </w:r>
    </w:p>
    <w:p w14:paraId="682D4B87" w14:textId="77777777" w:rsidR="00056AB2" w:rsidRPr="00136EE2" w:rsidRDefault="00056AB2" w:rsidP="00056AB2">
      <w:pPr>
        <w:numPr>
          <w:ilvl w:val="0"/>
          <w:numId w:val="9"/>
        </w:numPr>
        <w:tabs>
          <w:tab w:val="left" w:pos="851"/>
        </w:tabs>
        <w:snapToGrid/>
        <w:ind w:left="567" w:firstLine="0"/>
        <w:rPr>
          <w:bCs/>
          <w:color w:val="000000"/>
          <w:sz w:val="22"/>
          <w:szCs w:val="22"/>
        </w:rPr>
      </w:pPr>
      <w:r w:rsidRPr="00136EE2">
        <w:rPr>
          <w:bCs/>
          <w:color w:val="000000"/>
          <w:sz w:val="22"/>
          <w:szCs w:val="22"/>
        </w:rPr>
        <w:t>учебно-тематическое планирование</w:t>
      </w:r>
    </w:p>
    <w:p w14:paraId="2CB7699D" w14:textId="77777777" w:rsidR="00056AB2" w:rsidRPr="00136EE2" w:rsidRDefault="00056AB2" w:rsidP="00056AB2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napToGrid/>
        <w:spacing w:line="276" w:lineRule="auto"/>
        <w:ind w:left="567" w:firstLine="0"/>
        <w:rPr>
          <w:rStyle w:val="dash041e005f0431005f044b005f0447005f043d005f044b005f0439005f005fchar1char1"/>
          <w:bCs/>
          <w:sz w:val="22"/>
          <w:szCs w:val="22"/>
        </w:rPr>
      </w:pPr>
      <w:r w:rsidRPr="00136EE2">
        <w:rPr>
          <w:rStyle w:val="dash041e005f0431005f044b005f0447005f043d005f044b005f0439005f005fchar1char1"/>
          <w:sz w:val="22"/>
          <w:szCs w:val="22"/>
        </w:rPr>
        <w:t>планируемые результаты изучения информатики</w:t>
      </w:r>
    </w:p>
    <w:p w14:paraId="135B7146" w14:textId="77777777" w:rsidR="00056AB2" w:rsidRPr="00136EE2" w:rsidRDefault="00056AB2" w:rsidP="00056AB2">
      <w:pPr>
        <w:pStyle w:val="a7"/>
        <w:numPr>
          <w:ilvl w:val="0"/>
          <w:numId w:val="9"/>
        </w:numPr>
        <w:tabs>
          <w:tab w:val="left" w:pos="851"/>
        </w:tabs>
        <w:spacing w:after="0" w:line="276" w:lineRule="auto"/>
        <w:ind w:left="567" w:firstLine="0"/>
        <w:rPr>
          <w:sz w:val="22"/>
          <w:szCs w:val="22"/>
        </w:rPr>
      </w:pPr>
      <w:r w:rsidRPr="00136EE2">
        <w:rPr>
          <w:sz w:val="22"/>
          <w:szCs w:val="22"/>
        </w:rPr>
        <w:t>критерии и нормы оценки знаний умений и навыков обучающихся</w:t>
      </w:r>
    </w:p>
    <w:p w14:paraId="3615379D" w14:textId="77777777" w:rsidR="00056AB2" w:rsidRPr="00136EE2" w:rsidRDefault="00056AB2" w:rsidP="00056AB2">
      <w:pPr>
        <w:pStyle w:val="a7"/>
        <w:numPr>
          <w:ilvl w:val="0"/>
          <w:numId w:val="9"/>
        </w:numPr>
        <w:tabs>
          <w:tab w:val="left" w:pos="851"/>
        </w:tabs>
        <w:spacing w:after="0" w:line="276" w:lineRule="auto"/>
        <w:ind w:left="567" w:firstLine="0"/>
        <w:rPr>
          <w:sz w:val="22"/>
          <w:szCs w:val="22"/>
        </w:rPr>
      </w:pPr>
      <w:r w:rsidRPr="00136EE2">
        <w:rPr>
          <w:sz w:val="22"/>
          <w:szCs w:val="22"/>
        </w:rPr>
        <w:t>перечень учебно-методического и программного обеспечения по информатике и икт для 10 класса.</w:t>
      </w:r>
    </w:p>
    <w:p w14:paraId="670349D0" w14:textId="77777777" w:rsidR="00612DF8" w:rsidRPr="00136EE2" w:rsidRDefault="00056AB2" w:rsidP="00056AB2">
      <w:pPr>
        <w:spacing w:line="360" w:lineRule="auto"/>
        <w:jc w:val="center"/>
        <w:rPr>
          <w:b/>
          <w:sz w:val="22"/>
          <w:szCs w:val="22"/>
        </w:rPr>
      </w:pPr>
      <w:r w:rsidRPr="00136EE2">
        <w:rPr>
          <w:bCs/>
          <w:sz w:val="22"/>
          <w:szCs w:val="22"/>
        </w:rPr>
        <w:t>календарно-тематическое планирование</w:t>
      </w:r>
    </w:p>
    <w:p w14:paraId="0433B138" w14:textId="77777777" w:rsidR="00056AB2" w:rsidRPr="00136EE2" w:rsidRDefault="00056AB2" w:rsidP="00056AB2">
      <w:pPr>
        <w:spacing w:line="360" w:lineRule="auto"/>
        <w:ind w:left="1260"/>
        <w:rPr>
          <w:b/>
          <w:sz w:val="22"/>
          <w:szCs w:val="22"/>
        </w:rPr>
      </w:pPr>
    </w:p>
    <w:p w14:paraId="4E226019" w14:textId="77777777" w:rsidR="00612DF8" w:rsidRPr="00136EE2" w:rsidRDefault="00612DF8" w:rsidP="00612DF8">
      <w:pPr>
        <w:numPr>
          <w:ilvl w:val="0"/>
          <w:numId w:val="10"/>
        </w:numPr>
        <w:spacing w:line="360" w:lineRule="auto"/>
        <w:jc w:val="center"/>
        <w:rPr>
          <w:b/>
          <w:sz w:val="22"/>
          <w:szCs w:val="22"/>
        </w:rPr>
      </w:pPr>
      <w:r w:rsidRPr="00136EE2">
        <w:rPr>
          <w:b/>
          <w:sz w:val="22"/>
          <w:szCs w:val="22"/>
        </w:rPr>
        <w:t>ПОЯСНИТЕЛЬНАЯ ЗАПИСКА.</w:t>
      </w:r>
    </w:p>
    <w:p w14:paraId="17CD861C" w14:textId="77777777" w:rsidR="00612DF8" w:rsidRPr="00136EE2" w:rsidRDefault="00612DF8" w:rsidP="00612DF8">
      <w:pPr>
        <w:ind w:firstLine="540"/>
        <w:jc w:val="center"/>
        <w:rPr>
          <w:b/>
          <w:sz w:val="22"/>
          <w:szCs w:val="22"/>
        </w:rPr>
      </w:pPr>
    </w:p>
    <w:p w14:paraId="429EB0A5" w14:textId="77777777" w:rsidR="000D6031" w:rsidRPr="00136EE2" w:rsidRDefault="000D6031" w:rsidP="00612DF8">
      <w:pPr>
        <w:ind w:firstLine="540"/>
        <w:jc w:val="both"/>
        <w:rPr>
          <w:sz w:val="22"/>
          <w:szCs w:val="22"/>
        </w:rPr>
      </w:pPr>
      <w:r w:rsidRPr="00136EE2">
        <w:rPr>
          <w:sz w:val="22"/>
          <w:szCs w:val="22"/>
        </w:rPr>
        <w:t xml:space="preserve">Программа по информатике для старшей школы составлена в соответствии с: </w:t>
      </w:r>
    </w:p>
    <w:p w14:paraId="5CEB86ED" w14:textId="77777777" w:rsidR="000D6031" w:rsidRPr="00136EE2" w:rsidRDefault="000D6031" w:rsidP="000D6031">
      <w:pPr>
        <w:pStyle w:val="a4"/>
        <w:numPr>
          <w:ilvl w:val="0"/>
          <w:numId w:val="33"/>
        </w:numPr>
        <w:jc w:val="both"/>
        <w:rPr>
          <w:sz w:val="22"/>
          <w:szCs w:val="22"/>
        </w:rPr>
      </w:pPr>
      <w:r w:rsidRPr="00136EE2">
        <w:rPr>
          <w:sz w:val="22"/>
          <w:szCs w:val="22"/>
        </w:rPr>
        <w:t xml:space="preserve">требованиями Федерального государственного образовательного стандарта среднего общего образования (ФГОС СОО); </w:t>
      </w:r>
    </w:p>
    <w:p w14:paraId="52A41BE5" w14:textId="77777777" w:rsidR="000D6031" w:rsidRPr="00136EE2" w:rsidRDefault="000D6031" w:rsidP="000D6031">
      <w:pPr>
        <w:pStyle w:val="a4"/>
        <w:numPr>
          <w:ilvl w:val="0"/>
          <w:numId w:val="33"/>
        </w:numPr>
        <w:jc w:val="both"/>
        <w:rPr>
          <w:sz w:val="22"/>
          <w:szCs w:val="22"/>
        </w:rPr>
      </w:pPr>
      <w:r w:rsidRPr="00136EE2">
        <w:rPr>
          <w:sz w:val="22"/>
          <w:szCs w:val="22"/>
        </w:rPr>
        <w:t xml:space="preserve">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образованию; протокол от 28 июня 2016 г. № 2/16-з). </w:t>
      </w:r>
    </w:p>
    <w:p w14:paraId="7CCF0C4F" w14:textId="77777777" w:rsidR="00136EE2" w:rsidRPr="00022257" w:rsidRDefault="000D6031" w:rsidP="00612DF8">
      <w:pPr>
        <w:ind w:firstLine="540"/>
        <w:jc w:val="both"/>
        <w:rPr>
          <w:sz w:val="22"/>
          <w:szCs w:val="22"/>
        </w:rPr>
      </w:pPr>
      <w:r w:rsidRPr="00136EE2">
        <w:rPr>
          <w:sz w:val="22"/>
          <w:szCs w:val="22"/>
        </w:rPr>
        <w:t xml:space="preserve">В ней соблюдается преемственность с федеральным государственным образовательным стандартом основного общего образования; учитываются возрастные и психологические особенности школьников, обучающихся на ступени основного общего образования, учитываются межпредметные связи. </w:t>
      </w:r>
    </w:p>
    <w:p w14:paraId="2E183706" w14:textId="77777777" w:rsidR="000D6031" w:rsidRPr="00136EE2" w:rsidRDefault="000D6031" w:rsidP="00612DF8">
      <w:pPr>
        <w:ind w:firstLine="540"/>
        <w:jc w:val="both"/>
        <w:rPr>
          <w:sz w:val="22"/>
          <w:szCs w:val="22"/>
        </w:rPr>
      </w:pPr>
      <w:r w:rsidRPr="00136EE2">
        <w:rPr>
          <w:sz w:val="22"/>
          <w:szCs w:val="22"/>
        </w:rPr>
        <w:t xml:space="preserve"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Программа является ключевым компонентом учебно-методического комплекта по информатике для основной школы (авторы Л. Л. </w:t>
      </w:r>
      <w:proofErr w:type="spellStart"/>
      <w:r w:rsidRPr="00136EE2">
        <w:rPr>
          <w:sz w:val="22"/>
          <w:szCs w:val="22"/>
        </w:rPr>
        <w:t>Босова</w:t>
      </w:r>
      <w:proofErr w:type="spellEnd"/>
      <w:r w:rsidRPr="00136EE2">
        <w:rPr>
          <w:sz w:val="22"/>
          <w:szCs w:val="22"/>
        </w:rPr>
        <w:t xml:space="preserve">, А. Ю. </w:t>
      </w:r>
      <w:proofErr w:type="spellStart"/>
      <w:r w:rsidRPr="00136EE2">
        <w:rPr>
          <w:sz w:val="22"/>
          <w:szCs w:val="22"/>
        </w:rPr>
        <w:t>Босова</w:t>
      </w:r>
      <w:proofErr w:type="spellEnd"/>
      <w:r w:rsidRPr="00136EE2">
        <w:rPr>
          <w:sz w:val="22"/>
          <w:szCs w:val="22"/>
        </w:rPr>
        <w:t>; издательство «БИНОМ. Лаборатория знаний»).</w:t>
      </w:r>
    </w:p>
    <w:p w14:paraId="7203B2A0" w14:textId="77777777" w:rsidR="00056AB2" w:rsidRPr="00136EE2" w:rsidRDefault="00056AB2" w:rsidP="00056AB2">
      <w:pPr>
        <w:tabs>
          <w:tab w:val="left" w:pos="851"/>
        </w:tabs>
        <w:autoSpaceDE w:val="0"/>
        <w:autoSpaceDN w:val="0"/>
        <w:adjustRightInd w:val="0"/>
        <w:snapToGrid/>
        <w:spacing w:line="276" w:lineRule="auto"/>
        <w:ind w:left="567"/>
        <w:rPr>
          <w:bCs/>
          <w:sz w:val="22"/>
          <w:szCs w:val="22"/>
        </w:rPr>
      </w:pPr>
    </w:p>
    <w:p w14:paraId="12E88EFA" w14:textId="77777777" w:rsidR="000D6031" w:rsidRPr="00136EE2" w:rsidRDefault="000D6031" w:rsidP="00612DF8">
      <w:pPr>
        <w:ind w:firstLine="540"/>
        <w:jc w:val="both"/>
        <w:rPr>
          <w:sz w:val="22"/>
          <w:szCs w:val="22"/>
        </w:rPr>
      </w:pPr>
      <w:r w:rsidRPr="00136EE2">
        <w:rPr>
          <w:sz w:val="22"/>
          <w:szCs w:val="22"/>
        </w:rPr>
        <w:t xml:space="preserve">Основная цель изучения учебного предмета «Информатика» на базовом уровне среднего общего образования —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 </w:t>
      </w:r>
    </w:p>
    <w:p w14:paraId="7EC1C131" w14:textId="77777777" w:rsidR="000D6031" w:rsidRPr="00136EE2" w:rsidRDefault="000D6031" w:rsidP="000D6031">
      <w:pPr>
        <w:pStyle w:val="a4"/>
        <w:numPr>
          <w:ilvl w:val="0"/>
          <w:numId w:val="34"/>
        </w:numPr>
        <w:jc w:val="both"/>
        <w:rPr>
          <w:sz w:val="22"/>
          <w:szCs w:val="22"/>
        </w:rPr>
      </w:pPr>
      <w:r w:rsidRPr="00136EE2">
        <w:rPr>
          <w:sz w:val="22"/>
          <w:szCs w:val="22"/>
        </w:rPr>
        <w:t xml:space="preserve">сформированность представлений о роли информатики, информационных и коммуникационных технологий в современном обществе; </w:t>
      </w:r>
    </w:p>
    <w:p w14:paraId="6A1D73BA" w14:textId="77777777" w:rsidR="000D6031" w:rsidRPr="00136EE2" w:rsidRDefault="000D6031" w:rsidP="000D6031">
      <w:pPr>
        <w:pStyle w:val="a4"/>
        <w:numPr>
          <w:ilvl w:val="0"/>
          <w:numId w:val="34"/>
        </w:numPr>
        <w:jc w:val="both"/>
        <w:rPr>
          <w:sz w:val="22"/>
          <w:szCs w:val="22"/>
        </w:rPr>
      </w:pPr>
      <w:r w:rsidRPr="00136EE2">
        <w:rPr>
          <w:sz w:val="22"/>
          <w:szCs w:val="22"/>
        </w:rPr>
        <w:t xml:space="preserve">сформированность основ логического и алгоритмического мышления; </w:t>
      </w:r>
    </w:p>
    <w:p w14:paraId="06ED9B63" w14:textId="77777777" w:rsidR="000D6031" w:rsidRPr="00136EE2" w:rsidRDefault="000D6031" w:rsidP="000D6031">
      <w:pPr>
        <w:pStyle w:val="a4"/>
        <w:numPr>
          <w:ilvl w:val="0"/>
          <w:numId w:val="34"/>
        </w:numPr>
        <w:jc w:val="both"/>
        <w:rPr>
          <w:sz w:val="22"/>
          <w:szCs w:val="22"/>
        </w:rPr>
      </w:pPr>
      <w:r w:rsidRPr="00136EE2">
        <w:rPr>
          <w:sz w:val="22"/>
          <w:szCs w:val="22"/>
        </w:rPr>
        <w:t xml:space="preserve">сформированность умений различать факты и оценки, сравнивать оценочные выводы, видеть их связь с критериями оценок и связь критериев с определённой системой ценностей, проверять на достоверность и обобщать информацию; </w:t>
      </w:r>
    </w:p>
    <w:p w14:paraId="646EDF42" w14:textId="77777777" w:rsidR="000D6031" w:rsidRPr="00136EE2" w:rsidRDefault="000D6031" w:rsidP="000D6031">
      <w:pPr>
        <w:pStyle w:val="a4"/>
        <w:numPr>
          <w:ilvl w:val="0"/>
          <w:numId w:val="34"/>
        </w:numPr>
        <w:jc w:val="both"/>
        <w:rPr>
          <w:sz w:val="22"/>
          <w:szCs w:val="22"/>
        </w:rPr>
      </w:pPr>
      <w:r w:rsidRPr="00136EE2">
        <w:rPr>
          <w:sz w:val="22"/>
          <w:szCs w:val="22"/>
        </w:rPr>
        <w:t xml:space="preserve">сформированность представлений о влиянии информационных технологий на жизнь человека в обществе; </w:t>
      </w:r>
    </w:p>
    <w:p w14:paraId="0C77CCF5" w14:textId="77777777" w:rsidR="000D6031" w:rsidRPr="00136EE2" w:rsidRDefault="000D6031" w:rsidP="000D6031">
      <w:pPr>
        <w:pStyle w:val="a4"/>
        <w:numPr>
          <w:ilvl w:val="0"/>
          <w:numId w:val="34"/>
        </w:numPr>
        <w:jc w:val="both"/>
        <w:rPr>
          <w:sz w:val="22"/>
          <w:szCs w:val="22"/>
        </w:rPr>
      </w:pPr>
      <w:r w:rsidRPr="00136EE2">
        <w:rPr>
          <w:sz w:val="22"/>
          <w:szCs w:val="22"/>
        </w:rPr>
        <w:t xml:space="preserve">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 </w:t>
      </w:r>
    </w:p>
    <w:p w14:paraId="6AFE8EA5" w14:textId="77777777" w:rsidR="000D6031" w:rsidRPr="00136EE2" w:rsidRDefault="000D6031" w:rsidP="000D6031">
      <w:pPr>
        <w:pStyle w:val="a4"/>
        <w:numPr>
          <w:ilvl w:val="0"/>
          <w:numId w:val="34"/>
        </w:numPr>
        <w:jc w:val="both"/>
        <w:rPr>
          <w:sz w:val="22"/>
          <w:szCs w:val="22"/>
        </w:rPr>
      </w:pPr>
      <w:r w:rsidRPr="00136EE2">
        <w:rPr>
          <w:sz w:val="22"/>
          <w:szCs w:val="22"/>
        </w:rPr>
        <w:t xml:space="preserve">принятие правовых и этических аспектов информационных технологий; </w:t>
      </w:r>
    </w:p>
    <w:p w14:paraId="42B34042" w14:textId="77777777" w:rsidR="000D6031" w:rsidRPr="00136EE2" w:rsidRDefault="000D6031" w:rsidP="000D6031">
      <w:pPr>
        <w:pStyle w:val="a4"/>
        <w:numPr>
          <w:ilvl w:val="0"/>
          <w:numId w:val="34"/>
        </w:numPr>
        <w:jc w:val="both"/>
        <w:rPr>
          <w:sz w:val="22"/>
          <w:szCs w:val="22"/>
        </w:rPr>
      </w:pPr>
      <w:r w:rsidRPr="00136EE2">
        <w:rPr>
          <w:sz w:val="22"/>
          <w:szCs w:val="22"/>
        </w:rPr>
        <w:t xml:space="preserve">осознание ответственности людей, вовлечённых в создание и использование информационных систем, распространение информации. </w:t>
      </w:r>
    </w:p>
    <w:p w14:paraId="71B5089A" w14:textId="77777777" w:rsidR="000D6031" w:rsidRPr="00136EE2" w:rsidRDefault="000D6031" w:rsidP="000D6031">
      <w:pPr>
        <w:pStyle w:val="a4"/>
        <w:numPr>
          <w:ilvl w:val="0"/>
          <w:numId w:val="34"/>
        </w:numPr>
        <w:jc w:val="both"/>
        <w:rPr>
          <w:sz w:val="22"/>
          <w:szCs w:val="22"/>
        </w:rPr>
      </w:pPr>
      <w:r w:rsidRPr="00136EE2">
        <w:rPr>
          <w:sz w:val="22"/>
          <w:szCs w:val="22"/>
        </w:rPr>
        <w:lastRenderedPageBreak/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4917F9F9" w14:textId="77777777" w:rsidR="000D6031" w:rsidRPr="00136EE2" w:rsidRDefault="000D6031" w:rsidP="00612DF8">
      <w:pPr>
        <w:ind w:firstLine="540"/>
        <w:jc w:val="both"/>
        <w:rPr>
          <w:sz w:val="22"/>
          <w:szCs w:val="22"/>
        </w:rPr>
      </w:pPr>
    </w:p>
    <w:p w14:paraId="37DDB361" w14:textId="77777777" w:rsidR="001B02BF" w:rsidRPr="00136EE2" w:rsidRDefault="001B02BF" w:rsidP="00612DF8">
      <w:pPr>
        <w:shd w:val="clear" w:color="auto" w:fill="FFFFFF"/>
        <w:jc w:val="both"/>
        <w:rPr>
          <w:bCs/>
          <w:sz w:val="22"/>
          <w:szCs w:val="22"/>
        </w:rPr>
      </w:pPr>
    </w:p>
    <w:p w14:paraId="4F37559F" w14:textId="77777777" w:rsidR="00612DF8" w:rsidRPr="00136EE2" w:rsidRDefault="00612DF8" w:rsidP="00612DF8">
      <w:pPr>
        <w:numPr>
          <w:ilvl w:val="0"/>
          <w:numId w:val="10"/>
        </w:numPr>
        <w:shd w:val="clear" w:color="auto" w:fill="FFFFFF"/>
        <w:jc w:val="center"/>
        <w:rPr>
          <w:b/>
          <w:bCs/>
          <w:sz w:val="22"/>
          <w:szCs w:val="22"/>
        </w:rPr>
      </w:pPr>
      <w:r w:rsidRPr="00136EE2">
        <w:rPr>
          <w:b/>
          <w:bCs/>
          <w:sz w:val="22"/>
          <w:szCs w:val="22"/>
        </w:rPr>
        <w:t>ОБЩАЯ ХАРАКТЕРИСТИКА ИЗУЧАЕМОГО ПРЕДМЕТА.</w:t>
      </w:r>
    </w:p>
    <w:p w14:paraId="18DC963F" w14:textId="77777777" w:rsidR="00612DF8" w:rsidRPr="00136EE2" w:rsidRDefault="00612DF8" w:rsidP="001B02BF">
      <w:pPr>
        <w:shd w:val="clear" w:color="auto" w:fill="FFFFFF"/>
        <w:ind w:firstLine="720"/>
        <w:jc w:val="center"/>
        <w:rPr>
          <w:b/>
          <w:sz w:val="22"/>
          <w:szCs w:val="22"/>
        </w:rPr>
      </w:pPr>
    </w:p>
    <w:p w14:paraId="617CAE6D" w14:textId="77777777" w:rsidR="001B02BF" w:rsidRPr="00136EE2" w:rsidRDefault="001B02BF" w:rsidP="001B02BF">
      <w:pPr>
        <w:shd w:val="clear" w:color="auto" w:fill="FFFFFF"/>
        <w:ind w:firstLine="720"/>
        <w:jc w:val="both"/>
        <w:rPr>
          <w:sz w:val="22"/>
          <w:szCs w:val="22"/>
        </w:rPr>
      </w:pPr>
      <w:r w:rsidRPr="00136EE2">
        <w:rPr>
          <w:sz w:val="22"/>
          <w:szCs w:val="22"/>
        </w:rPr>
        <w:t xml:space="preserve">Информатика — это научная дисциплина о закономерностях протекания информационных процессов в различных средах, а также о методах и средствах их автоматизации. Общеобразовательный предмет информатики отражает: </w:t>
      </w:r>
    </w:p>
    <w:p w14:paraId="073C66A4" w14:textId="77777777" w:rsidR="001B02BF" w:rsidRPr="00136EE2" w:rsidRDefault="001B02BF" w:rsidP="001B02BF">
      <w:pPr>
        <w:pStyle w:val="a4"/>
        <w:numPr>
          <w:ilvl w:val="0"/>
          <w:numId w:val="35"/>
        </w:numPr>
        <w:shd w:val="clear" w:color="auto" w:fill="FFFFFF"/>
        <w:ind w:left="851" w:hanging="284"/>
        <w:jc w:val="both"/>
        <w:rPr>
          <w:sz w:val="22"/>
          <w:szCs w:val="22"/>
        </w:rPr>
      </w:pPr>
      <w:r w:rsidRPr="00136EE2">
        <w:rPr>
          <w:sz w:val="22"/>
          <w:szCs w:val="22"/>
        </w:rPr>
        <w:t xml:space="preserve">сущность информатики как научной дисциплины, изучающей закономерности протекания информационных процессов в различных средах (системах); </w:t>
      </w:r>
    </w:p>
    <w:p w14:paraId="333A494B" w14:textId="77777777" w:rsidR="001B02BF" w:rsidRPr="00136EE2" w:rsidRDefault="001B02BF" w:rsidP="001B02BF">
      <w:pPr>
        <w:pStyle w:val="a4"/>
        <w:numPr>
          <w:ilvl w:val="0"/>
          <w:numId w:val="35"/>
        </w:numPr>
        <w:shd w:val="clear" w:color="auto" w:fill="FFFFFF"/>
        <w:ind w:left="851" w:hanging="284"/>
        <w:jc w:val="both"/>
        <w:rPr>
          <w:sz w:val="22"/>
          <w:szCs w:val="22"/>
        </w:rPr>
      </w:pPr>
      <w:r w:rsidRPr="00136EE2">
        <w:rPr>
          <w:sz w:val="22"/>
          <w:szCs w:val="22"/>
        </w:rPr>
        <w:t xml:space="preserve">основные области применения информатики, прежде всего информационные и коммуникационные технологии, управление и социальную сферу; </w:t>
      </w:r>
    </w:p>
    <w:p w14:paraId="5E1A800F" w14:textId="77777777" w:rsidR="001B02BF" w:rsidRPr="00136EE2" w:rsidRDefault="001B02BF" w:rsidP="001B02BF">
      <w:pPr>
        <w:pStyle w:val="a4"/>
        <w:numPr>
          <w:ilvl w:val="0"/>
          <w:numId w:val="35"/>
        </w:numPr>
        <w:shd w:val="clear" w:color="auto" w:fill="FFFFFF"/>
        <w:ind w:left="851" w:hanging="284"/>
        <w:jc w:val="both"/>
        <w:rPr>
          <w:sz w:val="22"/>
          <w:szCs w:val="22"/>
        </w:rPr>
      </w:pPr>
      <w:r w:rsidRPr="00136EE2">
        <w:rPr>
          <w:sz w:val="22"/>
          <w:szCs w:val="22"/>
        </w:rPr>
        <w:t xml:space="preserve">междисциплинарный характер информатики и информационной деятельности. </w:t>
      </w:r>
    </w:p>
    <w:p w14:paraId="39AFBA08" w14:textId="77777777" w:rsidR="001B02BF" w:rsidRPr="00136EE2" w:rsidRDefault="001B02BF" w:rsidP="001B02BF">
      <w:pPr>
        <w:shd w:val="clear" w:color="auto" w:fill="FFFFFF"/>
        <w:ind w:firstLine="720"/>
        <w:jc w:val="both"/>
        <w:rPr>
          <w:sz w:val="22"/>
          <w:szCs w:val="22"/>
        </w:rPr>
      </w:pPr>
      <w:r w:rsidRPr="00136EE2">
        <w:rPr>
          <w:sz w:val="22"/>
          <w:szCs w:val="22"/>
        </w:rPr>
        <w:t xml:space="preserve">Методы и средства информатики с каждым днём всё больше проникают во все сферы жизни и области знания. Изучение информатики в школе важно не только для тех учащихся, которые планирует стать специалистами, разрабатывающими новые информационные технологии; не менее важно оно и для тех, кто планирует стать в будущем физиком или медиком, историком или филологом, руководителем предприятия или политиком, представителем любой другой области знаний или профессии. </w:t>
      </w:r>
    </w:p>
    <w:p w14:paraId="2580A50B" w14:textId="77777777" w:rsidR="00612DF8" w:rsidRPr="00136EE2" w:rsidRDefault="001B02BF" w:rsidP="001B02BF">
      <w:pPr>
        <w:shd w:val="clear" w:color="auto" w:fill="FFFFFF"/>
        <w:ind w:firstLine="720"/>
        <w:jc w:val="both"/>
        <w:rPr>
          <w:sz w:val="22"/>
          <w:szCs w:val="22"/>
        </w:rPr>
      </w:pPr>
      <w:r w:rsidRPr="00136EE2">
        <w:rPr>
          <w:sz w:val="22"/>
          <w:szCs w:val="22"/>
        </w:rPr>
        <w:t>Курс информатики средней школы является завершающим этапом непрерывной подготовки школьников в области информатики и ИКТ; он опирается на содержание курса информатики основной школы и опыт постоянного применения ИКТ, дает теоретическое осмысление, интерпретацию и обобщение этого опыта. Согласно ФГОС среднего (полного) общего образования курс информатики в старшей школе может изучаться на базовом или на углублённом уровне.</w:t>
      </w:r>
    </w:p>
    <w:p w14:paraId="53484C32" w14:textId="77777777" w:rsidR="001B02BF" w:rsidRPr="00136EE2" w:rsidRDefault="001B02BF" w:rsidP="001B02BF">
      <w:pPr>
        <w:shd w:val="clear" w:color="auto" w:fill="FFFFFF"/>
        <w:ind w:firstLine="720"/>
        <w:jc w:val="both"/>
        <w:rPr>
          <w:bCs/>
          <w:sz w:val="22"/>
          <w:szCs w:val="22"/>
        </w:rPr>
      </w:pPr>
    </w:p>
    <w:p w14:paraId="179FF2A8" w14:textId="77777777" w:rsidR="00612DF8" w:rsidRPr="00136EE2" w:rsidRDefault="00612DF8" w:rsidP="00612DF8">
      <w:pPr>
        <w:numPr>
          <w:ilvl w:val="0"/>
          <w:numId w:val="10"/>
        </w:numPr>
        <w:shd w:val="clear" w:color="auto" w:fill="FFFFFF"/>
        <w:jc w:val="center"/>
        <w:rPr>
          <w:b/>
          <w:bCs/>
          <w:sz w:val="22"/>
          <w:szCs w:val="22"/>
        </w:rPr>
      </w:pPr>
      <w:r w:rsidRPr="00136EE2">
        <w:rPr>
          <w:b/>
          <w:bCs/>
          <w:sz w:val="22"/>
          <w:szCs w:val="22"/>
        </w:rPr>
        <w:t>РЕЗУЛЬТАТЫ ОСВОЕНИЯ ИНФОРМАТИКИ.</w:t>
      </w:r>
    </w:p>
    <w:p w14:paraId="6E2CDE5C" w14:textId="77777777" w:rsidR="00612DF8" w:rsidRPr="00136EE2" w:rsidRDefault="00612DF8" w:rsidP="00612DF8">
      <w:pPr>
        <w:shd w:val="clear" w:color="auto" w:fill="FFFFFF"/>
        <w:ind w:firstLine="720"/>
        <w:jc w:val="center"/>
        <w:rPr>
          <w:b/>
          <w:sz w:val="22"/>
          <w:szCs w:val="22"/>
        </w:rPr>
      </w:pPr>
    </w:p>
    <w:p w14:paraId="4A5B6CA0" w14:textId="77777777" w:rsidR="001B02BF" w:rsidRPr="00136EE2" w:rsidRDefault="001B02BF" w:rsidP="00136EE2">
      <w:pPr>
        <w:snapToGrid/>
        <w:ind w:firstLine="709"/>
        <w:jc w:val="both"/>
        <w:rPr>
          <w:sz w:val="22"/>
          <w:szCs w:val="22"/>
        </w:rPr>
      </w:pPr>
      <w:r w:rsidRPr="00136EE2">
        <w:rPr>
          <w:sz w:val="22"/>
          <w:szCs w:val="22"/>
        </w:rPr>
        <w:t>Результаты базового уровня изучения предмета ориентированы, в первую очередь,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3063240C" w14:textId="77777777" w:rsidR="001B02BF" w:rsidRPr="00136EE2" w:rsidRDefault="001B02BF" w:rsidP="001B02BF">
      <w:pPr>
        <w:pStyle w:val="a4"/>
        <w:numPr>
          <w:ilvl w:val="0"/>
          <w:numId w:val="36"/>
        </w:numPr>
        <w:snapToGrid/>
        <w:jc w:val="both"/>
        <w:rPr>
          <w:sz w:val="22"/>
          <w:szCs w:val="22"/>
        </w:rPr>
      </w:pPr>
      <w:r w:rsidRPr="00136EE2">
        <w:rPr>
          <w:sz w:val="22"/>
          <w:szCs w:val="22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666AA5BE" w14:textId="77777777" w:rsidR="001B02BF" w:rsidRPr="00136EE2" w:rsidRDefault="001B02BF" w:rsidP="001B02BF">
      <w:pPr>
        <w:pStyle w:val="a4"/>
        <w:numPr>
          <w:ilvl w:val="0"/>
          <w:numId w:val="36"/>
        </w:numPr>
        <w:snapToGrid/>
        <w:jc w:val="both"/>
        <w:rPr>
          <w:sz w:val="22"/>
          <w:szCs w:val="22"/>
        </w:rPr>
      </w:pPr>
      <w:r w:rsidRPr="00136EE2">
        <w:rPr>
          <w:sz w:val="22"/>
          <w:szCs w:val="22"/>
        </w:rPr>
        <w:t xml:space="preserve">умение решать основные практические задачи, характерные для использования методов и инструментария данной предметной области; </w:t>
      </w:r>
    </w:p>
    <w:p w14:paraId="24654B82" w14:textId="77777777" w:rsidR="001B02BF" w:rsidRPr="00136EE2" w:rsidRDefault="001B02BF" w:rsidP="001B02BF">
      <w:pPr>
        <w:pStyle w:val="a4"/>
        <w:numPr>
          <w:ilvl w:val="0"/>
          <w:numId w:val="36"/>
        </w:numPr>
        <w:snapToGrid/>
        <w:jc w:val="both"/>
        <w:rPr>
          <w:sz w:val="22"/>
          <w:szCs w:val="22"/>
        </w:rPr>
      </w:pPr>
      <w:r w:rsidRPr="00136EE2">
        <w:rPr>
          <w:sz w:val="22"/>
          <w:szCs w:val="22"/>
        </w:rPr>
        <w:t>осознание рамок изучаемой предметной области, ограниченности методов и инструментов, типичных связей с некоторыми другими областями знания.</w:t>
      </w:r>
    </w:p>
    <w:p w14:paraId="5D0E79C4" w14:textId="77777777" w:rsidR="001B02BF" w:rsidRPr="00136EE2" w:rsidRDefault="001B02BF" w:rsidP="001B02BF">
      <w:pPr>
        <w:pStyle w:val="a4"/>
        <w:snapToGrid/>
        <w:jc w:val="both"/>
        <w:rPr>
          <w:sz w:val="22"/>
          <w:szCs w:val="22"/>
        </w:rPr>
      </w:pPr>
    </w:p>
    <w:p w14:paraId="0F622F3F" w14:textId="77777777" w:rsidR="00612DF8" w:rsidRPr="00136EE2" w:rsidRDefault="00612DF8" w:rsidP="00612DF8">
      <w:pPr>
        <w:snapToGrid/>
        <w:spacing w:after="200" w:line="276" w:lineRule="auto"/>
        <w:jc w:val="center"/>
        <w:rPr>
          <w:b/>
          <w:sz w:val="22"/>
          <w:szCs w:val="22"/>
        </w:rPr>
      </w:pPr>
      <w:r w:rsidRPr="00136EE2">
        <w:rPr>
          <w:b/>
          <w:bCs/>
          <w:color w:val="000000"/>
          <w:sz w:val="22"/>
          <w:szCs w:val="22"/>
          <w:lang w:val="en-US"/>
        </w:rPr>
        <w:t>I</w:t>
      </w:r>
      <w:r w:rsidRPr="00136EE2">
        <w:rPr>
          <w:b/>
          <w:sz w:val="22"/>
          <w:szCs w:val="22"/>
          <w:lang w:val="en-US"/>
        </w:rPr>
        <w:t>V</w:t>
      </w:r>
      <w:r w:rsidRPr="00136EE2">
        <w:rPr>
          <w:b/>
          <w:sz w:val="22"/>
          <w:szCs w:val="22"/>
        </w:rPr>
        <w:t>. СОДЕРЖАНИЕ УЧЕБНОГО ПРЕДМЕТА</w:t>
      </w:r>
    </w:p>
    <w:p w14:paraId="44BB2B99" w14:textId="77777777" w:rsidR="009B11CE" w:rsidRPr="00136EE2" w:rsidRDefault="001B02BF" w:rsidP="00136EE2">
      <w:pPr>
        <w:spacing w:before="120"/>
        <w:ind w:firstLine="709"/>
        <w:jc w:val="both"/>
        <w:rPr>
          <w:sz w:val="22"/>
          <w:szCs w:val="22"/>
        </w:rPr>
      </w:pPr>
      <w:r w:rsidRPr="00136EE2">
        <w:rPr>
          <w:sz w:val="22"/>
          <w:szCs w:val="22"/>
        </w:rPr>
        <w:t xml:space="preserve">Содержание учебного предмета «Информатика», предлагаемое в авторском УМК, полностью перекрывает содержание, представленное в примерной основной образовательной программе среднего общего образования. </w:t>
      </w:r>
    </w:p>
    <w:p w14:paraId="5B8470C3" w14:textId="77777777" w:rsidR="001B02BF" w:rsidRPr="00136EE2" w:rsidRDefault="001B02BF" w:rsidP="00136EE2">
      <w:pPr>
        <w:spacing w:before="120"/>
        <w:ind w:firstLine="709"/>
        <w:jc w:val="both"/>
        <w:rPr>
          <w:sz w:val="22"/>
          <w:szCs w:val="22"/>
        </w:rPr>
      </w:pPr>
      <w:r w:rsidRPr="00136EE2">
        <w:rPr>
          <w:sz w:val="22"/>
          <w:szCs w:val="22"/>
        </w:rPr>
        <w:t>Кроме того, по ряду тем материал представлен даже несколько шире, что обеспечивает возможность наиболее мотивированным школьникам сформировать более полные представления о сфере информатики и информационных технологий. Основные виды учебной деятельности по освоению содержания и формы организации учебных занятий указаны в разделе Тематическое планирование.</w:t>
      </w:r>
    </w:p>
    <w:p w14:paraId="02E6BD10" w14:textId="77777777" w:rsidR="009B11CE" w:rsidRPr="00022257" w:rsidRDefault="009B11CE" w:rsidP="00DC6D27">
      <w:pPr>
        <w:tabs>
          <w:tab w:val="left" w:pos="3600"/>
        </w:tabs>
        <w:ind w:firstLine="708"/>
        <w:jc w:val="center"/>
        <w:rPr>
          <w:b/>
          <w:sz w:val="22"/>
          <w:szCs w:val="22"/>
        </w:rPr>
      </w:pPr>
    </w:p>
    <w:p w14:paraId="68EFC894" w14:textId="77777777" w:rsidR="00136EE2" w:rsidRPr="00022257" w:rsidRDefault="00136EE2" w:rsidP="00DC6D27">
      <w:pPr>
        <w:tabs>
          <w:tab w:val="left" w:pos="3600"/>
        </w:tabs>
        <w:ind w:firstLine="708"/>
        <w:jc w:val="center"/>
        <w:rPr>
          <w:b/>
          <w:sz w:val="22"/>
          <w:szCs w:val="22"/>
        </w:rPr>
      </w:pPr>
    </w:p>
    <w:p w14:paraId="51EED7B1" w14:textId="77777777" w:rsidR="00136EE2" w:rsidRPr="00022257" w:rsidRDefault="00136EE2" w:rsidP="00DC6D27">
      <w:pPr>
        <w:tabs>
          <w:tab w:val="left" w:pos="3600"/>
        </w:tabs>
        <w:ind w:firstLine="708"/>
        <w:jc w:val="center"/>
        <w:rPr>
          <w:b/>
          <w:sz w:val="22"/>
          <w:szCs w:val="22"/>
        </w:rPr>
      </w:pPr>
    </w:p>
    <w:p w14:paraId="52D590CB" w14:textId="77777777" w:rsidR="00136EE2" w:rsidRPr="00022257" w:rsidRDefault="00136EE2" w:rsidP="00DC6D27">
      <w:pPr>
        <w:tabs>
          <w:tab w:val="left" w:pos="3600"/>
        </w:tabs>
        <w:ind w:firstLine="708"/>
        <w:jc w:val="center"/>
        <w:rPr>
          <w:b/>
          <w:sz w:val="22"/>
          <w:szCs w:val="22"/>
        </w:rPr>
      </w:pPr>
    </w:p>
    <w:p w14:paraId="6620A05F" w14:textId="77777777" w:rsidR="00136EE2" w:rsidRPr="00022257" w:rsidRDefault="00136EE2" w:rsidP="00DC6D27">
      <w:pPr>
        <w:tabs>
          <w:tab w:val="left" w:pos="3600"/>
        </w:tabs>
        <w:ind w:firstLine="708"/>
        <w:jc w:val="center"/>
        <w:rPr>
          <w:b/>
          <w:sz w:val="22"/>
          <w:szCs w:val="22"/>
        </w:rPr>
      </w:pPr>
    </w:p>
    <w:p w14:paraId="0CB55A8B" w14:textId="77777777" w:rsidR="00136EE2" w:rsidRPr="00022257" w:rsidRDefault="00136EE2" w:rsidP="00DC6D27">
      <w:pPr>
        <w:tabs>
          <w:tab w:val="left" w:pos="3600"/>
        </w:tabs>
        <w:ind w:firstLine="708"/>
        <w:jc w:val="center"/>
        <w:rPr>
          <w:b/>
          <w:sz w:val="22"/>
          <w:szCs w:val="22"/>
        </w:rPr>
      </w:pPr>
    </w:p>
    <w:p w14:paraId="245F4DE8" w14:textId="77777777" w:rsidR="00DC6D27" w:rsidRPr="00136EE2" w:rsidRDefault="00DC6D27" w:rsidP="00DC6D27">
      <w:pPr>
        <w:tabs>
          <w:tab w:val="left" w:pos="3600"/>
        </w:tabs>
        <w:ind w:firstLine="708"/>
        <w:jc w:val="center"/>
        <w:rPr>
          <w:b/>
          <w:sz w:val="22"/>
          <w:szCs w:val="22"/>
        </w:rPr>
      </w:pPr>
      <w:r w:rsidRPr="00136EE2">
        <w:rPr>
          <w:b/>
          <w:sz w:val="22"/>
          <w:szCs w:val="22"/>
        </w:rPr>
        <w:t>Содержание учебного предмета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0"/>
      </w:tblGrid>
      <w:tr w:rsidR="00DC6D27" w:rsidRPr="00136EE2" w14:paraId="6556ED4B" w14:textId="77777777" w:rsidTr="00022257">
        <w:tc>
          <w:tcPr>
            <w:tcW w:w="9571" w:type="dxa"/>
            <w:gridSpan w:val="2"/>
            <w:shd w:val="clear" w:color="auto" w:fill="auto"/>
          </w:tcPr>
          <w:p w14:paraId="773C74BA" w14:textId="77777777" w:rsidR="00DC6D27" w:rsidRPr="00136EE2" w:rsidRDefault="00DC6D27" w:rsidP="00022257">
            <w:pPr>
              <w:tabs>
                <w:tab w:val="left" w:pos="3600"/>
              </w:tabs>
              <w:jc w:val="center"/>
              <w:rPr>
                <w:b/>
                <w:sz w:val="22"/>
                <w:szCs w:val="22"/>
              </w:rPr>
            </w:pPr>
            <w:r w:rsidRPr="00136EE2">
              <w:rPr>
                <w:b/>
                <w:sz w:val="22"/>
                <w:szCs w:val="22"/>
              </w:rPr>
              <w:lastRenderedPageBreak/>
              <w:t>Введение. Информация и информационные процессы</w:t>
            </w:r>
          </w:p>
        </w:tc>
      </w:tr>
      <w:tr w:rsidR="00DC6D27" w:rsidRPr="00136EE2" w14:paraId="2D6D61A6" w14:textId="77777777" w:rsidTr="00022257">
        <w:tc>
          <w:tcPr>
            <w:tcW w:w="4785" w:type="dxa"/>
            <w:shd w:val="clear" w:color="auto" w:fill="auto"/>
          </w:tcPr>
          <w:p w14:paraId="52DA3B79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 Системы. Компоненты системы и их взаимодействие. Универсальность дискретного представления информации</w:t>
            </w:r>
          </w:p>
        </w:tc>
        <w:tc>
          <w:tcPr>
            <w:tcW w:w="4786" w:type="dxa"/>
            <w:shd w:val="clear" w:color="auto" w:fill="auto"/>
          </w:tcPr>
          <w:p w14:paraId="19287A02" w14:textId="77777777" w:rsidR="00DC6D27" w:rsidRPr="00136EE2" w:rsidRDefault="00DC6D27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b/>
                <w:sz w:val="22"/>
                <w:szCs w:val="22"/>
              </w:rPr>
              <w:t>Глава 1</w:t>
            </w:r>
            <w:r w:rsidRPr="00136EE2">
              <w:rPr>
                <w:sz w:val="22"/>
                <w:szCs w:val="22"/>
              </w:rPr>
              <w:t>. Информация и информационные процессы</w:t>
            </w:r>
          </w:p>
          <w:p w14:paraId="40DD6B87" w14:textId="77777777" w:rsidR="00DC6D27" w:rsidRPr="00136EE2" w:rsidRDefault="00DC6D27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 xml:space="preserve"> § 1. Информация. Информационная грамотность и информационная культура</w:t>
            </w:r>
          </w:p>
          <w:p w14:paraId="0972FADB" w14:textId="77777777" w:rsidR="00DC6D27" w:rsidRPr="00136EE2" w:rsidRDefault="00DC6D27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1.Информация, её свойства и виды</w:t>
            </w:r>
          </w:p>
          <w:p w14:paraId="1B0E4AC0" w14:textId="77777777" w:rsidR="00DC6D27" w:rsidRPr="00136EE2" w:rsidRDefault="00DC6D27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2.Информационная культура и информационная грамотность</w:t>
            </w:r>
          </w:p>
          <w:p w14:paraId="0E565B27" w14:textId="77777777" w:rsidR="00DC6D27" w:rsidRPr="00136EE2" w:rsidRDefault="00DC6D27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3.Этапы работы с информацией</w:t>
            </w:r>
          </w:p>
          <w:p w14:paraId="21F3B1E0" w14:textId="77777777" w:rsidR="00DC6D27" w:rsidRPr="00136EE2" w:rsidRDefault="00DC6D27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4.Некоторые приёмы работы с текстовой информацией</w:t>
            </w:r>
          </w:p>
          <w:p w14:paraId="1CFB9586" w14:textId="77777777" w:rsidR="00DC6D27" w:rsidRPr="00136EE2" w:rsidRDefault="00DC6D27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§ 2. Подходы к измерению информации</w:t>
            </w:r>
          </w:p>
          <w:p w14:paraId="7AA40387" w14:textId="77777777" w:rsidR="00DC6D27" w:rsidRPr="00136EE2" w:rsidRDefault="00DC6D27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1.Содержательный подход к измерению информации</w:t>
            </w:r>
          </w:p>
          <w:p w14:paraId="012847AF" w14:textId="77777777" w:rsidR="00DC6D27" w:rsidRPr="00136EE2" w:rsidRDefault="00DC6D27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2.Алфавитный подход к измерению информации</w:t>
            </w:r>
          </w:p>
          <w:p w14:paraId="0152BEF3" w14:textId="77777777" w:rsidR="00DC6D27" w:rsidRPr="00136EE2" w:rsidRDefault="00DC6D27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3.Единицы измерения информации</w:t>
            </w:r>
          </w:p>
          <w:p w14:paraId="5E74107F" w14:textId="77777777" w:rsidR="00DC6D27" w:rsidRPr="00136EE2" w:rsidRDefault="00DC6D27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§ 3. Информационные связи в системах различной природы</w:t>
            </w:r>
          </w:p>
          <w:p w14:paraId="25A9C186" w14:textId="77777777" w:rsidR="00DC6D27" w:rsidRPr="00136EE2" w:rsidRDefault="00DC6D27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1.Системы</w:t>
            </w:r>
          </w:p>
          <w:p w14:paraId="7C71F3B0" w14:textId="77777777" w:rsidR="00DC6D27" w:rsidRPr="00136EE2" w:rsidRDefault="00DC6D27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2.Информационные связи в системах</w:t>
            </w:r>
          </w:p>
          <w:p w14:paraId="3A9EA81D" w14:textId="77777777" w:rsidR="00DC6D27" w:rsidRPr="00136EE2" w:rsidRDefault="00DC6D27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3.Системы управления</w:t>
            </w:r>
          </w:p>
          <w:p w14:paraId="73A44011" w14:textId="77777777" w:rsidR="00DC6D27" w:rsidRPr="00136EE2" w:rsidRDefault="00DC6D27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§ 4. Обработка информации</w:t>
            </w:r>
          </w:p>
          <w:p w14:paraId="7F3ABCB7" w14:textId="77777777" w:rsidR="00DC6D27" w:rsidRPr="00136EE2" w:rsidRDefault="00DC6D27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1.Задачи обработки информации</w:t>
            </w:r>
          </w:p>
          <w:p w14:paraId="0B66B218" w14:textId="77777777" w:rsidR="00DC6D27" w:rsidRPr="00136EE2" w:rsidRDefault="00DC6D27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2.Кодирование информации</w:t>
            </w:r>
          </w:p>
          <w:p w14:paraId="7DCAEEB3" w14:textId="77777777" w:rsidR="00DC6D27" w:rsidRPr="00136EE2" w:rsidRDefault="00DC6D27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3.Поиск информации</w:t>
            </w:r>
          </w:p>
          <w:p w14:paraId="6D343AC4" w14:textId="77777777" w:rsidR="00DC6D27" w:rsidRPr="00136EE2" w:rsidRDefault="00DC6D27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§ 5. Передача и хранение информации</w:t>
            </w:r>
          </w:p>
          <w:p w14:paraId="07BF6738" w14:textId="77777777" w:rsidR="00DC6D27" w:rsidRPr="00136EE2" w:rsidRDefault="00DC6D27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1.Передача информации</w:t>
            </w:r>
          </w:p>
          <w:p w14:paraId="54E7861E" w14:textId="77777777" w:rsidR="00DC6D27" w:rsidRPr="00136EE2" w:rsidRDefault="00DC6D27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2.Хранение информации</w:t>
            </w:r>
          </w:p>
          <w:p w14:paraId="5110FE45" w14:textId="77777777" w:rsidR="00DC6D27" w:rsidRPr="00136EE2" w:rsidRDefault="009B11CE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b/>
                <w:sz w:val="22"/>
                <w:szCs w:val="22"/>
              </w:rPr>
              <w:t>Г</w:t>
            </w:r>
            <w:r w:rsidR="00DC6D27" w:rsidRPr="00136EE2">
              <w:rPr>
                <w:b/>
                <w:sz w:val="22"/>
                <w:szCs w:val="22"/>
              </w:rPr>
              <w:t>лава 3</w:t>
            </w:r>
            <w:r w:rsidR="00DC6D27" w:rsidRPr="00136EE2">
              <w:rPr>
                <w:sz w:val="22"/>
                <w:szCs w:val="22"/>
              </w:rPr>
              <w:t>. Представление информации в компьютере § 14. Кодирование текстовой информации</w:t>
            </w:r>
          </w:p>
          <w:p w14:paraId="13F780F3" w14:textId="77777777" w:rsidR="00DC6D27" w:rsidRPr="00136EE2" w:rsidRDefault="00DC6D27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1.Кодировка АSCII и её расширения</w:t>
            </w:r>
          </w:p>
          <w:p w14:paraId="191AA2A0" w14:textId="77777777" w:rsidR="00DC6D27" w:rsidRPr="00136EE2" w:rsidRDefault="00DC6D27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2.Стандарт UNICODE</w:t>
            </w:r>
          </w:p>
          <w:p w14:paraId="2DDD9E61" w14:textId="77777777" w:rsidR="00DC6D27" w:rsidRPr="00136EE2" w:rsidRDefault="00DC6D27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3.Информационный объём текстового сообщения</w:t>
            </w:r>
          </w:p>
          <w:p w14:paraId="2A11C94E" w14:textId="77777777" w:rsidR="00DC6D27" w:rsidRPr="00136EE2" w:rsidRDefault="00DC6D27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§ 15. Кодирование графической информации</w:t>
            </w:r>
          </w:p>
          <w:p w14:paraId="0764758E" w14:textId="77777777" w:rsidR="00DC6D27" w:rsidRPr="00136EE2" w:rsidRDefault="00DC6D27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1.Общие подходы к кодированию графической информации</w:t>
            </w:r>
          </w:p>
          <w:p w14:paraId="33FE6F40" w14:textId="77777777" w:rsidR="00DC6D27" w:rsidRPr="00136EE2" w:rsidRDefault="00DC6D27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2.О векторной и растровой графике</w:t>
            </w:r>
          </w:p>
          <w:p w14:paraId="42FEB999" w14:textId="77777777" w:rsidR="00DC6D27" w:rsidRPr="00136EE2" w:rsidRDefault="00DC6D27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3.Кодирование цвета</w:t>
            </w:r>
          </w:p>
          <w:p w14:paraId="41230A22" w14:textId="77777777" w:rsidR="00DC6D27" w:rsidRPr="00136EE2" w:rsidRDefault="00DC6D27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4.Цветовая модель RGB</w:t>
            </w:r>
          </w:p>
          <w:p w14:paraId="7848953D" w14:textId="77777777" w:rsidR="00DC6D27" w:rsidRPr="00136EE2" w:rsidRDefault="00DC6D27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5.Цветовая модель HSB</w:t>
            </w:r>
          </w:p>
          <w:p w14:paraId="13922BAA" w14:textId="77777777" w:rsidR="00DC6D27" w:rsidRPr="00136EE2" w:rsidRDefault="00DC6D27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6.Цветовая модель CMYK</w:t>
            </w:r>
          </w:p>
          <w:p w14:paraId="69A1DED0" w14:textId="77777777" w:rsidR="00DC6D27" w:rsidRPr="00136EE2" w:rsidRDefault="00DC6D27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§ 16. Кодирование звуковой информации</w:t>
            </w:r>
          </w:p>
          <w:p w14:paraId="01EDCB66" w14:textId="77777777" w:rsidR="00DC6D27" w:rsidRPr="00136EE2" w:rsidRDefault="00DC6D27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1.Звук и его характеристики</w:t>
            </w:r>
          </w:p>
          <w:p w14:paraId="1AA0C8DF" w14:textId="77777777" w:rsidR="00DC6D27" w:rsidRPr="00136EE2" w:rsidRDefault="00DC6D27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2.Понятие звукозаписи</w:t>
            </w:r>
          </w:p>
          <w:p w14:paraId="2546CB10" w14:textId="77777777" w:rsidR="00DC6D27" w:rsidRPr="00136EE2" w:rsidRDefault="00DC6D27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3.Оцифровка звука</w:t>
            </w:r>
          </w:p>
          <w:p w14:paraId="27E8EA33" w14:textId="77777777" w:rsidR="00DC6D27" w:rsidRPr="00136EE2" w:rsidRDefault="00DC6D27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</w:p>
        </w:tc>
      </w:tr>
      <w:tr w:rsidR="00DC6D27" w:rsidRPr="00136EE2" w14:paraId="57F02581" w14:textId="77777777" w:rsidTr="00022257">
        <w:tc>
          <w:tcPr>
            <w:tcW w:w="9571" w:type="dxa"/>
            <w:gridSpan w:val="2"/>
            <w:shd w:val="clear" w:color="auto" w:fill="auto"/>
          </w:tcPr>
          <w:p w14:paraId="5847DCD8" w14:textId="77777777" w:rsidR="00DC6D27" w:rsidRPr="00136EE2" w:rsidRDefault="00DC6D27" w:rsidP="00022257">
            <w:pPr>
              <w:tabs>
                <w:tab w:val="left" w:pos="3600"/>
              </w:tabs>
              <w:jc w:val="center"/>
              <w:rPr>
                <w:b/>
                <w:sz w:val="22"/>
                <w:szCs w:val="22"/>
              </w:rPr>
            </w:pPr>
            <w:r w:rsidRPr="00136EE2">
              <w:rPr>
                <w:b/>
                <w:sz w:val="22"/>
                <w:szCs w:val="22"/>
              </w:rPr>
              <w:t>Математические основы информатики</w:t>
            </w:r>
          </w:p>
        </w:tc>
      </w:tr>
      <w:tr w:rsidR="00DC6D27" w:rsidRPr="00136EE2" w14:paraId="646DC4A5" w14:textId="77777777" w:rsidTr="00022257">
        <w:tc>
          <w:tcPr>
            <w:tcW w:w="4785" w:type="dxa"/>
            <w:shd w:val="clear" w:color="auto" w:fill="auto"/>
          </w:tcPr>
          <w:p w14:paraId="32DBBA4E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 xml:space="preserve">Тексты и кодирование. Равномерные   и   неравномерные коды. Условие </w:t>
            </w:r>
            <w:proofErr w:type="spellStart"/>
            <w:r w:rsidRPr="00136EE2">
              <w:rPr>
                <w:sz w:val="22"/>
                <w:szCs w:val="22"/>
              </w:rPr>
              <w:t>Фано</w:t>
            </w:r>
            <w:proofErr w:type="spellEnd"/>
            <w:r w:rsidRPr="00136EE2">
              <w:rPr>
                <w:sz w:val="22"/>
                <w:szCs w:val="22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14:paraId="32870027" w14:textId="77777777" w:rsidR="00DC6D27" w:rsidRPr="00136EE2" w:rsidRDefault="00DC6D27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b/>
                <w:sz w:val="22"/>
                <w:szCs w:val="22"/>
              </w:rPr>
              <w:t>Глава 1</w:t>
            </w:r>
            <w:r w:rsidRPr="00136EE2">
              <w:rPr>
                <w:sz w:val="22"/>
                <w:szCs w:val="22"/>
              </w:rPr>
              <w:t>. Информация и информационные процессы</w:t>
            </w:r>
          </w:p>
          <w:p w14:paraId="001DAC64" w14:textId="77777777" w:rsidR="00DC6D27" w:rsidRPr="00136EE2" w:rsidRDefault="00DC6D27" w:rsidP="00022257">
            <w:pPr>
              <w:tabs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§ 4. Обработка информации</w:t>
            </w:r>
          </w:p>
          <w:p w14:paraId="0D6B321A" w14:textId="77777777" w:rsidR="00DC6D27" w:rsidRPr="00136EE2" w:rsidRDefault="00DC6D27" w:rsidP="00022257">
            <w:pPr>
              <w:tabs>
                <w:tab w:val="left" w:pos="3600"/>
              </w:tabs>
              <w:rPr>
                <w:b/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4.2. Кодирование информации</w:t>
            </w:r>
          </w:p>
        </w:tc>
      </w:tr>
      <w:tr w:rsidR="00DC6D27" w:rsidRPr="00136EE2" w14:paraId="04BAEE90" w14:textId="77777777" w:rsidTr="00022257">
        <w:tc>
          <w:tcPr>
            <w:tcW w:w="4785" w:type="dxa"/>
            <w:shd w:val="clear" w:color="auto" w:fill="auto"/>
          </w:tcPr>
          <w:p w14:paraId="621DD4CC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Системы счисления</w:t>
            </w:r>
          </w:p>
          <w:p w14:paraId="2D7986E1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b/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 xml:space="preserve">Сравнение чисел, записанных в двоичной, восьмеричной и шестнадцатеричной системах </w:t>
            </w:r>
            <w:r w:rsidRPr="00136EE2">
              <w:rPr>
                <w:sz w:val="22"/>
                <w:szCs w:val="22"/>
              </w:rPr>
              <w:lastRenderedPageBreak/>
              <w:t>счисления. Сложение и вычитание чисел, записанных в этих системах счисления</w:t>
            </w:r>
          </w:p>
        </w:tc>
        <w:tc>
          <w:tcPr>
            <w:tcW w:w="4786" w:type="dxa"/>
            <w:shd w:val="clear" w:color="auto" w:fill="auto"/>
          </w:tcPr>
          <w:p w14:paraId="2A382761" w14:textId="77777777" w:rsidR="00DC6D27" w:rsidRPr="00136EE2" w:rsidRDefault="00DC6D27" w:rsidP="00022257">
            <w:pPr>
              <w:tabs>
                <w:tab w:val="left" w:pos="525"/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b/>
                <w:sz w:val="22"/>
                <w:szCs w:val="22"/>
              </w:rPr>
              <w:lastRenderedPageBreak/>
              <w:t>Глава 3</w:t>
            </w:r>
            <w:r w:rsidRPr="00136EE2">
              <w:rPr>
                <w:sz w:val="22"/>
                <w:szCs w:val="22"/>
              </w:rPr>
              <w:t>. Представление информации в компьютере</w:t>
            </w:r>
          </w:p>
          <w:p w14:paraId="474B6C36" w14:textId="77777777" w:rsidR="00DC6D27" w:rsidRPr="00136EE2" w:rsidRDefault="00DC6D27" w:rsidP="00022257">
            <w:pPr>
              <w:tabs>
                <w:tab w:val="left" w:pos="525"/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lastRenderedPageBreak/>
              <w:t xml:space="preserve"> § 10. Представление чисел в позиционных системах счисления</w:t>
            </w:r>
          </w:p>
          <w:p w14:paraId="33832165" w14:textId="77777777" w:rsidR="00DC6D27" w:rsidRPr="00136EE2" w:rsidRDefault="00DC6D27" w:rsidP="00022257">
            <w:pPr>
              <w:tabs>
                <w:tab w:val="left" w:pos="525"/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1.Общие сведения о системах счисления</w:t>
            </w:r>
          </w:p>
          <w:p w14:paraId="48A4E7FF" w14:textId="77777777" w:rsidR="00DC6D27" w:rsidRPr="00136EE2" w:rsidRDefault="00DC6D27" w:rsidP="00022257">
            <w:pPr>
              <w:tabs>
                <w:tab w:val="left" w:pos="525"/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2.Позиционные системы счисления</w:t>
            </w:r>
          </w:p>
          <w:p w14:paraId="79650656" w14:textId="77777777" w:rsidR="00DC6D27" w:rsidRPr="00136EE2" w:rsidRDefault="00DC6D27" w:rsidP="00022257">
            <w:pPr>
              <w:tabs>
                <w:tab w:val="left" w:pos="525"/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3.Перевод чисел из q-</w:t>
            </w:r>
            <w:proofErr w:type="spellStart"/>
            <w:r w:rsidRPr="00136EE2">
              <w:rPr>
                <w:sz w:val="22"/>
                <w:szCs w:val="22"/>
              </w:rPr>
              <w:t>ичной</w:t>
            </w:r>
            <w:proofErr w:type="spellEnd"/>
            <w:r w:rsidRPr="00136EE2">
              <w:rPr>
                <w:sz w:val="22"/>
                <w:szCs w:val="22"/>
              </w:rPr>
              <w:t xml:space="preserve"> в</w:t>
            </w:r>
          </w:p>
          <w:p w14:paraId="33B1163E" w14:textId="77777777" w:rsidR="00DC6D27" w:rsidRPr="00136EE2" w:rsidRDefault="00DC6D27" w:rsidP="00022257">
            <w:pPr>
              <w:tabs>
                <w:tab w:val="left" w:pos="525"/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 xml:space="preserve">десятичную систему </w:t>
            </w:r>
            <w:proofErr w:type="gramStart"/>
            <w:r w:rsidRPr="00136EE2">
              <w:rPr>
                <w:sz w:val="22"/>
                <w:szCs w:val="22"/>
              </w:rPr>
              <w:t>счисления§</w:t>
            </w:r>
            <w:proofErr w:type="gramEnd"/>
            <w:r w:rsidRPr="00136EE2">
              <w:rPr>
                <w:sz w:val="22"/>
                <w:szCs w:val="22"/>
              </w:rPr>
              <w:t xml:space="preserve"> 11. Перевод чисел из одной позиционной системы счисления в другую</w:t>
            </w:r>
          </w:p>
          <w:p w14:paraId="2BAF0BE3" w14:textId="77777777" w:rsidR="00DC6D27" w:rsidRPr="00136EE2" w:rsidRDefault="00DC6D27" w:rsidP="00022257">
            <w:pPr>
              <w:tabs>
                <w:tab w:val="left" w:pos="525"/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5.Перевод целого десятичного числа в систему счисления с основанием q</w:t>
            </w:r>
          </w:p>
          <w:p w14:paraId="7567C240" w14:textId="77777777" w:rsidR="00DC6D27" w:rsidRPr="00136EE2" w:rsidRDefault="00DC6D27" w:rsidP="00022257">
            <w:pPr>
              <w:tabs>
                <w:tab w:val="left" w:pos="525"/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6.Перевод целого десятичного числа в двоичную систему счисления</w:t>
            </w:r>
          </w:p>
          <w:p w14:paraId="289419B2" w14:textId="77777777" w:rsidR="00DC6D27" w:rsidRPr="00136EE2" w:rsidRDefault="00DC6D27" w:rsidP="00022257">
            <w:pPr>
              <w:tabs>
                <w:tab w:val="left" w:pos="525"/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7.Перевод целого числа из системы счисления с основанием p в систему счисления с основанием q</w:t>
            </w:r>
          </w:p>
          <w:p w14:paraId="54AA92A9" w14:textId="77777777" w:rsidR="00DC6D27" w:rsidRPr="00136EE2" w:rsidRDefault="00DC6D27" w:rsidP="00022257">
            <w:pPr>
              <w:tabs>
                <w:tab w:val="left" w:pos="525"/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8.Перевод конечной десятичной дроби в систему счисления с основанием q</w:t>
            </w:r>
          </w:p>
          <w:p w14:paraId="2EC944CC" w14:textId="77777777" w:rsidR="00DC6D27" w:rsidRPr="00136EE2" w:rsidRDefault="00DC6D27" w:rsidP="00022257">
            <w:pPr>
              <w:tabs>
                <w:tab w:val="left" w:pos="525"/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9.«Быстрый» перевод чисел в компьютерных системах счисления</w:t>
            </w:r>
          </w:p>
          <w:p w14:paraId="7A61130F" w14:textId="77777777" w:rsidR="00DC6D27" w:rsidRPr="00136EE2" w:rsidRDefault="00DC6D27" w:rsidP="00022257">
            <w:pPr>
              <w:tabs>
                <w:tab w:val="left" w:pos="525"/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§ 12. Арифметические операции в позиционных системах счисления</w:t>
            </w:r>
          </w:p>
          <w:p w14:paraId="79251531" w14:textId="77777777" w:rsidR="00DC6D27" w:rsidRPr="00136EE2" w:rsidRDefault="00DC6D27" w:rsidP="00022257">
            <w:pPr>
              <w:tabs>
                <w:tab w:val="left" w:pos="525"/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1.Сложение чисел в системе счисления с основанием q</w:t>
            </w:r>
          </w:p>
          <w:p w14:paraId="1EAAE4A0" w14:textId="77777777" w:rsidR="00DC6D27" w:rsidRPr="00136EE2" w:rsidRDefault="00DC6D27" w:rsidP="00022257">
            <w:pPr>
              <w:tabs>
                <w:tab w:val="left" w:pos="525"/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2.Вычитание чисел в системе счисления с основанием q</w:t>
            </w:r>
          </w:p>
          <w:p w14:paraId="1D11904A" w14:textId="77777777" w:rsidR="00DC6D27" w:rsidRPr="00136EE2" w:rsidRDefault="00DC6D27" w:rsidP="00022257">
            <w:pPr>
              <w:tabs>
                <w:tab w:val="left" w:pos="525"/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3.Умножение чисел в системе счисления с основанием q</w:t>
            </w:r>
          </w:p>
          <w:p w14:paraId="45D92945" w14:textId="77777777" w:rsidR="00DC6D27" w:rsidRPr="00136EE2" w:rsidRDefault="00DC6D27" w:rsidP="00022257">
            <w:pPr>
              <w:tabs>
                <w:tab w:val="left" w:pos="525"/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4.Деление чисел в системе счисления с основанием q</w:t>
            </w:r>
          </w:p>
          <w:p w14:paraId="3711135C" w14:textId="77777777" w:rsidR="00DC6D27" w:rsidRPr="00136EE2" w:rsidRDefault="00DC6D27" w:rsidP="00022257">
            <w:pPr>
              <w:tabs>
                <w:tab w:val="left" w:pos="525"/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5.Двоичная арифметика</w:t>
            </w:r>
          </w:p>
          <w:p w14:paraId="25207B5A" w14:textId="77777777" w:rsidR="00DC6D27" w:rsidRPr="00136EE2" w:rsidRDefault="00DC6D27" w:rsidP="00022257">
            <w:pPr>
              <w:tabs>
                <w:tab w:val="left" w:pos="525"/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§ 13. Представление чисел в компьютере</w:t>
            </w:r>
          </w:p>
          <w:p w14:paraId="6A28F7BF" w14:textId="77777777" w:rsidR="00DC6D27" w:rsidRPr="00136EE2" w:rsidRDefault="00DC6D27" w:rsidP="00022257">
            <w:pPr>
              <w:tabs>
                <w:tab w:val="left" w:pos="525"/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1.Представление целых чисел</w:t>
            </w:r>
          </w:p>
          <w:p w14:paraId="40B5423D" w14:textId="77777777" w:rsidR="00DC6D27" w:rsidRPr="00136EE2" w:rsidRDefault="00DC6D27" w:rsidP="00022257">
            <w:pPr>
              <w:tabs>
                <w:tab w:val="left" w:pos="525"/>
                <w:tab w:val="left" w:pos="3600"/>
              </w:tabs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2.Представление вещественных</w:t>
            </w:r>
          </w:p>
        </w:tc>
      </w:tr>
      <w:tr w:rsidR="00DC6D27" w:rsidRPr="00136EE2" w14:paraId="5E3BF081" w14:textId="77777777" w:rsidTr="00022257">
        <w:tc>
          <w:tcPr>
            <w:tcW w:w="4785" w:type="dxa"/>
            <w:shd w:val="clear" w:color="auto" w:fill="auto"/>
          </w:tcPr>
          <w:p w14:paraId="125EB9F8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lastRenderedPageBreak/>
              <w:t>Элементы комбинаторики, теории множеств и математической логики. Операции «импликация», «эквивалентность». Примеры законов алгебры логики. Эквивалентные преобразования логических выражений. Построение логического выражения с данной таблицей истинности. Решение простейших логических уравнений.</w:t>
            </w:r>
          </w:p>
          <w:p w14:paraId="571126A6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14:paraId="48049A0D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b/>
                <w:sz w:val="22"/>
                <w:szCs w:val="22"/>
              </w:rPr>
              <w:t>Глава 4</w:t>
            </w:r>
            <w:r w:rsidRPr="00136EE2">
              <w:rPr>
                <w:sz w:val="22"/>
                <w:szCs w:val="22"/>
              </w:rPr>
              <w:t>. Элементы теории множеств и алгебры логики</w:t>
            </w:r>
          </w:p>
          <w:p w14:paraId="7396C634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§ 17. Некоторые сведения из теории множеств</w:t>
            </w:r>
          </w:p>
          <w:p w14:paraId="7A3E9ECA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1.Понятие множества</w:t>
            </w:r>
          </w:p>
          <w:p w14:paraId="4F5EACC9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2.Операции над множествами</w:t>
            </w:r>
          </w:p>
          <w:p w14:paraId="7E17692B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3.Мощность множества</w:t>
            </w:r>
          </w:p>
          <w:p w14:paraId="632A81C4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§ 18. Алгебра логики</w:t>
            </w:r>
          </w:p>
          <w:p w14:paraId="70C132D0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1.Логические высказывания и переменные</w:t>
            </w:r>
          </w:p>
          <w:p w14:paraId="3EC74402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2.Логические операции</w:t>
            </w:r>
          </w:p>
          <w:p w14:paraId="7D88D0AC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3.Логические выражения</w:t>
            </w:r>
          </w:p>
          <w:p w14:paraId="04BA4F6C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4. Предикаты и их множества истинности</w:t>
            </w:r>
          </w:p>
          <w:p w14:paraId="7A859C4D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§ 19. Таблицы истинности</w:t>
            </w:r>
          </w:p>
          <w:p w14:paraId="72CA2D68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1.Построение таблиц истинности</w:t>
            </w:r>
          </w:p>
          <w:p w14:paraId="513CDD4D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2.Анализ таблиц истинности</w:t>
            </w:r>
          </w:p>
          <w:p w14:paraId="2702A9D1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§20.Преобразование логических выражений</w:t>
            </w:r>
          </w:p>
          <w:p w14:paraId="2C397E69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1.Основные законы алгебры логики</w:t>
            </w:r>
          </w:p>
          <w:p w14:paraId="34B34090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2.Логические функции</w:t>
            </w:r>
          </w:p>
          <w:p w14:paraId="5BC0938D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3.Составление логического выражения по таблице истинности и его упрощение</w:t>
            </w:r>
          </w:p>
          <w:p w14:paraId="05E96DC1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§ 21. Элементы схем техники. Логические схемы.</w:t>
            </w:r>
          </w:p>
          <w:p w14:paraId="67243D4F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1.Логические элементы</w:t>
            </w:r>
          </w:p>
          <w:p w14:paraId="7450E260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2.Сумматор</w:t>
            </w:r>
          </w:p>
          <w:p w14:paraId="5E09858B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3.Триггер</w:t>
            </w:r>
          </w:p>
          <w:p w14:paraId="2E550B53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lastRenderedPageBreak/>
              <w:t>§ 22. Логические задачи и способы их решения</w:t>
            </w:r>
          </w:p>
          <w:p w14:paraId="0FA0433A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1.Метод рассуждений</w:t>
            </w:r>
          </w:p>
          <w:p w14:paraId="123FB3E8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2.Задачи о рыцарях и лжецах</w:t>
            </w:r>
          </w:p>
          <w:p w14:paraId="30E588B9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3.Задачи на сопоставление. Табличный метод</w:t>
            </w:r>
          </w:p>
          <w:p w14:paraId="70BAF8F2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4.Использование таблиц истинности для решения логиче</w:t>
            </w:r>
            <w:r w:rsidR="00E21946">
              <w:rPr>
                <w:sz w:val="22"/>
                <w:szCs w:val="22"/>
              </w:rPr>
              <w:t>с</w:t>
            </w:r>
            <w:r w:rsidRPr="00136EE2">
              <w:rPr>
                <w:sz w:val="22"/>
                <w:szCs w:val="22"/>
              </w:rPr>
              <w:t>ких задач</w:t>
            </w:r>
          </w:p>
          <w:p w14:paraId="4FED50A7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5.Решение логических задач путём упрощения логических выражений</w:t>
            </w:r>
          </w:p>
        </w:tc>
      </w:tr>
      <w:tr w:rsidR="00DC6D27" w:rsidRPr="00136EE2" w14:paraId="0E725CF3" w14:textId="77777777" w:rsidTr="00022257">
        <w:tc>
          <w:tcPr>
            <w:tcW w:w="9571" w:type="dxa"/>
            <w:gridSpan w:val="2"/>
            <w:shd w:val="clear" w:color="auto" w:fill="auto"/>
          </w:tcPr>
          <w:p w14:paraId="3C867CE6" w14:textId="77777777" w:rsidR="00DC6D27" w:rsidRPr="00136EE2" w:rsidRDefault="00DC6D27" w:rsidP="00022257">
            <w:pPr>
              <w:tabs>
                <w:tab w:val="left" w:pos="3600"/>
              </w:tabs>
              <w:jc w:val="center"/>
              <w:rPr>
                <w:b/>
                <w:sz w:val="22"/>
                <w:szCs w:val="22"/>
              </w:rPr>
            </w:pPr>
            <w:r w:rsidRPr="00136EE2">
              <w:rPr>
                <w:b/>
                <w:sz w:val="22"/>
                <w:szCs w:val="22"/>
              </w:rPr>
              <w:t>Использование программных систем и сервисов</w:t>
            </w:r>
          </w:p>
        </w:tc>
      </w:tr>
      <w:tr w:rsidR="00DC6D27" w:rsidRPr="00136EE2" w14:paraId="029154B6" w14:textId="77777777" w:rsidTr="00022257">
        <w:tc>
          <w:tcPr>
            <w:tcW w:w="4785" w:type="dxa"/>
            <w:shd w:val="clear" w:color="auto" w:fill="auto"/>
          </w:tcPr>
          <w:p w14:paraId="54647E23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Компьютер — универсальное устройство обработки данных 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Суперкомпьютеры. Распределенные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 Выбор конфигурации компьютера в зависимости от решаемой задачи. Тенденции развития аппаратного обеспечения компьютеров.</w:t>
            </w:r>
          </w:p>
          <w:p w14:paraId="2E47F6D5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Программное обеспечение (ПО) компьютеров и компьютерных систем. Различные виды ПО и их назначение. Особенности программного обеспечения мобильных устройств.</w:t>
            </w:r>
          </w:p>
          <w:p w14:paraId="19D5155C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Организация хранения и обработки данных, в том числе с использованием интернет</w:t>
            </w:r>
            <w:r w:rsidR="00E21946">
              <w:rPr>
                <w:sz w:val="22"/>
                <w:szCs w:val="22"/>
              </w:rPr>
              <w:t xml:space="preserve"> </w:t>
            </w:r>
            <w:r w:rsidRPr="00136EE2">
              <w:rPr>
                <w:sz w:val="22"/>
                <w:szCs w:val="22"/>
              </w:rPr>
              <w:t xml:space="preserve">сервисов, облачных технологий и мобильных устройств. Прикладные компьютерные программы, используемые в соответствии с типом решаемых задач и по выбранной специализации. Параллельное программирование. Инсталляция и деинсталляция программных средств, необходимых для решения учебных задач и задач по выбранной специализации. Законодательство Российской Федерации в области программного обеспечения. Способы и средства обеспечения надежного       функционирования средств   ИКТ.   </w:t>
            </w:r>
            <w:proofErr w:type="gramStart"/>
            <w:r w:rsidRPr="00136EE2">
              <w:rPr>
                <w:sz w:val="22"/>
                <w:szCs w:val="22"/>
              </w:rPr>
              <w:t>Применение  специализированных</w:t>
            </w:r>
            <w:proofErr w:type="gramEnd"/>
            <w:r w:rsidRPr="00136EE2">
              <w:rPr>
                <w:sz w:val="22"/>
                <w:szCs w:val="22"/>
              </w:rPr>
              <w:t xml:space="preserve"> программ для обеспечения стабильной работы средств ИКТ.</w:t>
            </w:r>
          </w:p>
          <w:p w14:paraId="1EA124F1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 xml:space="preserve">Безопасность, гигиена, эргономика, ресурсосбережение, технологические требования при </w:t>
            </w:r>
            <w:proofErr w:type="gramStart"/>
            <w:r w:rsidRPr="00136EE2">
              <w:rPr>
                <w:sz w:val="22"/>
                <w:szCs w:val="22"/>
              </w:rPr>
              <w:t>эксплуатации  компьютерного</w:t>
            </w:r>
            <w:proofErr w:type="gramEnd"/>
            <w:r w:rsidRPr="00136EE2">
              <w:rPr>
                <w:sz w:val="22"/>
                <w:szCs w:val="22"/>
              </w:rPr>
              <w:t xml:space="preserve">  рабочего места. Проектирование автоматизированного рабочего места в соответствии с целями его использования</w:t>
            </w:r>
          </w:p>
          <w:p w14:paraId="27130612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Работа с аудиовизуальными данными</w:t>
            </w:r>
          </w:p>
          <w:p w14:paraId="1FDCB62F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 xml:space="preserve">Создание       и       преобразование аудиовизуальных объектов. Ввод изображений   с   использованием различных цифровых устройств (цифровых    фотоаппаратов    и </w:t>
            </w:r>
            <w:r w:rsidRPr="00136EE2">
              <w:rPr>
                <w:sz w:val="22"/>
                <w:szCs w:val="22"/>
              </w:rPr>
              <w:lastRenderedPageBreak/>
              <w:t>микроскопов, видеокамер, сканеров и т. д.). Обработка изображения и звука с использованием интернет- и мобильных приложений.</w:t>
            </w:r>
          </w:p>
          <w:p w14:paraId="7145F426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Использование мультимедийных онлайн-сервисов для разработки презентаций    проектных    работ. Работа в группе, технология публикации   готового   материала   в сети</w:t>
            </w:r>
          </w:p>
        </w:tc>
        <w:tc>
          <w:tcPr>
            <w:tcW w:w="4786" w:type="dxa"/>
            <w:shd w:val="clear" w:color="auto" w:fill="auto"/>
          </w:tcPr>
          <w:p w14:paraId="23B45629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b/>
                <w:sz w:val="22"/>
                <w:szCs w:val="22"/>
              </w:rPr>
              <w:lastRenderedPageBreak/>
              <w:t>Глава 2</w:t>
            </w:r>
            <w:r w:rsidRPr="00136EE2">
              <w:rPr>
                <w:sz w:val="22"/>
                <w:szCs w:val="22"/>
              </w:rPr>
              <w:t xml:space="preserve">. Компьютер и его программное обеспечение </w:t>
            </w:r>
          </w:p>
          <w:p w14:paraId="585A1C37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§ 6. История развития вычислительной техники</w:t>
            </w:r>
          </w:p>
          <w:p w14:paraId="13F94219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1.Этапы информационных преобразований в обществе</w:t>
            </w:r>
          </w:p>
          <w:p w14:paraId="5C6983EF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2.История развития устройств для вычислений</w:t>
            </w:r>
          </w:p>
          <w:p w14:paraId="56F75345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3.Поколения ЭВМ</w:t>
            </w:r>
          </w:p>
          <w:p w14:paraId="69426A09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§7. Основополагающие принципы устройства ЭВМ</w:t>
            </w:r>
          </w:p>
          <w:p w14:paraId="33EAD1A8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1.Принципы Неймана-Лебедева</w:t>
            </w:r>
          </w:p>
          <w:p w14:paraId="5279F392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2.Архитектура персонального компьютера</w:t>
            </w:r>
          </w:p>
          <w:p w14:paraId="2B820434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3.Перспективные направления развития компьютеров</w:t>
            </w:r>
          </w:p>
          <w:p w14:paraId="35E80267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§ 8. Программное обеспечение компьютера</w:t>
            </w:r>
          </w:p>
          <w:p w14:paraId="20B0F626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1.Структура программного обеспечения</w:t>
            </w:r>
          </w:p>
          <w:p w14:paraId="3FDFC348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2.Системное программное обеспечение</w:t>
            </w:r>
          </w:p>
          <w:p w14:paraId="065372D5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3.Системы программирования</w:t>
            </w:r>
          </w:p>
          <w:p w14:paraId="4A690868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4.Прикладное программное обеспечение</w:t>
            </w:r>
          </w:p>
          <w:p w14:paraId="3A744C02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§ 9. Файловая система компьютера</w:t>
            </w:r>
          </w:p>
          <w:p w14:paraId="1A94B47B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1.Файлы и каталоги</w:t>
            </w:r>
          </w:p>
          <w:p w14:paraId="55DC9EA9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2.Функции файловой системы</w:t>
            </w:r>
          </w:p>
          <w:p w14:paraId="0BBF9A48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3.Файловые структуры</w:t>
            </w:r>
          </w:p>
          <w:p w14:paraId="508E6A50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</w:p>
        </w:tc>
      </w:tr>
      <w:tr w:rsidR="00DC6D27" w:rsidRPr="00136EE2" w14:paraId="7D0391B7" w14:textId="77777777" w:rsidTr="00022257">
        <w:tc>
          <w:tcPr>
            <w:tcW w:w="4785" w:type="dxa"/>
            <w:shd w:val="clear" w:color="auto" w:fill="auto"/>
          </w:tcPr>
          <w:p w14:paraId="1C6B6ED6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 xml:space="preserve">Подготовка текстов и демонстрационных материалов. </w:t>
            </w:r>
            <w:proofErr w:type="gramStart"/>
            <w:r w:rsidRPr="00136EE2">
              <w:rPr>
                <w:sz w:val="22"/>
                <w:szCs w:val="22"/>
              </w:rPr>
              <w:t>Средства  поиска</w:t>
            </w:r>
            <w:proofErr w:type="gramEnd"/>
            <w:r w:rsidRPr="00136EE2">
              <w:rPr>
                <w:sz w:val="22"/>
                <w:szCs w:val="22"/>
              </w:rPr>
              <w:t xml:space="preserve">  и  </w:t>
            </w:r>
            <w:proofErr w:type="spellStart"/>
            <w:r w:rsidRPr="00136EE2">
              <w:rPr>
                <w:sz w:val="22"/>
                <w:szCs w:val="22"/>
              </w:rPr>
              <w:t>автозамены</w:t>
            </w:r>
            <w:proofErr w:type="spellEnd"/>
            <w:r w:rsidRPr="00136EE2">
              <w:rPr>
                <w:sz w:val="22"/>
                <w:szCs w:val="22"/>
              </w:rPr>
              <w:t xml:space="preserve">. История изменений. Использование готовых шаблонов и создание собственных.  </w:t>
            </w:r>
            <w:proofErr w:type="gramStart"/>
            <w:r w:rsidRPr="00136EE2">
              <w:rPr>
                <w:sz w:val="22"/>
                <w:szCs w:val="22"/>
              </w:rPr>
              <w:t>Разработка  структуры</w:t>
            </w:r>
            <w:proofErr w:type="gramEnd"/>
            <w:r w:rsidRPr="00136EE2">
              <w:rPr>
                <w:sz w:val="22"/>
                <w:szCs w:val="22"/>
              </w:rPr>
              <w:t xml:space="preserve"> документа, создание гипертекстового документа. Стандарты библиографических описаний. Деловая переписка, научная публикация. Реферат и аннотация. Оформление списка литературы. Коллективная работа с документами. Рецензирование текста. Облачные сервисы.</w:t>
            </w:r>
          </w:p>
          <w:p w14:paraId="6087BB5E" w14:textId="77777777" w:rsidR="00DC6D27" w:rsidRPr="00136EE2" w:rsidRDefault="00DC6D27" w:rsidP="00E21946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Знакомство    с    компьютерной версткой текста. Технические средства   ввода   текста.   Программы распознавания текста, введенного     с     использованием сканера, планшетного ПК или графического    планшета.    Программы синтеза и распознавания устной речи</w:t>
            </w:r>
          </w:p>
        </w:tc>
        <w:tc>
          <w:tcPr>
            <w:tcW w:w="4786" w:type="dxa"/>
            <w:shd w:val="clear" w:color="auto" w:fill="auto"/>
          </w:tcPr>
          <w:p w14:paraId="522BFBC2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b/>
                <w:sz w:val="22"/>
                <w:szCs w:val="22"/>
              </w:rPr>
              <w:t>Глава5</w:t>
            </w:r>
            <w:r w:rsidRPr="00136EE2">
              <w:rPr>
                <w:sz w:val="22"/>
                <w:szCs w:val="22"/>
              </w:rPr>
              <w:t xml:space="preserve">. Современные технологии создания и обработки информационных объектов </w:t>
            </w:r>
          </w:p>
          <w:p w14:paraId="7C662FEB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§ 23. Текстовые документы</w:t>
            </w:r>
          </w:p>
          <w:p w14:paraId="77494088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1.Виды текстовых документов</w:t>
            </w:r>
          </w:p>
          <w:p w14:paraId="503D8C7A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2.Виды программного обеспечения для обработки текстовой информации</w:t>
            </w:r>
          </w:p>
          <w:p w14:paraId="644313E3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3.Создание текстовых документов на компьютере</w:t>
            </w:r>
          </w:p>
          <w:p w14:paraId="7C5ED70F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4.Средства автоматизации процесса создания документов</w:t>
            </w:r>
          </w:p>
          <w:p w14:paraId="5D6D545B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5.Совместная работа над документом</w:t>
            </w:r>
          </w:p>
          <w:p w14:paraId="464A1547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6.Оформление реферата как пример автоматизации процесса создания документов</w:t>
            </w:r>
          </w:p>
          <w:p w14:paraId="231F260D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7.Другие возможности автоматизации обработки текстовой информации</w:t>
            </w:r>
          </w:p>
        </w:tc>
      </w:tr>
      <w:tr w:rsidR="00DC6D27" w:rsidRPr="00136EE2" w14:paraId="0F508B25" w14:textId="77777777" w:rsidTr="00022257">
        <w:tc>
          <w:tcPr>
            <w:tcW w:w="4785" w:type="dxa"/>
            <w:shd w:val="clear" w:color="auto" w:fill="auto"/>
          </w:tcPr>
          <w:p w14:paraId="0CFA2740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Работа с аудиовизуальными данными</w:t>
            </w:r>
          </w:p>
          <w:p w14:paraId="73C068D6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Создание       и       преобразование аудиовизуальных объектов. Ввод изображений   с   использованием различных цифровых устройств (цифровых    фотоаппаратов    и микроскопов, видеокамер, сканеров и т. д.). Обработка изображения и звука с использованием интернет- и мобильных приложений.</w:t>
            </w:r>
          </w:p>
          <w:p w14:paraId="3782C87D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Использование мультимедийных онлайн-сервисов для разработки презентаций    проектных    работ. Работа в группе, технология публикации   готового   материала   в сети</w:t>
            </w:r>
          </w:p>
        </w:tc>
        <w:tc>
          <w:tcPr>
            <w:tcW w:w="4786" w:type="dxa"/>
            <w:shd w:val="clear" w:color="auto" w:fill="auto"/>
          </w:tcPr>
          <w:p w14:paraId="2F5228DF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b/>
                <w:sz w:val="22"/>
                <w:szCs w:val="22"/>
              </w:rPr>
              <w:t>Глава5</w:t>
            </w:r>
            <w:r w:rsidRPr="00136EE2">
              <w:rPr>
                <w:sz w:val="22"/>
                <w:szCs w:val="22"/>
              </w:rPr>
              <w:t>. Современные технологии создания и обработки информационных объектов § 24. Объекты компьютерной графики</w:t>
            </w:r>
          </w:p>
          <w:p w14:paraId="7DF6B518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Компьютерная графика и её виды</w:t>
            </w:r>
          </w:p>
          <w:p w14:paraId="7C8E61DC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2.Форматы графических файлов</w:t>
            </w:r>
          </w:p>
          <w:p w14:paraId="7D4D36C5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3.Понятие разрешения</w:t>
            </w:r>
          </w:p>
          <w:p w14:paraId="163B1B88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4.Цифровая фотография</w:t>
            </w:r>
          </w:p>
          <w:p w14:paraId="749BDC89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§ 25. Компьютерные презентации</w:t>
            </w:r>
          </w:p>
          <w:p w14:paraId="1A687373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1.Виды компьютерных презен</w:t>
            </w:r>
            <w:r w:rsidR="00E21946">
              <w:rPr>
                <w:sz w:val="22"/>
                <w:szCs w:val="22"/>
              </w:rPr>
              <w:t>т</w:t>
            </w:r>
            <w:r w:rsidRPr="00136EE2">
              <w:rPr>
                <w:sz w:val="22"/>
                <w:szCs w:val="22"/>
              </w:rPr>
              <w:t>аций.</w:t>
            </w:r>
          </w:p>
          <w:p w14:paraId="3421CA09" w14:textId="77777777" w:rsidR="00DC6D27" w:rsidRPr="00136EE2" w:rsidRDefault="00DC6D27" w:rsidP="00022257">
            <w:pPr>
              <w:tabs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2.Создание презентаций</w:t>
            </w:r>
          </w:p>
        </w:tc>
      </w:tr>
    </w:tbl>
    <w:p w14:paraId="1FF6D60C" w14:textId="77777777" w:rsidR="00DC6D27" w:rsidRPr="00136EE2" w:rsidRDefault="00DC6D27" w:rsidP="00DC6D27">
      <w:pPr>
        <w:tabs>
          <w:tab w:val="left" w:pos="3600"/>
        </w:tabs>
        <w:ind w:firstLine="708"/>
        <w:jc w:val="both"/>
        <w:rPr>
          <w:b/>
          <w:sz w:val="22"/>
          <w:szCs w:val="22"/>
        </w:rPr>
      </w:pPr>
    </w:p>
    <w:p w14:paraId="5B7E4866" w14:textId="77777777" w:rsidR="001B02BF" w:rsidRPr="00136EE2" w:rsidRDefault="001B02BF" w:rsidP="00612DF8">
      <w:pPr>
        <w:spacing w:before="120"/>
        <w:jc w:val="center"/>
        <w:rPr>
          <w:sz w:val="22"/>
          <w:szCs w:val="22"/>
        </w:rPr>
      </w:pPr>
    </w:p>
    <w:p w14:paraId="16AC5A2F" w14:textId="77777777" w:rsidR="001B02BF" w:rsidRPr="00136EE2" w:rsidRDefault="001B02BF" w:rsidP="00612DF8">
      <w:pPr>
        <w:spacing w:before="120"/>
        <w:jc w:val="center"/>
        <w:rPr>
          <w:sz w:val="22"/>
          <w:szCs w:val="22"/>
        </w:rPr>
      </w:pPr>
    </w:p>
    <w:p w14:paraId="19ED5BC1" w14:textId="77777777" w:rsidR="00612DF8" w:rsidRPr="00136EE2" w:rsidRDefault="00612DF8" w:rsidP="00612DF8">
      <w:pPr>
        <w:snapToGrid/>
        <w:jc w:val="center"/>
        <w:rPr>
          <w:b/>
          <w:bCs/>
          <w:color w:val="000000"/>
          <w:sz w:val="22"/>
          <w:szCs w:val="22"/>
        </w:rPr>
      </w:pPr>
    </w:p>
    <w:p w14:paraId="41E5C4C5" w14:textId="77777777" w:rsidR="00612DF8" w:rsidRPr="00136EE2" w:rsidRDefault="00612DF8" w:rsidP="00612DF8">
      <w:pPr>
        <w:pStyle w:val="dash0410005f0431005f0437005f0430005f0446005f0020005f0441005f043f005f0438005f0441005f043a005f0430"/>
        <w:ind w:left="0" w:firstLine="0"/>
        <w:jc w:val="center"/>
        <w:rPr>
          <w:rStyle w:val="dash041e005f0431005f044b005f0447005f043d005f044b005f0439005f005fchar1char1"/>
          <w:b/>
          <w:sz w:val="22"/>
          <w:szCs w:val="22"/>
        </w:rPr>
      </w:pPr>
      <w:r w:rsidRPr="00136EE2">
        <w:rPr>
          <w:rStyle w:val="dash041e005f0431005f044b005f0447005f043d005f044b005f0439005f005fchar1char1"/>
          <w:b/>
          <w:sz w:val="22"/>
          <w:szCs w:val="22"/>
          <w:lang w:val="en-US"/>
        </w:rPr>
        <w:t>VI</w:t>
      </w:r>
      <w:r w:rsidRPr="00136EE2">
        <w:rPr>
          <w:rStyle w:val="dash041e005f0431005f044b005f0447005f043d005f044b005f0439005f005fchar1char1"/>
          <w:b/>
          <w:sz w:val="22"/>
          <w:szCs w:val="22"/>
        </w:rPr>
        <w:t>. ПЛАНИРУЕМЫЕ РЕЗУЛЬТАТЫ ИЗУЧЕНИЯ ИНФОРМАТИКИ</w:t>
      </w:r>
    </w:p>
    <w:p w14:paraId="26BA8240" w14:textId="77777777" w:rsidR="00612DF8" w:rsidRPr="00136EE2" w:rsidRDefault="00612DF8" w:rsidP="00612DF8">
      <w:pPr>
        <w:pStyle w:val="dash0410005f0431005f0437005f0430005f0446005f0020005f0441005f043f005f0438005f0441005f043a005f0430"/>
        <w:ind w:left="0" w:firstLine="0"/>
        <w:jc w:val="center"/>
        <w:rPr>
          <w:rStyle w:val="dash041e005f0431005f044b005f0447005f043d005f044b005f0439005f005fchar1char1"/>
          <w:b/>
          <w:sz w:val="22"/>
          <w:szCs w:val="22"/>
        </w:rPr>
      </w:pPr>
    </w:p>
    <w:p w14:paraId="5C238C11" w14:textId="77777777" w:rsidR="00B93371" w:rsidRPr="00136EE2" w:rsidRDefault="00B93371" w:rsidP="00B93371">
      <w:pPr>
        <w:ind w:firstLine="708"/>
        <w:jc w:val="both"/>
        <w:rPr>
          <w:sz w:val="22"/>
          <w:szCs w:val="22"/>
        </w:rPr>
      </w:pPr>
      <w:r w:rsidRPr="00136EE2">
        <w:rPr>
          <w:sz w:val="22"/>
          <w:szCs w:val="22"/>
        </w:rPr>
        <w:t>Федеральный государственный образовательный стандарт среднего общего образования устанавливает требования к результатам освоения обучающимися основной образовательной программы:</w:t>
      </w:r>
    </w:p>
    <w:p w14:paraId="5AC15891" w14:textId="77777777" w:rsidR="00B93371" w:rsidRPr="00136EE2" w:rsidRDefault="00B93371" w:rsidP="00136EE2">
      <w:pPr>
        <w:ind w:firstLine="567"/>
        <w:jc w:val="both"/>
        <w:rPr>
          <w:sz w:val="22"/>
          <w:szCs w:val="22"/>
        </w:rPr>
      </w:pPr>
      <w:r w:rsidRPr="00136EE2">
        <w:rPr>
          <w:sz w:val="22"/>
          <w:szCs w:val="22"/>
        </w:rPr>
        <w:t>•</w:t>
      </w:r>
      <w:r w:rsidRPr="00136EE2">
        <w:rPr>
          <w:sz w:val="22"/>
          <w:szCs w:val="22"/>
        </w:rPr>
        <w:tab/>
        <w:t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 - 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</w:p>
    <w:p w14:paraId="466F9E33" w14:textId="77777777" w:rsidR="00B93371" w:rsidRPr="00136EE2" w:rsidRDefault="00B93371" w:rsidP="00136EE2">
      <w:pPr>
        <w:ind w:firstLine="567"/>
        <w:jc w:val="both"/>
        <w:rPr>
          <w:sz w:val="22"/>
          <w:szCs w:val="22"/>
        </w:rPr>
      </w:pPr>
      <w:r w:rsidRPr="00136EE2">
        <w:rPr>
          <w:sz w:val="22"/>
          <w:szCs w:val="22"/>
        </w:rPr>
        <w:t>•</w:t>
      </w:r>
      <w:r w:rsidRPr="00136EE2">
        <w:rPr>
          <w:sz w:val="22"/>
          <w:szCs w:val="22"/>
        </w:rPr>
        <w:tab/>
        <w:t xml:space="preserve"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</w:t>
      </w:r>
      <w:r w:rsidRPr="00136EE2">
        <w:rPr>
          <w:sz w:val="22"/>
          <w:szCs w:val="22"/>
        </w:rPr>
        <w:lastRenderedPageBreak/>
        <w:t>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14:paraId="4314D71B" w14:textId="77777777" w:rsidR="00B93371" w:rsidRPr="00136EE2" w:rsidRDefault="00B93371" w:rsidP="00136EE2">
      <w:pPr>
        <w:ind w:firstLine="567"/>
        <w:jc w:val="both"/>
        <w:rPr>
          <w:sz w:val="22"/>
          <w:szCs w:val="22"/>
        </w:rPr>
      </w:pPr>
      <w:r w:rsidRPr="00136EE2">
        <w:rPr>
          <w:sz w:val="22"/>
          <w:szCs w:val="22"/>
        </w:rPr>
        <w:t>•</w:t>
      </w:r>
      <w:r w:rsidRPr="00136EE2">
        <w:rPr>
          <w:sz w:val="22"/>
          <w:szCs w:val="22"/>
        </w:rPr>
        <w:tab/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приемами.</w:t>
      </w:r>
    </w:p>
    <w:p w14:paraId="118CF2B7" w14:textId="77777777" w:rsidR="00B93371" w:rsidRPr="00136EE2" w:rsidRDefault="00B93371" w:rsidP="00B93371">
      <w:pPr>
        <w:ind w:firstLine="708"/>
        <w:jc w:val="both"/>
        <w:rPr>
          <w:sz w:val="22"/>
          <w:szCs w:val="22"/>
        </w:rPr>
      </w:pPr>
      <w:r w:rsidRPr="00136EE2">
        <w:rPr>
          <w:sz w:val="22"/>
          <w:szCs w:val="22"/>
        </w:rPr>
        <w:t xml:space="preserve">К </w:t>
      </w:r>
      <w:r w:rsidRPr="00136EE2">
        <w:rPr>
          <w:b/>
          <w:sz w:val="22"/>
          <w:szCs w:val="22"/>
        </w:rPr>
        <w:t>личностным результатам</w:t>
      </w:r>
      <w:r w:rsidRPr="00136EE2">
        <w:rPr>
          <w:sz w:val="22"/>
          <w:szCs w:val="22"/>
        </w:rPr>
        <w:t>, на становление которых оказывает влияние изучение курса информатики, можно отнести:</w:t>
      </w:r>
    </w:p>
    <w:p w14:paraId="67480A07" w14:textId="77777777" w:rsidR="00B93371" w:rsidRPr="00136EE2" w:rsidRDefault="00B93371" w:rsidP="00B93371">
      <w:pPr>
        <w:jc w:val="both"/>
        <w:rPr>
          <w:sz w:val="22"/>
          <w:szCs w:val="22"/>
        </w:rPr>
      </w:pPr>
      <w:r w:rsidRPr="00136EE2">
        <w:rPr>
          <w:sz w:val="22"/>
          <w:szCs w:val="22"/>
        </w:rPr>
        <w:t>– ориентация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14:paraId="51B5AD8C" w14:textId="77777777" w:rsidR="00B93371" w:rsidRPr="00136EE2" w:rsidRDefault="00B93371" w:rsidP="00B93371">
      <w:pPr>
        <w:jc w:val="both"/>
        <w:rPr>
          <w:sz w:val="22"/>
          <w:szCs w:val="22"/>
        </w:rPr>
      </w:pPr>
      <w:r w:rsidRPr="00136EE2">
        <w:rPr>
          <w:sz w:val="22"/>
          <w:szCs w:val="22"/>
        </w:rPr>
        <w:t>–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14:paraId="41CFA921" w14:textId="77777777" w:rsidR="00B93371" w:rsidRPr="00136EE2" w:rsidRDefault="00B93371" w:rsidP="00B93371">
      <w:pPr>
        <w:jc w:val="both"/>
        <w:rPr>
          <w:sz w:val="22"/>
          <w:szCs w:val="22"/>
        </w:rPr>
      </w:pPr>
      <w:r w:rsidRPr="00136EE2">
        <w:rPr>
          <w:sz w:val="22"/>
          <w:szCs w:val="22"/>
        </w:rPr>
        <w:t>–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патриотизм;</w:t>
      </w:r>
    </w:p>
    <w:p w14:paraId="56982596" w14:textId="77777777" w:rsidR="00B93371" w:rsidRPr="00136EE2" w:rsidRDefault="00B93371" w:rsidP="00B93371">
      <w:pPr>
        <w:jc w:val="both"/>
        <w:rPr>
          <w:sz w:val="22"/>
          <w:szCs w:val="22"/>
        </w:rPr>
      </w:pPr>
      <w:r w:rsidRPr="00136EE2">
        <w:rPr>
          <w:sz w:val="22"/>
          <w:szCs w:val="22"/>
        </w:rPr>
        <w:t>–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14:paraId="25E6DA17" w14:textId="77777777" w:rsidR="00B93371" w:rsidRPr="00136EE2" w:rsidRDefault="00B93371" w:rsidP="00B93371">
      <w:pPr>
        <w:jc w:val="both"/>
        <w:rPr>
          <w:sz w:val="22"/>
          <w:szCs w:val="22"/>
        </w:rPr>
      </w:pPr>
      <w:r w:rsidRPr="00136EE2">
        <w:rPr>
          <w:sz w:val="22"/>
          <w:szCs w:val="22"/>
        </w:rPr>
        <w:t>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14:paraId="24495BBB" w14:textId="77777777" w:rsidR="00B93371" w:rsidRPr="00136EE2" w:rsidRDefault="00B93371" w:rsidP="00B93371">
      <w:pPr>
        <w:jc w:val="both"/>
        <w:rPr>
          <w:sz w:val="22"/>
          <w:szCs w:val="22"/>
        </w:rPr>
      </w:pPr>
      <w:r w:rsidRPr="00136EE2">
        <w:rPr>
          <w:sz w:val="22"/>
          <w:szCs w:val="22"/>
        </w:rPr>
        <w:t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14:paraId="2D50D154" w14:textId="77777777" w:rsidR="00B93371" w:rsidRPr="00136EE2" w:rsidRDefault="00B93371" w:rsidP="00B93371">
      <w:pPr>
        <w:jc w:val="both"/>
        <w:rPr>
          <w:sz w:val="22"/>
          <w:szCs w:val="22"/>
        </w:rPr>
      </w:pPr>
      <w:r w:rsidRPr="00136EE2">
        <w:rPr>
          <w:sz w:val="22"/>
          <w:szCs w:val="22"/>
        </w:rPr>
        <w:t>–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107B466E" w14:textId="77777777" w:rsidR="00B93371" w:rsidRPr="00136EE2" w:rsidRDefault="00B93371" w:rsidP="00B93371">
      <w:pPr>
        <w:jc w:val="both"/>
        <w:rPr>
          <w:sz w:val="22"/>
          <w:szCs w:val="22"/>
        </w:rPr>
      </w:pPr>
      <w:r w:rsidRPr="00136EE2">
        <w:rPr>
          <w:sz w:val="22"/>
          <w:szCs w:val="22"/>
        </w:rPr>
        <w:t>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6449A54D" w14:textId="77777777" w:rsidR="00B93371" w:rsidRPr="00136EE2" w:rsidRDefault="00B93371" w:rsidP="00B93371">
      <w:pPr>
        <w:rPr>
          <w:sz w:val="22"/>
          <w:szCs w:val="22"/>
        </w:rPr>
      </w:pPr>
      <w:r w:rsidRPr="00136EE2">
        <w:rPr>
          <w:sz w:val="22"/>
          <w:szCs w:val="22"/>
        </w:rPr>
        <w:t>– уважение ко всем формам собственности, готовность к защите своей собственности,</w:t>
      </w:r>
    </w:p>
    <w:p w14:paraId="785775C7" w14:textId="77777777" w:rsidR="00B93371" w:rsidRPr="00136EE2" w:rsidRDefault="00B93371" w:rsidP="00B93371">
      <w:pPr>
        <w:rPr>
          <w:sz w:val="22"/>
          <w:szCs w:val="22"/>
        </w:rPr>
      </w:pPr>
      <w:r w:rsidRPr="00136EE2">
        <w:rPr>
          <w:sz w:val="22"/>
          <w:szCs w:val="22"/>
        </w:rPr>
        <w:t>– осознанный выбор будущей профессии как путь и способ реализации собственных жизненных планов;</w:t>
      </w:r>
    </w:p>
    <w:p w14:paraId="4E4E4855" w14:textId="77777777" w:rsidR="00B93371" w:rsidRPr="00136EE2" w:rsidRDefault="00B93371" w:rsidP="00B93371">
      <w:pPr>
        <w:rPr>
          <w:sz w:val="22"/>
          <w:szCs w:val="22"/>
        </w:rPr>
      </w:pPr>
      <w:r w:rsidRPr="00136EE2">
        <w:rPr>
          <w:sz w:val="22"/>
          <w:szCs w:val="22"/>
        </w:rPr>
        <w:t>–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проблем.</w:t>
      </w:r>
    </w:p>
    <w:p w14:paraId="2C39B43B" w14:textId="77777777" w:rsidR="00B93371" w:rsidRPr="00136EE2" w:rsidRDefault="00B93371" w:rsidP="00B93371">
      <w:pPr>
        <w:ind w:firstLine="708"/>
        <w:jc w:val="both"/>
        <w:rPr>
          <w:sz w:val="22"/>
          <w:szCs w:val="22"/>
        </w:rPr>
      </w:pPr>
      <w:r w:rsidRPr="00136EE2">
        <w:rPr>
          <w:b/>
          <w:sz w:val="22"/>
          <w:szCs w:val="22"/>
        </w:rPr>
        <w:t>Метапредметные результаты</w:t>
      </w:r>
      <w:r w:rsidRPr="00136EE2">
        <w:rPr>
          <w:sz w:val="22"/>
          <w:szCs w:val="22"/>
        </w:rPr>
        <w:t xml:space="preserve"> освоения основной образовательной программы представлены тремя группами универсальных учебных действий (УУД).</w:t>
      </w:r>
    </w:p>
    <w:p w14:paraId="3CC3FC9F" w14:textId="77777777" w:rsidR="00B93371" w:rsidRPr="00136EE2" w:rsidRDefault="00B93371" w:rsidP="00B93371">
      <w:pPr>
        <w:ind w:firstLine="708"/>
        <w:jc w:val="both"/>
        <w:rPr>
          <w:sz w:val="22"/>
          <w:szCs w:val="22"/>
        </w:rPr>
      </w:pPr>
      <w:r w:rsidRPr="00136EE2">
        <w:rPr>
          <w:sz w:val="22"/>
          <w:szCs w:val="22"/>
        </w:rPr>
        <w:t>На становление данной группы универсальных учебных действий традиционно более всего ориентирован раздел курса «Алгоритмы и элементы программирования». А именно, выпускник научится:</w:t>
      </w:r>
    </w:p>
    <w:p w14:paraId="45BF3AA6" w14:textId="77777777" w:rsidR="00B93371" w:rsidRPr="00136EE2" w:rsidRDefault="00B93371" w:rsidP="00B93371">
      <w:pPr>
        <w:jc w:val="both"/>
        <w:rPr>
          <w:sz w:val="22"/>
          <w:szCs w:val="22"/>
        </w:rPr>
      </w:pPr>
      <w:r w:rsidRPr="00136EE2">
        <w:rPr>
          <w:sz w:val="22"/>
          <w:szCs w:val="22"/>
        </w:rPr>
        <w:t xml:space="preserve">– самостоятельно определять цели, задавать параметры и критерии, по которым можно определить, что цель достигнута; </w:t>
      </w:r>
    </w:p>
    <w:p w14:paraId="5439D8CE" w14:textId="77777777" w:rsidR="00B93371" w:rsidRPr="00136EE2" w:rsidRDefault="00B93371" w:rsidP="00B93371">
      <w:pPr>
        <w:jc w:val="both"/>
        <w:rPr>
          <w:sz w:val="22"/>
          <w:szCs w:val="22"/>
        </w:rPr>
      </w:pPr>
      <w:r w:rsidRPr="00136EE2">
        <w:rPr>
          <w:sz w:val="22"/>
          <w:szCs w:val="22"/>
        </w:rPr>
        <w:t xml:space="preserve"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14:paraId="4A3F4342" w14:textId="77777777" w:rsidR="00B93371" w:rsidRPr="00136EE2" w:rsidRDefault="00B93371" w:rsidP="00B93371">
      <w:pPr>
        <w:jc w:val="both"/>
        <w:rPr>
          <w:sz w:val="22"/>
          <w:szCs w:val="22"/>
        </w:rPr>
      </w:pPr>
      <w:r w:rsidRPr="00136EE2">
        <w:rPr>
          <w:sz w:val="22"/>
          <w:szCs w:val="22"/>
        </w:rPr>
        <w:t>– ставить и формулировать собственные задачи в образовательной деятельности и жизненных ситуациях; – оценивать ресурсы, в том числе время и другие нематериальные ресурсы, необходимые для достижения поставленной цели;</w:t>
      </w:r>
    </w:p>
    <w:p w14:paraId="78040E72" w14:textId="77777777" w:rsidR="00B93371" w:rsidRPr="00136EE2" w:rsidRDefault="00B93371" w:rsidP="00B93371">
      <w:pPr>
        <w:jc w:val="both"/>
        <w:rPr>
          <w:sz w:val="22"/>
          <w:szCs w:val="22"/>
        </w:rPr>
      </w:pPr>
      <w:r w:rsidRPr="00136EE2">
        <w:rPr>
          <w:sz w:val="22"/>
          <w:szCs w:val="22"/>
        </w:rPr>
        <w:t xml:space="preserve"> – выбирать путь достижения цели, планировать решение поставленных задач, оптимизируя материальные и нематериальные затраты; </w:t>
      </w:r>
    </w:p>
    <w:p w14:paraId="4EAB1297" w14:textId="77777777" w:rsidR="00B93371" w:rsidRPr="00136EE2" w:rsidRDefault="00B93371" w:rsidP="00B93371">
      <w:pPr>
        <w:jc w:val="both"/>
        <w:rPr>
          <w:sz w:val="22"/>
          <w:szCs w:val="22"/>
        </w:rPr>
      </w:pPr>
      <w:r w:rsidRPr="00136EE2">
        <w:rPr>
          <w:sz w:val="22"/>
          <w:szCs w:val="22"/>
        </w:rPr>
        <w:t>– организовывать эффективный поиск ресурсов, необходимых для достижения поставленной цели;</w:t>
      </w:r>
    </w:p>
    <w:p w14:paraId="13F50958" w14:textId="77777777" w:rsidR="00B93371" w:rsidRPr="00136EE2" w:rsidRDefault="00B93371" w:rsidP="00B93371">
      <w:pPr>
        <w:jc w:val="both"/>
        <w:rPr>
          <w:sz w:val="22"/>
          <w:szCs w:val="22"/>
        </w:rPr>
      </w:pPr>
      <w:r w:rsidRPr="00136EE2">
        <w:rPr>
          <w:sz w:val="22"/>
          <w:szCs w:val="22"/>
        </w:rPr>
        <w:lastRenderedPageBreak/>
        <w:t>– сопоставлять полученный результат деятельности с поставленной заранее целью. На формирование, развитие и совершенствование группы познавательных универсальных учебных действий более всего ориентированы такие тематические разделы курса как «Информация и информационные процессы», «Современные технологии создания и обработки информационных объектов», «Информационное моделирование», «Обработка информации в электронных таблицах», а также «Сетевые информационные технологии» и «Основы социальной информатики». При работе с соответствующими материалами курса выпускник научится:</w:t>
      </w:r>
    </w:p>
    <w:p w14:paraId="3A742A52" w14:textId="77777777" w:rsidR="00B93371" w:rsidRPr="00136EE2" w:rsidRDefault="00B93371" w:rsidP="00B93371">
      <w:pPr>
        <w:jc w:val="both"/>
        <w:rPr>
          <w:sz w:val="22"/>
          <w:szCs w:val="22"/>
        </w:rPr>
      </w:pPr>
      <w:r w:rsidRPr="00136EE2">
        <w:rPr>
          <w:sz w:val="22"/>
          <w:szCs w:val="22"/>
        </w:rPr>
        <w:t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15884BDB" w14:textId="77777777" w:rsidR="00B93371" w:rsidRPr="00136EE2" w:rsidRDefault="00B93371" w:rsidP="00B93371">
      <w:pPr>
        <w:jc w:val="both"/>
        <w:rPr>
          <w:sz w:val="22"/>
          <w:szCs w:val="22"/>
        </w:rPr>
      </w:pPr>
      <w:r w:rsidRPr="00136EE2">
        <w:rPr>
          <w:sz w:val="22"/>
          <w:szCs w:val="22"/>
        </w:rPr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14:paraId="28D2CFA6" w14:textId="77777777" w:rsidR="00B93371" w:rsidRPr="00136EE2" w:rsidRDefault="00B93371" w:rsidP="00B93371">
      <w:pPr>
        <w:jc w:val="both"/>
        <w:rPr>
          <w:sz w:val="22"/>
          <w:szCs w:val="22"/>
        </w:rPr>
      </w:pPr>
      <w:r w:rsidRPr="00136EE2">
        <w:rPr>
          <w:sz w:val="22"/>
          <w:szCs w:val="22"/>
        </w:rPr>
        <w:t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3A74EAE6" w14:textId="77777777" w:rsidR="00B93371" w:rsidRPr="00136EE2" w:rsidRDefault="00B93371" w:rsidP="00B93371">
      <w:pPr>
        <w:jc w:val="both"/>
        <w:rPr>
          <w:sz w:val="22"/>
          <w:szCs w:val="22"/>
        </w:rPr>
      </w:pPr>
      <w:r w:rsidRPr="00136EE2">
        <w:rPr>
          <w:sz w:val="22"/>
          <w:szCs w:val="22"/>
        </w:rPr>
        <w:t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326439FF" w14:textId="77777777" w:rsidR="00B93371" w:rsidRPr="00136EE2" w:rsidRDefault="00B93371" w:rsidP="00B93371">
      <w:pPr>
        <w:jc w:val="both"/>
        <w:rPr>
          <w:sz w:val="22"/>
          <w:szCs w:val="22"/>
        </w:rPr>
      </w:pPr>
      <w:r w:rsidRPr="00136EE2">
        <w:rPr>
          <w:sz w:val="22"/>
          <w:szCs w:val="22"/>
        </w:rPr>
        <w:t>– выходить за рамки учебного предмета и осуществлять целенаправленный поиск возможностей для широкого переноса средств и способов действия.</w:t>
      </w:r>
    </w:p>
    <w:p w14:paraId="4A11A734" w14:textId="77777777" w:rsidR="00B93371" w:rsidRPr="00136EE2" w:rsidRDefault="00B93371" w:rsidP="00B93371">
      <w:pPr>
        <w:ind w:firstLine="708"/>
        <w:jc w:val="both"/>
        <w:rPr>
          <w:sz w:val="22"/>
          <w:szCs w:val="22"/>
        </w:rPr>
      </w:pPr>
      <w:r w:rsidRPr="00136EE2">
        <w:rPr>
          <w:sz w:val="22"/>
          <w:szCs w:val="22"/>
        </w:rPr>
        <w:t>При изучении разделов «Информация и информационные процессы», «Сетевые информационные технологии» и «Основы социальной информатики» происходит становление ряда коммуникативных универсальных учебных действий. А именно, выпускники могут научится:</w:t>
      </w:r>
    </w:p>
    <w:p w14:paraId="22485F3E" w14:textId="77777777" w:rsidR="00B93371" w:rsidRPr="00136EE2" w:rsidRDefault="00B93371" w:rsidP="00B93371">
      <w:pPr>
        <w:jc w:val="both"/>
        <w:rPr>
          <w:sz w:val="22"/>
          <w:szCs w:val="22"/>
        </w:rPr>
      </w:pPr>
      <w:r w:rsidRPr="00136EE2">
        <w:rPr>
          <w:sz w:val="22"/>
          <w:szCs w:val="22"/>
        </w:rPr>
        <w:t>–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4D7A8FD6" w14:textId="77777777" w:rsidR="00B93371" w:rsidRPr="00136EE2" w:rsidRDefault="00B93371" w:rsidP="00B93371">
      <w:pPr>
        <w:jc w:val="both"/>
        <w:rPr>
          <w:sz w:val="22"/>
          <w:szCs w:val="22"/>
        </w:rPr>
      </w:pPr>
      <w:r w:rsidRPr="00136EE2">
        <w:rPr>
          <w:sz w:val="22"/>
          <w:szCs w:val="22"/>
        </w:rPr>
        <w:t>– координировать и выполнять работу в условиях реального, виртуального и комбинированного взаимодействия;</w:t>
      </w:r>
    </w:p>
    <w:p w14:paraId="71ECD510" w14:textId="77777777" w:rsidR="00B93371" w:rsidRPr="00136EE2" w:rsidRDefault="00B93371" w:rsidP="00B93371">
      <w:pPr>
        <w:jc w:val="both"/>
        <w:rPr>
          <w:sz w:val="22"/>
          <w:szCs w:val="22"/>
        </w:rPr>
      </w:pPr>
      <w:r w:rsidRPr="00136EE2">
        <w:rPr>
          <w:sz w:val="22"/>
          <w:szCs w:val="22"/>
        </w:rPr>
        <w:t>– развернуто, логично и точно излагать свою точку зрения с использованием адекватных (устных и письменных) языковых средств.</w:t>
      </w:r>
    </w:p>
    <w:p w14:paraId="25B6BC3A" w14:textId="77777777" w:rsidR="00612DF8" w:rsidRPr="00136EE2" w:rsidRDefault="00612DF8" w:rsidP="00612DF8">
      <w:pPr>
        <w:pStyle w:val="a4"/>
        <w:suppressAutoHyphens/>
        <w:autoSpaceDE w:val="0"/>
        <w:snapToGrid/>
        <w:ind w:left="927"/>
        <w:contextualSpacing w:val="0"/>
        <w:jc w:val="both"/>
        <w:rPr>
          <w:rStyle w:val="dash041e0441043d043e0432043d043e0439002004420435043a04410442002004410020043e0442044104420443043f043e043cchar1"/>
          <w:rFonts w:eastAsiaTheme="majorEastAsia"/>
          <w:sz w:val="22"/>
          <w:szCs w:val="22"/>
        </w:rPr>
      </w:pPr>
    </w:p>
    <w:p w14:paraId="6E5FC8D2" w14:textId="77777777" w:rsidR="00612DF8" w:rsidRPr="00136EE2" w:rsidRDefault="00612DF8" w:rsidP="00612DF8">
      <w:pPr>
        <w:pStyle w:val="a7"/>
        <w:spacing w:after="0" w:line="276" w:lineRule="auto"/>
        <w:ind w:hanging="142"/>
        <w:jc w:val="center"/>
        <w:rPr>
          <w:b/>
          <w:sz w:val="22"/>
          <w:szCs w:val="22"/>
        </w:rPr>
      </w:pPr>
      <w:r w:rsidRPr="00136EE2">
        <w:rPr>
          <w:b/>
          <w:sz w:val="22"/>
          <w:szCs w:val="22"/>
          <w:lang w:val="en-US"/>
        </w:rPr>
        <w:t>VII</w:t>
      </w:r>
      <w:r w:rsidRPr="00136EE2">
        <w:rPr>
          <w:b/>
          <w:sz w:val="22"/>
          <w:szCs w:val="22"/>
        </w:rPr>
        <w:t xml:space="preserve">. КРИТЕРИИ И НОРМЫ ОЦЕНКИ ЗНАНИЙ УМЕНИЙ И НАВЫКОВ </w:t>
      </w:r>
    </w:p>
    <w:p w14:paraId="6BA812A1" w14:textId="77777777" w:rsidR="00612DF8" w:rsidRPr="00136EE2" w:rsidRDefault="00612DF8" w:rsidP="00612DF8">
      <w:pPr>
        <w:pStyle w:val="a7"/>
        <w:spacing w:after="0" w:line="276" w:lineRule="auto"/>
        <w:ind w:hanging="142"/>
        <w:jc w:val="center"/>
        <w:rPr>
          <w:b/>
          <w:sz w:val="22"/>
          <w:szCs w:val="22"/>
        </w:rPr>
      </w:pPr>
      <w:r w:rsidRPr="00136EE2">
        <w:rPr>
          <w:b/>
          <w:sz w:val="22"/>
          <w:szCs w:val="22"/>
        </w:rPr>
        <w:t>ОБУЧАЮЩИХСЯ</w:t>
      </w:r>
    </w:p>
    <w:p w14:paraId="29DF8B86" w14:textId="77777777" w:rsidR="00612DF8" w:rsidRPr="00136EE2" w:rsidRDefault="00612DF8" w:rsidP="00612DF8">
      <w:pPr>
        <w:pStyle w:val="a7"/>
        <w:spacing w:after="0" w:line="276" w:lineRule="auto"/>
        <w:ind w:firstLine="709"/>
        <w:jc w:val="both"/>
        <w:rPr>
          <w:b/>
          <w:i/>
          <w:sz w:val="22"/>
          <w:szCs w:val="22"/>
        </w:rPr>
      </w:pPr>
      <w:r w:rsidRPr="00136EE2">
        <w:rPr>
          <w:b/>
          <w:i/>
          <w:sz w:val="22"/>
          <w:szCs w:val="22"/>
        </w:rPr>
        <w:t>При выполнении контрольной работы в виде тестирования.</w:t>
      </w:r>
    </w:p>
    <w:p w14:paraId="7FF84FD8" w14:textId="77777777" w:rsidR="00612DF8" w:rsidRPr="00136EE2" w:rsidRDefault="00612DF8" w:rsidP="00612DF8">
      <w:pPr>
        <w:spacing w:line="276" w:lineRule="auto"/>
        <w:ind w:firstLine="709"/>
        <w:jc w:val="both"/>
        <w:rPr>
          <w:sz w:val="22"/>
          <w:szCs w:val="22"/>
        </w:rPr>
      </w:pPr>
      <w:r w:rsidRPr="00136EE2">
        <w:rPr>
          <w:sz w:val="22"/>
          <w:szCs w:val="22"/>
        </w:rPr>
        <w:t>Оценка «</w:t>
      </w:r>
      <w:r w:rsidRPr="00136EE2">
        <w:rPr>
          <w:b/>
          <w:sz w:val="22"/>
          <w:szCs w:val="22"/>
        </w:rPr>
        <w:t>5</w:t>
      </w:r>
      <w:r w:rsidRPr="00136EE2">
        <w:rPr>
          <w:sz w:val="22"/>
          <w:szCs w:val="22"/>
        </w:rPr>
        <w:t xml:space="preserve">» </w:t>
      </w:r>
      <w:proofErr w:type="gramStart"/>
      <w:r w:rsidRPr="00136EE2">
        <w:rPr>
          <w:sz w:val="22"/>
          <w:szCs w:val="22"/>
        </w:rPr>
        <w:t>ставится  за</w:t>
      </w:r>
      <w:proofErr w:type="gramEnd"/>
      <w:r w:rsidRPr="00136EE2">
        <w:rPr>
          <w:sz w:val="22"/>
          <w:szCs w:val="22"/>
        </w:rPr>
        <w:t xml:space="preserve"> работу, выполненную полностью без ошибок  или при допуску незначительных 85-100%</w:t>
      </w:r>
    </w:p>
    <w:p w14:paraId="741C0C33" w14:textId="77777777" w:rsidR="00612DF8" w:rsidRPr="00136EE2" w:rsidRDefault="00612DF8" w:rsidP="00612DF8">
      <w:pPr>
        <w:spacing w:line="276" w:lineRule="auto"/>
        <w:ind w:firstLine="709"/>
        <w:jc w:val="both"/>
        <w:rPr>
          <w:sz w:val="22"/>
          <w:szCs w:val="22"/>
        </w:rPr>
      </w:pPr>
      <w:r w:rsidRPr="00136EE2">
        <w:rPr>
          <w:sz w:val="22"/>
          <w:szCs w:val="22"/>
        </w:rPr>
        <w:t>Оценка «</w:t>
      </w:r>
      <w:r w:rsidRPr="00136EE2">
        <w:rPr>
          <w:b/>
          <w:sz w:val="22"/>
          <w:szCs w:val="22"/>
        </w:rPr>
        <w:t>4</w:t>
      </w:r>
      <w:r w:rsidRPr="00136EE2">
        <w:rPr>
          <w:sz w:val="22"/>
          <w:szCs w:val="22"/>
        </w:rPr>
        <w:t>» ставится, если выполнено 70-84% всей работы.</w:t>
      </w:r>
    </w:p>
    <w:p w14:paraId="730CEEBE" w14:textId="77777777" w:rsidR="00612DF8" w:rsidRPr="00136EE2" w:rsidRDefault="00612DF8" w:rsidP="00612DF8">
      <w:pPr>
        <w:spacing w:line="276" w:lineRule="auto"/>
        <w:ind w:firstLine="709"/>
        <w:jc w:val="both"/>
        <w:rPr>
          <w:sz w:val="22"/>
          <w:szCs w:val="22"/>
        </w:rPr>
      </w:pPr>
      <w:r w:rsidRPr="00136EE2">
        <w:rPr>
          <w:sz w:val="22"/>
          <w:szCs w:val="22"/>
        </w:rPr>
        <w:t>Оценка «</w:t>
      </w:r>
      <w:r w:rsidRPr="00136EE2">
        <w:rPr>
          <w:b/>
          <w:sz w:val="22"/>
          <w:szCs w:val="22"/>
        </w:rPr>
        <w:t>3</w:t>
      </w:r>
      <w:r w:rsidRPr="00136EE2">
        <w:rPr>
          <w:sz w:val="22"/>
          <w:szCs w:val="22"/>
        </w:rPr>
        <w:t>» ставится, если выполнено 56-69% всей работы.</w:t>
      </w:r>
    </w:p>
    <w:p w14:paraId="522FF6B8" w14:textId="77777777" w:rsidR="00612DF8" w:rsidRPr="00136EE2" w:rsidRDefault="00612DF8" w:rsidP="00612DF8">
      <w:pPr>
        <w:spacing w:line="276" w:lineRule="auto"/>
        <w:ind w:firstLine="709"/>
        <w:jc w:val="both"/>
        <w:rPr>
          <w:sz w:val="22"/>
          <w:szCs w:val="22"/>
        </w:rPr>
      </w:pPr>
      <w:r w:rsidRPr="00136EE2">
        <w:rPr>
          <w:sz w:val="22"/>
          <w:szCs w:val="22"/>
        </w:rPr>
        <w:t>Оценка «</w:t>
      </w:r>
      <w:r w:rsidRPr="00136EE2">
        <w:rPr>
          <w:b/>
          <w:sz w:val="22"/>
          <w:szCs w:val="22"/>
        </w:rPr>
        <w:t>2</w:t>
      </w:r>
      <w:r w:rsidRPr="00136EE2">
        <w:rPr>
          <w:sz w:val="22"/>
          <w:szCs w:val="22"/>
        </w:rPr>
        <w:t xml:space="preserve">» ставится, если выполнено менее 55% всей работы. </w:t>
      </w:r>
    </w:p>
    <w:p w14:paraId="1518C8E3" w14:textId="77777777" w:rsidR="00612DF8" w:rsidRPr="00136EE2" w:rsidRDefault="00612DF8" w:rsidP="00612DF8">
      <w:pPr>
        <w:spacing w:line="276" w:lineRule="auto"/>
        <w:ind w:firstLine="709"/>
        <w:jc w:val="both"/>
        <w:rPr>
          <w:sz w:val="22"/>
          <w:szCs w:val="22"/>
        </w:rPr>
      </w:pPr>
      <w:r w:rsidRPr="00136EE2">
        <w:rPr>
          <w:sz w:val="22"/>
          <w:szCs w:val="22"/>
        </w:rPr>
        <w:t>Оценка «</w:t>
      </w:r>
      <w:r w:rsidRPr="00136EE2">
        <w:rPr>
          <w:b/>
          <w:sz w:val="22"/>
          <w:szCs w:val="22"/>
        </w:rPr>
        <w:t>1</w:t>
      </w:r>
      <w:r w:rsidRPr="00136EE2">
        <w:rPr>
          <w:sz w:val="22"/>
          <w:szCs w:val="22"/>
        </w:rPr>
        <w:t xml:space="preserve">» ставится, если выполнено менее 15% всей работы, или  </w:t>
      </w:r>
    </w:p>
    <w:p w14:paraId="72DF7059" w14:textId="77777777" w:rsidR="00612DF8" w:rsidRPr="00136EE2" w:rsidRDefault="00612DF8" w:rsidP="00612DF8">
      <w:pPr>
        <w:spacing w:line="276" w:lineRule="auto"/>
        <w:ind w:firstLine="709"/>
        <w:jc w:val="both"/>
        <w:rPr>
          <w:sz w:val="22"/>
          <w:szCs w:val="22"/>
        </w:rPr>
      </w:pPr>
      <w:r w:rsidRPr="00136EE2">
        <w:rPr>
          <w:sz w:val="22"/>
          <w:szCs w:val="22"/>
        </w:rPr>
        <w:t>если учащийся не приступал к работе.</w:t>
      </w:r>
    </w:p>
    <w:p w14:paraId="00E5F5E8" w14:textId="77777777" w:rsidR="00612DF8" w:rsidRPr="00136EE2" w:rsidRDefault="00612DF8" w:rsidP="00612DF8">
      <w:pPr>
        <w:pStyle w:val="a4"/>
        <w:shd w:val="clear" w:color="auto" w:fill="FFFFFF"/>
        <w:tabs>
          <w:tab w:val="left" w:pos="552"/>
          <w:tab w:val="left" w:pos="7950"/>
        </w:tabs>
        <w:spacing w:line="276" w:lineRule="auto"/>
        <w:ind w:left="0" w:firstLine="709"/>
        <w:jc w:val="both"/>
        <w:rPr>
          <w:b/>
          <w:i/>
          <w:sz w:val="22"/>
          <w:szCs w:val="22"/>
        </w:rPr>
      </w:pPr>
      <w:r w:rsidRPr="00136EE2">
        <w:rPr>
          <w:b/>
          <w:i/>
          <w:sz w:val="22"/>
          <w:szCs w:val="22"/>
        </w:rPr>
        <w:t>При выполнении практической работы и контрольной работы:</w:t>
      </w:r>
      <w:r w:rsidRPr="00136EE2">
        <w:rPr>
          <w:b/>
          <w:i/>
          <w:sz w:val="22"/>
          <w:szCs w:val="22"/>
        </w:rPr>
        <w:tab/>
      </w:r>
    </w:p>
    <w:p w14:paraId="1117643B" w14:textId="77777777" w:rsidR="00612DF8" w:rsidRPr="00136EE2" w:rsidRDefault="00612DF8" w:rsidP="00612DF8">
      <w:pPr>
        <w:shd w:val="clear" w:color="auto" w:fill="FFFFFF"/>
        <w:tabs>
          <w:tab w:val="left" w:pos="552"/>
        </w:tabs>
        <w:spacing w:line="276" w:lineRule="auto"/>
        <w:ind w:firstLine="709"/>
        <w:jc w:val="both"/>
        <w:rPr>
          <w:sz w:val="22"/>
          <w:szCs w:val="22"/>
        </w:rPr>
      </w:pPr>
      <w:r w:rsidRPr="00136EE2">
        <w:rPr>
          <w:sz w:val="22"/>
          <w:szCs w:val="22"/>
        </w:rPr>
        <w:tab/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14:paraId="496CDF96" w14:textId="77777777" w:rsidR="00612DF8" w:rsidRPr="00136EE2" w:rsidRDefault="00612DF8" w:rsidP="00612DF8">
      <w:pPr>
        <w:shd w:val="clear" w:color="auto" w:fill="FFFFFF"/>
        <w:tabs>
          <w:tab w:val="left" w:pos="552"/>
        </w:tabs>
        <w:spacing w:line="276" w:lineRule="auto"/>
        <w:ind w:firstLine="709"/>
        <w:jc w:val="both"/>
        <w:rPr>
          <w:sz w:val="22"/>
          <w:szCs w:val="22"/>
        </w:rPr>
      </w:pPr>
      <w:r w:rsidRPr="00136EE2">
        <w:rPr>
          <w:sz w:val="22"/>
          <w:szCs w:val="22"/>
        </w:rPr>
        <w:tab/>
        <w:t>Отметка зависит также от наличия и характера погрешностей, допущенных учащимися.</w:t>
      </w:r>
    </w:p>
    <w:p w14:paraId="70CA4CA7" w14:textId="77777777" w:rsidR="00612DF8" w:rsidRPr="00136EE2" w:rsidRDefault="00612DF8" w:rsidP="00612DF8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napToGrid/>
        <w:spacing w:line="276" w:lineRule="auto"/>
        <w:ind w:left="0" w:firstLine="709"/>
        <w:jc w:val="both"/>
        <w:rPr>
          <w:sz w:val="22"/>
          <w:szCs w:val="22"/>
        </w:rPr>
      </w:pPr>
      <w:r w:rsidRPr="00136EE2">
        <w:rPr>
          <w:i/>
          <w:sz w:val="22"/>
          <w:szCs w:val="22"/>
        </w:rPr>
        <w:t>грубая ошибка</w:t>
      </w:r>
      <w:r w:rsidRPr="00136EE2">
        <w:rPr>
          <w:sz w:val="22"/>
          <w:szCs w:val="22"/>
        </w:rPr>
        <w:t xml:space="preserve"> – полностью искажено смысловое значение понятия, определения;</w:t>
      </w:r>
    </w:p>
    <w:p w14:paraId="1BEB8C05" w14:textId="77777777" w:rsidR="00612DF8" w:rsidRPr="00136EE2" w:rsidRDefault="00612DF8" w:rsidP="00612DF8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napToGrid/>
        <w:spacing w:line="276" w:lineRule="auto"/>
        <w:ind w:left="0" w:firstLine="709"/>
        <w:jc w:val="both"/>
        <w:rPr>
          <w:sz w:val="22"/>
          <w:szCs w:val="22"/>
        </w:rPr>
      </w:pPr>
      <w:r w:rsidRPr="00136EE2">
        <w:rPr>
          <w:i/>
          <w:sz w:val="22"/>
          <w:szCs w:val="22"/>
        </w:rPr>
        <w:t>погрешность</w:t>
      </w:r>
      <w:r w:rsidRPr="00136EE2">
        <w:rPr>
          <w:sz w:val="22"/>
          <w:szCs w:val="22"/>
        </w:rPr>
        <w:t xml:space="preserve"> отражает неточные формулировки, свидетельствующие о нечетком представлении рассматриваемого объекта;</w:t>
      </w:r>
    </w:p>
    <w:p w14:paraId="36675E47" w14:textId="77777777" w:rsidR="00612DF8" w:rsidRPr="00136EE2" w:rsidRDefault="00612DF8" w:rsidP="00612DF8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napToGrid/>
        <w:spacing w:line="276" w:lineRule="auto"/>
        <w:ind w:left="0" w:firstLine="709"/>
        <w:jc w:val="both"/>
        <w:rPr>
          <w:sz w:val="22"/>
          <w:szCs w:val="22"/>
        </w:rPr>
      </w:pPr>
      <w:r w:rsidRPr="00136EE2">
        <w:rPr>
          <w:i/>
          <w:sz w:val="22"/>
          <w:szCs w:val="22"/>
        </w:rPr>
        <w:t>недочет</w:t>
      </w:r>
      <w:r w:rsidRPr="00136EE2">
        <w:rPr>
          <w:sz w:val="22"/>
          <w:szCs w:val="22"/>
        </w:rPr>
        <w:t xml:space="preserve"> – неправильное представление об объекте, не влияющего кардинально на знания определенные программой обучения;</w:t>
      </w:r>
    </w:p>
    <w:p w14:paraId="3698A80E" w14:textId="77777777" w:rsidR="00612DF8" w:rsidRPr="00136EE2" w:rsidRDefault="00612DF8" w:rsidP="00612DF8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napToGrid/>
        <w:spacing w:line="276" w:lineRule="auto"/>
        <w:ind w:left="0" w:firstLine="709"/>
        <w:jc w:val="both"/>
        <w:rPr>
          <w:sz w:val="22"/>
          <w:szCs w:val="22"/>
        </w:rPr>
      </w:pPr>
      <w:r w:rsidRPr="00136EE2">
        <w:rPr>
          <w:i/>
          <w:sz w:val="22"/>
          <w:szCs w:val="22"/>
        </w:rPr>
        <w:t>мелкие погрешности</w:t>
      </w:r>
      <w:r w:rsidRPr="00136EE2">
        <w:rPr>
          <w:sz w:val="22"/>
          <w:szCs w:val="22"/>
        </w:rPr>
        <w:t xml:space="preserve"> – неточности в устной и письменной речи, не искажающие смысла ответа или решения, случайные описки и т.п.</w:t>
      </w:r>
    </w:p>
    <w:p w14:paraId="1973E7E5" w14:textId="77777777" w:rsidR="00612DF8" w:rsidRPr="00136EE2" w:rsidRDefault="00612DF8" w:rsidP="00612DF8">
      <w:pPr>
        <w:shd w:val="clear" w:color="auto" w:fill="FFFFFF"/>
        <w:tabs>
          <w:tab w:val="left" w:pos="552"/>
        </w:tabs>
        <w:spacing w:line="276" w:lineRule="auto"/>
        <w:ind w:firstLine="709"/>
        <w:jc w:val="both"/>
        <w:rPr>
          <w:sz w:val="22"/>
          <w:szCs w:val="22"/>
        </w:rPr>
      </w:pPr>
      <w:r w:rsidRPr="00136EE2">
        <w:rPr>
          <w:sz w:val="22"/>
          <w:szCs w:val="22"/>
        </w:rPr>
        <w:lastRenderedPageBreak/>
        <w:tab/>
        <w:t xml:space="preserve">Эталоном, относительно которого оцениваются знания учащихся, является обязательный минимум содержания информатики и информационных технологий. Требовать от учащихся определения, которые не входят в школьный курс информатики – это, значит, навлекать на себя </w:t>
      </w:r>
      <w:proofErr w:type="gramStart"/>
      <w:r w:rsidRPr="00136EE2">
        <w:rPr>
          <w:sz w:val="22"/>
          <w:szCs w:val="22"/>
        </w:rPr>
        <w:t>проблемы</w:t>
      </w:r>
      <w:proofErr w:type="gramEnd"/>
      <w:r w:rsidRPr="00136EE2">
        <w:rPr>
          <w:sz w:val="22"/>
          <w:szCs w:val="22"/>
        </w:rPr>
        <w:t xml:space="preserve"> связанные нарушением прав учащегося («Закон об образовании»).</w:t>
      </w:r>
    </w:p>
    <w:p w14:paraId="0E94089F" w14:textId="77777777" w:rsidR="00612DF8" w:rsidRPr="00136EE2" w:rsidRDefault="00612DF8" w:rsidP="00612DF8">
      <w:pPr>
        <w:shd w:val="clear" w:color="auto" w:fill="FFFFFF"/>
        <w:tabs>
          <w:tab w:val="left" w:pos="552"/>
        </w:tabs>
        <w:spacing w:line="276" w:lineRule="auto"/>
        <w:ind w:firstLine="709"/>
        <w:jc w:val="both"/>
        <w:rPr>
          <w:sz w:val="22"/>
          <w:szCs w:val="22"/>
        </w:rPr>
      </w:pPr>
      <w:r w:rsidRPr="00136EE2">
        <w:rPr>
          <w:sz w:val="22"/>
          <w:szCs w:val="22"/>
        </w:rPr>
        <w:tab/>
        <w:t>Исходя из норм (пятибалльной системы), заложенных во всех предметных областях выставляете отметка:</w:t>
      </w:r>
    </w:p>
    <w:p w14:paraId="601B79BA" w14:textId="77777777" w:rsidR="00612DF8" w:rsidRPr="00136EE2" w:rsidRDefault="00612DF8" w:rsidP="00612DF8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napToGrid/>
        <w:spacing w:line="276" w:lineRule="auto"/>
        <w:ind w:left="0" w:firstLine="709"/>
        <w:jc w:val="both"/>
        <w:rPr>
          <w:sz w:val="22"/>
          <w:szCs w:val="22"/>
        </w:rPr>
      </w:pPr>
      <w:r w:rsidRPr="00136EE2">
        <w:rPr>
          <w:sz w:val="22"/>
          <w:szCs w:val="22"/>
        </w:rPr>
        <w:t>«5» ставится при выполнении всех заданий полностью или при наличии 1-2 мелких погрешностей;</w:t>
      </w:r>
    </w:p>
    <w:p w14:paraId="1919B6BB" w14:textId="77777777" w:rsidR="00612DF8" w:rsidRPr="00136EE2" w:rsidRDefault="00612DF8" w:rsidP="00612DF8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napToGrid/>
        <w:spacing w:line="276" w:lineRule="auto"/>
        <w:ind w:left="0" w:firstLine="709"/>
        <w:jc w:val="both"/>
        <w:rPr>
          <w:sz w:val="22"/>
          <w:szCs w:val="22"/>
        </w:rPr>
      </w:pPr>
      <w:r w:rsidRPr="00136EE2">
        <w:rPr>
          <w:sz w:val="22"/>
          <w:szCs w:val="22"/>
        </w:rPr>
        <w:t>«4» ставится при наличии 1-2 недочетов или одной ошибки:</w:t>
      </w:r>
    </w:p>
    <w:p w14:paraId="0A83D577" w14:textId="77777777" w:rsidR="00612DF8" w:rsidRPr="00136EE2" w:rsidRDefault="00612DF8" w:rsidP="00612DF8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napToGrid/>
        <w:spacing w:line="276" w:lineRule="auto"/>
        <w:ind w:left="0" w:firstLine="709"/>
        <w:jc w:val="both"/>
        <w:rPr>
          <w:sz w:val="22"/>
          <w:szCs w:val="22"/>
        </w:rPr>
      </w:pPr>
      <w:r w:rsidRPr="00136EE2">
        <w:rPr>
          <w:sz w:val="22"/>
          <w:szCs w:val="22"/>
        </w:rPr>
        <w:t>«3» ставится при выполнении 2/3 от объема предложенных заданий;</w:t>
      </w:r>
    </w:p>
    <w:p w14:paraId="7EA0EC2D" w14:textId="77777777" w:rsidR="00612DF8" w:rsidRPr="00136EE2" w:rsidRDefault="00612DF8" w:rsidP="00612DF8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napToGrid/>
        <w:spacing w:line="276" w:lineRule="auto"/>
        <w:ind w:left="0" w:firstLine="709"/>
        <w:jc w:val="both"/>
        <w:rPr>
          <w:sz w:val="22"/>
          <w:szCs w:val="22"/>
        </w:rPr>
      </w:pPr>
      <w:r w:rsidRPr="00136EE2">
        <w:rPr>
          <w:sz w:val="22"/>
          <w:szCs w:val="22"/>
        </w:rPr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14:paraId="7E917228" w14:textId="77777777" w:rsidR="00612DF8" w:rsidRPr="00136EE2" w:rsidRDefault="00612DF8" w:rsidP="00612DF8">
      <w:pPr>
        <w:pStyle w:val="a4"/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sz w:val="22"/>
          <w:szCs w:val="22"/>
        </w:rPr>
      </w:pPr>
      <w:r w:rsidRPr="00136EE2">
        <w:rPr>
          <w:sz w:val="22"/>
          <w:szCs w:val="22"/>
        </w:rPr>
        <w:tab/>
      </w:r>
      <w:r w:rsidRPr="00136EE2">
        <w:rPr>
          <w:b/>
          <w:i/>
          <w:sz w:val="22"/>
          <w:szCs w:val="22"/>
        </w:rPr>
        <w:t>Устный опрос</w:t>
      </w:r>
      <w:r w:rsidRPr="00136EE2">
        <w:rPr>
          <w:sz w:val="22"/>
          <w:szCs w:val="22"/>
        </w:rPr>
        <w:t xml:space="preserve">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14:paraId="2CD55375" w14:textId="77777777" w:rsidR="00612DF8" w:rsidRPr="00136EE2" w:rsidRDefault="00612DF8" w:rsidP="00612DF8">
      <w:pPr>
        <w:pStyle w:val="a4"/>
        <w:shd w:val="clear" w:color="auto" w:fill="FFFFFF"/>
        <w:tabs>
          <w:tab w:val="left" w:pos="552"/>
        </w:tabs>
        <w:spacing w:line="276" w:lineRule="auto"/>
        <w:ind w:left="0" w:firstLine="709"/>
        <w:jc w:val="both"/>
        <w:rPr>
          <w:b/>
          <w:i/>
          <w:sz w:val="22"/>
          <w:szCs w:val="22"/>
        </w:rPr>
      </w:pPr>
      <w:r w:rsidRPr="00136EE2">
        <w:rPr>
          <w:sz w:val="22"/>
          <w:szCs w:val="22"/>
        </w:rPr>
        <w:tab/>
      </w:r>
      <w:r w:rsidRPr="00136EE2">
        <w:rPr>
          <w:b/>
          <w:i/>
          <w:sz w:val="22"/>
          <w:szCs w:val="22"/>
        </w:rPr>
        <w:t>Оценка устных ответов учащихся</w:t>
      </w:r>
    </w:p>
    <w:p w14:paraId="0EEF6AC7" w14:textId="77777777" w:rsidR="00612DF8" w:rsidRPr="00136EE2" w:rsidRDefault="00612DF8" w:rsidP="00612DF8">
      <w:pPr>
        <w:shd w:val="clear" w:color="auto" w:fill="FFFFFF"/>
        <w:tabs>
          <w:tab w:val="left" w:pos="552"/>
        </w:tabs>
        <w:spacing w:line="276" w:lineRule="auto"/>
        <w:ind w:firstLine="709"/>
        <w:jc w:val="both"/>
        <w:rPr>
          <w:b/>
          <w:sz w:val="22"/>
          <w:szCs w:val="22"/>
        </w:rPr>
      </w:pPr>
      <w:r w:rsidRPr="00136EE2">
        <w:rPr>
          <w:b/>
          <w:i/>
          <w:sz w:val="22"/>
          <w:szCs w:val="22"/>
        </w:rPr>
        <w:t>Ответ оценивается отметкой «5»,</w:t>
      </w:r>
      <w:r w:rsidRPr="00136EE2">
        <w:rPr>
          <w:b/>
          <w:sz w:val="22"/>
          <w:szCs w:val="22"/>
        </w:rPr>
        <w:t xml:space="preserve"> если ученик:</w:t>
      </w:r>
    </w:p>
    <w:p w14:paraId="11DFFB69" w14:textId="77777777" w:rsidR="00612DF8" w:rsidRPr="00136EE2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2"/>
          <w:szCs w:val="22"/>
        </w:rPr>
      </w:pPr>
      <w:r w:rsidRPr="00136EE2">
        <w:rPr>
          <w:sz w:val="22"/>
          <w:szCs w:val="22"/>
        </w:rPr>
        <w:t xml:space="preserve">- </w:t>
      </w:r>
      <w:r w:rsidR="00FA0FCA" w:rsidRPr="00136EE2">
        <w:rPr>
          <w:sz w:val="22"/>
          <w:szCs w:val="22"/>
        </w:rPr>
        <w:t xml:space="preserve"> </w:t>
      </w:r>
      <w:r w:rsidRPr="00136EE2">
        <w:rPr>
          <w:sz w:val="22"/>
          <w:szCs w:val="22"/>
        </w:rPr>
        <w:t>полно раскрыл содержание материала в объеме, предусмотренном программой;</w:t>
      </w:r>
    </w:p>
    <w:p w14:paraId="58BC9793" w14:textId="77777777" w:rsidR="00612DF8" w:rsidRPr="00136EE2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2"/>
          <w:szCs w:val="22"/>
        </w:rPr>
      </w:pPr>
      <w:r w:rsidRPr="00136EE2">
        <w:rPr>
          <w:sz w:val="22"/>
          <w:szCs w:val="22"/>
        </w:rPr>
        <w:t>-</w:t>
      </w:r>
      <w:r w:rsidR="00FA0FCA" w:rsidRPr="00136EE2">
        <w:rPr>
          <w:sz w:val="22"/>
          <w:szCs w:val="22"/>
        </w:rPr>
        <w:t xml:space="preserve"> </w:t>
      </w:r>
      <w:r w:rsidRPr="00136EE2">
        <w:rPr>
          <w:sz w:val="22"/>
          <w:szCs w:val="22"/>
        </w:rPr>
        <w:t>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14:paraId="560FD797" w14:textId="77777777" w:rsidR="00612DF8" w:rsidRPr="00136EE2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2"/>
          <w:szCs w:val="22"/>
        </w:rPr>
      </w:pPr>
      <w:r w:rsidRPr="00136EE2">
        <w:rPr>
          <w:sz w:val="22"/>
          <w:szCs w:val="22"/>
        </w:rPr>
        <w:t>-   правильно выполнил рисунки, схемы, сопутствующие ответу;</w:t>
      </w:r>
    </w:p>
    <w:p w14:paraId="38CE98FE" w14:textId="77777777" w:rsidR="00612DF8" w:rsidRPr="00136EE2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2"/>
          <w:szCs w:val="22"/>
        </w:rPr>
      </w:pPr>
      <w:r w:rsidRPr="00136EE2">
        <w:rPr>
          <w:sz w:val="22"/>
          <w:szCs w:val="22"/>
        </w:rPr>
        <w:t xml:space="preserve">-  </w:t>
      </w:r>
      <w:r w:rsidR="00FA0FCA" w:rsidRPr="00136EE2">
        <w:rPr>
          <w:sz w:val="22"/>
          <w:szCs w:val="22"/>
        </w:rPr>
        <w:t xml:space="preserve"> </w:t>
      </w:r>
      <w:r w:rsidRPr="00136EE2">
        <w:rPr>
          <w:sz w:val="22"/>
          <w:szCs w:val="22"/>
        </w:rPr>
        <w:t>показал умение иллюстрировать теоретические положения конкретными примерами;</w:t>
      </w:r>
    </w:p>
    <w:p w14:paraId="68D019A5" w14:textId="77777777" w:rsidR="00612DF8" w:rsidRPr="00136EE2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2"/>
          <w:szCs w:val="22"/>
        </w:rPr>
      </w:pPr>
      <w:r w:rsidRPr="00136EE2">
        <w:rPr>
          <w:sz w:val="22"/>
          <w:szCs w:val="22"/>
        </w:rPr>
        <w:t>- 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14:paraId="1274B2D3" w14:textId="77777777" w:rsidR="00612DF8" w:rsidRPr="00136EE2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2"/>
          <w:szCs w:val="22"/>
        </w:rPr>
      </w:pPr>
      <w:r w:rsidRPr="00136EE2">
        <w:rPr>
          <w:sz w:val="22"/>
          <w:szCs w:val="22"/>
        </w:rPr>
        <w:t xml:space="preserve">-  </w:t>
      </w:r>
      <w:r w:rsidR="00FA0FCA" w:rsidRPr="00136EE2">
        <w:rPr>
          <w:sz w:val="22"/>
          <w:szCs w:val="22"/>
        </w:rPr>
        <w:t xml:space="preserve"> </w:t>
      </w:r>
      <w:r w:rsidRPr="00136EE2">
        <w:rPr>
          <w:sz w:val="22"/>
          <w:szCs w:val="22"/>
        </w:rPr>
        <w:t>отвечал самостоятельно без наводящих вопросов учителя.</w:t>
      </w:r>
    </w:p>
    <w:p w14:paraId="21FD0100" w14:textId="77777777" w:rsidR="00612DF8" w:rsidRPr="00136EE2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2"/>
          <w:szCs w:val="22"/>
        </w:rPr>
      </w:pPr>
      <w:r w:rsidRPr="00136EE2">
        <w:rPr>
          <w:sz w:val="22"/>
          <w:szCs w:val="22"/>
        </w:rPr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14:paraId="021C2742" w14:textId="77777777" w:rsidR="00612DF8" w:rsidRPr="00136EE2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b/>
          <w:sz w:val="22"/>
          <w:szCs w:val="22"/>
        </w:rPr>
      </w:pPr>
      <w:r w:rsidRPr="00136EE2">
        <w:rPr>
          <w:b/>
          <w:i/>
          <w:sz w:val="22"/>
          <w:szCs w:val="22"/>
        </w:rPr>
        <w:t>Ответ оценивается отметкой «4,.</w:t>
      </w:r>
      <w:r w:rsidRPr="00136EE2">
        <w:rPr>
          <w:b/>
          <w:sz w:val="22"/>
          <w:szCs w:val="22"/>
        </w:rPr>
        <w:t xml:space="preserve"> если ответ удовлетворяет в основном требованиям на отметку «5», но при этом имеет один из недостатков:</w:t>
      </w:r>
    </w:p>
    <w:p w14:paraId="0D1AC2AE" w14:textId="77777777" w:rsidR="00612DF8" w:rsidRPr="00136EE2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2"/>
          <w:szCs w:val="22"/>
        </w:rPr>
      </w:pPr>
      <w:r w:rsidRPr="00136EE2">
        <w:rPr>
          <w:sz w:val="22"/>
          <w:szCs w:val="22"/>
        </w:rPr>
        <w:t>-    допущены один-два недочета при освещении основного содержания ответа, исправленные по замечанию учителя:</w:t>
      </w:r>
    </w:p>
    <w:p w14:paraId="56AB4D6D" w14:textId="77777777" w:rsidR="00612DF8" w:rsidRPr="00136EE2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2"/>
          <w:szCs w:val="22"/>
        </w:rPr>
      </w:pPr>
      <w:r w:rsidRPr="00136EE2">
        <w:rPr>
          <w:sz w:val="22"/>
          <w:szCs w:val="22"/>
        </w:rPr>
        <w:t>-  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14:paraId="04C6329F" w14:textId="77777777" w:rsidR="00612DF8" w:rsidRPr="00136EE2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b/>
          <w:sz w:val="22"/>
          <w:szCs w:val="22"/>
        </w:rPr>
      </w:pPr>
      <w:r w:rsidRPr="00136EE2">
        <w:rPr>
          <w:b/>
          <w:i/>
          <w:sz w:val="22"/>
          <w:szCs w:val="22"/>
        </w:rPr>
        <w:t>Отметка «3»</w:t>
      </w:r>
      <w:r w:rsidRPr="00136EE2">
        <w:rPr>
          <w:b/>
          <w:sz w:val="22"/>
          <w:szCs w:val="22"/>
        </w:rPr>
        <w:t xml:space="preserve"> ставится в следующих случаях:</w:t>
      </w:r>
    </w:p>
    <w:p w14:paraId="4290B4C2" w14:textId="77777777" w:rsidR="00612DF8" w:rsidRPr="00136EE2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2"/>
          <w:szCs w:val="22"/>
        </w:rPr>
      </w:pPr>
      <w:r w:rsidRPr="00136EE2">
        <w:rPr>
          <w:sz w:val="22"/>
          <w:szCs w:val="22"/>
        </w:rPr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14:paraId="44735CC1" w14:textId="77777777" w:rsidR="00612DF8" w:rsidRPr="00136EE2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b/>
          <w:sz w:val="22"/>
          <w:szCs w:val="22"/>
        </w:rPr>
      </w:pPr>
      <w:r w:rsidRPr="00136EE2">
        <w:rPr>
          <w:b/>
          <w:i/>
          <w:sz w:val="22"/>
          <w:szCs w:val="22"/>
        </w:rPr>
        <w:t>Отметка «2»</w:t>
      </w:r>
      <w:r w:rsidRPr="00136EE2">
        <w:rPr>
          <w:b/>
          <w:sz w:val="22"/>
          <w:szCs w:val="22"/>
        </w:rPr>
        <w:t xml:space="preserve"> ставится в следующих случаях: </w:t>
      </w:r>
    </w:p>
    <w:p w14:paraId="18BA2FA2" w14:textId="77777777" w:rsidR="00612DF8" w:rsidRPr="00136EE2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2"/>
          <w:szCs w:val="22"/>
        </w:rPr>
      </w:pPr>
      <w:r w:rsidRPr="00136EE2">
        <w:rPr>
          <w:sz w:val="22"/>
          <w:szCs w:val="22"/>
        </w:rPr>
        <w:t>-   не раскрыто основное содержание учебного материала;</w:t>
      </w:r>
    </w:p>
    <w:p w14:paraId="39C21353" w14:textId="77777777" w:rsidR="00612DF8" w:rsidRPr="00136EE2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2"/>
          <w:szCs w:val="22"/>
        </w:rPr>
      </w:pPr>
      <w:r w:rsidRPr="00136EE2">
        <w:rPr>
          <w:sz w:val="22"/>
          <w:szCs w:val="22"/>
        </w:rPr>
        <w:t>-  обнаружено незнание или неполное понимание учеником большей или наиболее важной части учебного материала;</w:t>
      </w:r>
    </w:p>
    <w:p w14:paraId="656C16D7" w14:textId="77777777" w:rsidR="00612DF8" w:rsidRPr="00136EE2" w:rsidRDefault="00612DF8" w:rsidP="00FA0FCA">
      <w:pPr>
        <w:shd w:val="clear" w:color="auto" w:fill="FFFFFF"/>
        <w:tabs>
          <w:tab w:val="left" w:pos="567"/>
        </w:tabs>
        <w:spacing w:before="14"/>
        <w:ind w:left="567"/>
        <w:jc w:val="both"/>
        <w:rPr>
          <w:b/>
          <w:bCs/>
          <w:iCs/>
          <w:sz w:val="22"/>
          <w:szCs w:val="22"/>
        </w:rPr>
      </w:pPr>
      <w:r w:rsidRPr="00136EE2">
        <w:rPr>
          <w:sz w:val="22"/>
          <w:szCs w:val="22"/>
        </w:rPr>
        <w:t>- 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14:paraId="7EB51F14" w14:textId="77777777" w:rsidR="00612DF8" w:rsidRPr="00136EE2" w:rsidRDefault="00612DF8" w:rsidP="00612DF8">
      <w:pPr>
        <w:pStyle w:val="2"/>
        <w:keepNext w:val="0"/>
        <w:numPr>
          <w:ilvl w:val="1"/>
          <w:numId w:val="0"/>
        </w:numPr>
        <w:tabs>
          <w:tab w:val="num" w:pos="0"/>
        </w:tabs>
        <w:suppressAutoHyphens/>
        <w:spacing w:before="280" w:after="280"/>
        <w:ind w:left="576" w:hanging="576"/>
        <w:rPr>
          <w:sz w:val="22"/>
          <w:szCs w:val="22"/>
          <w:lang w:val="ru-RU"/>
        </w:rPr>
      </w:pPr>
      <w:r w:rsidRPr="00136EE2">
        <w:rPr>
          <w:sz w:val="22"/>
          <w:szCs w:val="22"/>
        </w:rPr>
        <w:t>VIII</w:t>
      </w:r>
      <w:r w:rsidRPr="00136EE2">
        <w:rPr>
          <w:sz w:val="22"/>
          <w:szCs w:val="22"/>
          <w:lang w:val="ru-RU"/>
        </w:rPr>
        <w:t xml:space="preserve">. ПЕРЕЧЕНЬ УЧЕБНО-МЕТОДИЧЕСКОГО И ПРОГРАММНОГО ОБЕСПЕЧЕНИЯ ПО ИНФОРМАТИКЕ И ИКТ ДЛЯ </w:t>
      </w:r>
      <w:r w:rsidR="00B93371" w:rsidRPr="00136EE2">
        <w:rPr>
          <w:sz w:val="22"/>
          <w:szCs w:val="22"/>
          <w:lang w:val="ru-RU"/>
        </w:rPr>
        <w:t>10</w:t>
      </w:r>
      <w:r w:rsidRPr="00136EE2">
        <w:rPr>
          <w:sz w:val="22"/>
          <w:szCs w:val="22"/>
          <w:lang w:val="ru-RU"/>
        </w:rPr>
        <w:t xml:space="preserve"> КЛАССА.</w:t>
      </w:r>
    </w:p>
    <w:p w14:paraId="05762E77" w14:textId="77777777" w:rsidR="00612DF8" w:rsidRPr="00136EE2" w:rsidRDefault="00612DF8" w:rsidP="00FA0FCA">
      <w:pPr>
        <w:ind w:left="567"/>
        <w:jc w:val="both"/>
        <w:rPr>
          <w:b/>
          <w:sz w:val="22"/>
          <w:szCs w:val="22"/>
        </w:rPr>
      </w:pPr>
      <w:r w:rsidRPr="00136EE2">
        <w:rPr>
          <w:b/>
          <w:sz w:val="22"/>
          <w:szCs w:val="22"/>
        </w:rPr>
        <w:lastRenderedPageBreak/>
        <w:t xml:space="preserve">Авторский учебно-методический комплект по курсу информатики </w:t>
      </w:r>
      <w:r w:rsidR="00B93371" w:rsidRPr="00136EE2">
        <w:rPr>
          <w:b/>
          <w:sz w:val="22"/>
          <w:szCs w:val="22"/>
        </w:rPr>
        <w:t>10</w:t>
      </w:r>
      <w:r w:rsidRPr="00136EE2">
        <w:rPr>
          <w:b/>
          <w:sz w:val="22"/>
          <w:szCs w:val="22"/>
        </w:rPr>
        <w:t xml:space="preserve"> класса</w:t>
      </w:r>
    </w:p>
    <w:p w14:paraId="21E149CC" w14:textId="77777777" w:rsidR="00B93371" w:rsidRPr="00136EE2" w:rsidRDefault="00B93371" w:rsidP="00B93371">
      <w:pPr>
        <w:pStyle w:val="1"/>
        <w:numPr>
          <w:ilvl w:val="0"/>
          <w:numId w:val="37"/>
        </w:numPr>
        <w:pBdr>
          <w:bottom w:val="single" w:sz="6" w:space="4" w:color="CCCCCC"/>
        </w:pBdr>
        <w:shd w:val="clear" w:color="auto" w:fill="FFFFFF"/>
        <w:spacing w:before="0"/>
        <w:rPr>
          <w:rFonts w:ascii="Times New Roman" w:hAnsi="Times New Roman" w:cs="Times New Roman"/>
          <w:b w:val="0"/>
          <w:color w:val="333333"/>
          <w:sz w:val="22"/>
          <w:szCs w:val="22"/>
        </w:rPr>
      </w:pPr>
      <w:r w:rsidRPr="00136EE2">
        <w:rPr>
          <w:rFonts w:ascii="Times New Roman" w:hAnsi="Times New Roman" w:cs="Times New Roman"/>
          <w:b w:val="0"/>
          <w:color w:val="333333"/>
          <w:sz w:val="22"/>
          <w:szCs w:val="22"/>
        </w:rPr>
        <w:t xml:space="preserve">Информатика. 10 класс: самостоятельные и контрольные работы / Л.Л. </w:t>
      </w:r>
      <w:proofErr w:type="spellStart"/>
      <w:r w:rsidRPr="00136EE2">
        <w:rPr>
          <w:rFonts w:ascii="Times New Roman" w:hAnsi="Times New Roman" w:cs="Times New Roman"/>
          <w:b w:val="0"/>
          <w:color w:val="333333"/>
          <w:sz w:val="22"/>
          <w:szCs w:val="22"/>
        </w:rPr>
        <w:t>Босова</w:t>
      </w:r>
      <w:proofErr w:type="spellEnd"/>
      <w:r w:rsidRPr="00136EE2">
        <w:rPr>
          <w:rFonts w:ascii="Times New Roman" w:hAnsi="Times New Roman" w:cs="Times New Roman"/>
          <w:b w:val="0"/>
          <w:color w:val="333333"/>
          <w:sz w:val="22"/>
          <w:szCs w:val="22"/>
        </w:rPr>
        <w:t xml:space="preserve">, А.Ю. </w:t>
      </w:r>
      <w:proofErr w:type="spellStart"/>
      <w:r w:rsidRPr="00136EE2">
        <w:rPr>
          <w:rFonts w:ascii="Times New Roman" w:hAnsi="Times New Roman" w:cs="Times New Roman"/>
          <w:b w:val="0"/>
          <w:color w:val="333333"/>
          <w:sz w:val="22"/>
          <w:szCs w:val="22"/>
        </w:rPr>
        <w:t>Босова</w:t>
      </w:r>
      <w:proofErr w:type="spellEnd"/>
      <w:r w:rsidRPr="00136EE2">
        <w:rPr>
          <w:rFonts w:ascii="Times New Roman" w:hAnsi="Times New Roman" w:cs="Times New Roman"/>
          <w:b w:val="0"/>
          <w:color w:val="333333"/>
          <w:sz w:val="22"/>
          <w:szCs w:val="22"/>
        </w:rPr>
        <w:t>, А.А. Лобанов, Т.Ю. Лобанова</w:t>
      </w:r>
    </w:p>
    <w:p w14:paraId="5AD8E449" w14:textId="77777777" w:rsidR="00B93371" w:rsidRPr="00136EE2" w:rsidRDefault="00B93371" w:rsidP="00B93371">
      <w:pPr>
        <w:pStyle w:val="1"/>
        <w:numPr>
          <w:ilvl w:val="0"/>
          <w:numId w:val="37"/>
        </w:numPr>
        <w:pBdr>
          <w:bottom w:val="single" w:sz="6" w:space="4" w:color="CCCCCC"/>
        </w:pBdr>
        <w:shd w:val="clear" w:color="auto" w:fill="FFFFFF"/>
        <w:spacing w:before="0"/>
        <w:rPr>
          <w:rFonts w:ascii="Times New Roman" w:hAnsi="Times New Roman" w:cs="Times New Roman"/>
          <w:b w:val="0"/>
          <w:color w:val="333333"/>
          <w:sz w:val="22"/>
          <w:szCs w:val="22"/>
        </w:rPr>
      </w:pPr>
      <w:r w:rsidRPr="00136EE2">
        <w:rPr>
          <w:rFonts w:ascii="Times New Roman" w:hAnsi="Times New Roman" w:cs="Times New Roman"/>
          <w:b w:val="0"/>
          <w:color w:val="333333"/>
          <w:sz w:val="22"/>
          <w:szCs w:val="22"/>
        </w:rPr>
        <w:t xml:space="preserve">Информатика. 10 класс. Базовый уровень: учебник / Л.Л. </w:t>
      </w:r>
      <w:proofErr w:type="spellStart"/>
      <w:r w:rsidRPr="00136EE2">
        <w:rPr>
          <w:rFonts w:ascii="Times New Roman" w:hAnsi="Times New Roman" w:cs="Times New Roman"/>
          <w:b w:val="0"/>
          <w:color w:val="333333"/>
          <w:sz w:val="22"/>
          <w:szCs w:val="22"/>
        </w:rPr>
        <w:t>Босова</w:t>
      </w:r>
      <w:proofErr w:type="spellEnd"/>
      <w:r w:rsidRPr="00136EE2">
        <w:rPr>
          <w:rFonts w:ascii="Times New Roman" w:hAnsi="Times New Roman" w:cs="Times New Roman"/>
          <w:b w:val="0"/>
          <w:color w:val="333333"/>
          <w:sz w:val="22"/>
          <w:szCs w:val="22"/>
        </w:rPr>
        <w:t xml:space="preserve">, А.Ю. </w:t>
      </w:r>
      <w:proofErr w:type="spellStart"/>
      <w:r w:rsidRPr="00136EE2">
        <w:rPr>
          <w:rFonts w:ascii="Times New Roman" w:hAnsi="Times New Roman" w:cs="Times New Roman"/>
          <w:b w:val="0"/>
          <w:color w:val="333333"/>
          <w:sz w:val="22"/>
          <w:szCs w:val="22"/>
        </w:rPr>
        <w:t>Босова</w:t>
      </w:r>
      <w:proofErr w:type="spellEnd"/>
    </w:p>
    <w:p w14:paraId="4DBAA1CE" w14:textId="77777777" w:rsidR="00B93371" w:rsidRPr="00022257" w:rsidRDefault="00B93371" w:rsidP="00B93371">
      <w:pPr>
        <w:pStyle w:val="1"/>
        <w:numPr>
          <w:ilvl w:val="0"/>
          <w:numId w:val="37"/>
        </w:numPr>
        <w:pBdr>
          <w:bottom w:val="single" w:sz="6" w:space="4" w:color="CCCCCC"/>
        </w:pBdr>
        <w:shd w:val="clear" w:color="auto" w:fill="FFFFFF"/>
        <w:spacing w:before="0"/>
        <w:rPr>
          <w:rFonts w:ascii="Times New Roman" w:hAnsi="Times New Roman" w:cs="Times New Roman"/>
          <w:b w:val="0"/>
          <w:color w:val="333333"/>
          <w:sz w:val="22"/>
          <w:szCs w:val="22"/>
        </w:rPr>
      </w:pPr>
      <w:r w:rsidRPr="00136EE2">
        <w:rPr>
          <w:rFonts w:ascii="Times New Roman" w:hAnsi="Times New Roman" w:cs="Times New Roman"/>
          <w:b w:val="0"/>
          <w:color w:val="333333"/>
          <w:sz w:val="22"/>
          <w:szCs w:val="22"/>
        </w:rPr>
        <w:t xml:space="preserve">Информатика. 10–11 классы. Базовый уровень: методическое пособие / Л.Л. </w:t>
      </w:r>
      <w:proofErr w:type="spellStart"/>
      <w:r w:rsidRPr="00136EE2">
        <w:rPr>
          <w:rFonts w:ascii="Times New Roman" w:hAnsi="Times New Roman" w:cs="Times New Roman"/>
          <w:b w:val="0"/>
          <w:color w:val="333333"/>
          <w:sz w:val="22"/>
          <w:szCs w:val="22"/>
        </w:rPr>
        <w:t>Босова</w:t>
      </w:r>
      <w:proofErr w:type="spellEnd"/>
      <w:r w:rsidRPr="00136EE2">
        <w:rPr>
          <w:rFonts w:ascii="Times New Roman" w:hAnsi="Times New Roman" w:cs="Times New Roman"/>
          <w:b w:val="0"/>
          <w:color w:val="333333"/>
          <w:sz w:val="22"/>
          <w:szCs w:val="22"/>
        </w:rPr>
        <w:t xml:space="preserve">, А.Ю. </w:t>
      </w:r>
      <w:proofErr w:type="spellStart"/>
      <w:r w:rsidRPr="00136EE2">
        <w:rPr>
          <w:rFonts w:ascii="Times New Roman" w:hAnsi="Times New Roman" w:cs="Times New Roman"/>
          <w:b w:val="0"/>
          <w:color w:val="333333"/>
          <w:sz w:val="22"/>
          <w:szCs w:val="22"/>
        </w:rPr>
        <w:t>Босова</w:t>
      </w:r>
      <w:proofErr w:type="spellEnd"/>
    </w:p>
    <w:p w14:paraId="0BDE3B26" w14:textId="77777777" w:rsidR="00612DF8" w:rsidRPr="00022257" w:rsidRDefault="00612DF8" w:rsidP="00612DF8">
      <w:pPr>
        <w:shd w:val="clear" w:color="auto" w:fill="FFFFFF"/>
        <w:spacing w:before="14"/>
        <w:ind w:left="720"/>
        <w:rPr>
          <w:b/>
          <w:sz w:val="22"/>
          <w:szCs w:val="22"/>
        </w:rPr>
      </w:pPr>
    </w:p>
    <w:p w14:paraId="678FD614" w14:textId="77777777" w:rsidR="00136EE2" w:rsidRPr="00022257" w:rsidRDefault="00136EE2" w:rsidP="00612DF8">
      <w:pPr>
        <w:shd w:val="clear" w:color="auto" w:fill="FFFFFF"/>
        <w:spacing w:before="14"/>
        <w:ind w:left="720"/>
        <w:rPr>
          <w:b/>
          <w:sz w:val="22"/>
          <w:szCs w:val="22"/>
        </w:rPr>
      </w:pPr>
    </w:p>
    <w:p w14:paraId="14149CBA" w14:textId="77777777" w:rsidR="00136EE2" w:rsidRPr="00022257" w:rsidRDefault="00136EE2" w:rsidP="00612DF8">
      <w:pPr>
        <w:shd w:val="clear" w:color="auto" w:fill="FFFFFF"/>
        <w:spacing w:before="14"/>
        <w:ind w:left="720"/>
        <w:rPr>
          <w:b/>
          <w:sz w:val="22"/>
          <w:szCs w:val="22"/>
        </w:rPr>
      </w:pPr>
    </w:p>
    <w:p w14:paraId="75CD4EC7" w14:textId="77777777" w:rsidR="00612DF8" w:rsidRPr="00136EE2" w:rsidRDefault="00612DF8" w:rsidP="00612DF8">
      <w:pPr>
        <w:shd w:val="clear" w:color="auto" w:fill="FFFFFF"/>
        <w:spacing w:before="14"/>
        <w:ind w:left="720"/>
        <w:jc w:val="center"/>
        <w:rPr>
          <w:b/>
          <w:sz w:val="22"/>
          <w:szCs w:val="22"/>
        </w:rPr>
      </w:pPr>
      <w:proofErr w:type="gramStart"/>
      <w:r w:rsidRPr="00136EE2">
        <w:rPr>
          <w:b/>
          <w:sz w:val="22"/>
          <w:szCs w:val="22"/>
        </w:rPr>
        <w:t>Перечень  цифровых</w:t>
      </w:r>
      <w:proofErr w:type="gramEnd"/>
      <w:r w:rsidRPr="00136EE2">
        <w:rPr>
          <w:b/>
          <w:sz w:val="22"/>
          <w:szCs w:val="22"/>
        </w:rPr>
        <w:t xml:space="preserve">  образовательных  ресурсов</w:t>
      </w:r>
    </w:p>
    <w:p w14:paraId="605425DF" w14:textId="77777777" w:rsidR="00612DF8" w:rsidRPr="00136EE2" w:rsidRDefault="00612DF8" w:rsidP="00612DF8">
      <w:pPr>
        <w:ind w:left="720"/>
        <w:jc w:val="both"/>
        <w:rPr>
          <w:sz w:val="22"/>
          <w:szCs w:val="22"/>
        </w:rPr>
      </w:pPr>
    </w:p>
    <w:p w14:paraId="173DC656" w14:textId="77777777" w:rsidR="00612DF8" w:rsidRPr="00136EE2" w:rsidRDefault="00612DF8" w:rsidP="00612DF8">
      <w:pPr>
        <w:numPr>
          <w:ilvl w:val="0"/>
          <w:numId w:val="6"/>
        </w:numPr>
        <w:suppressAutoHyphens/>
        <w:snapToGrid/>
        <w:jc w:val="both"/>
        <w:rPr>
          <w:sz w:val="22"/>
          <w:szCs w:val="22"/>
        </w:rPr>
      </w:pPr>
      <w:r w:rsidRPr="00136EE2">
        <w:rPr>
          <w:sz w:val="22"/>
          <w:szCs w:val="22"/>
        </w:rPr>
        <w:t>Ресурсы Единой коллекции цифровых образовательных ресурсов (</w:t>
      </w:r>
      <w:hyperlink r:id="rId5" w:history="1">
        <w:r w:rsidRPr="00136EE2">
          <w:rPr>
            <w:rStyle w:val="a6"/>
            <w:sz w:val="22"/>
            <w:szCs w:val="22"/>
          </w:rPr>
          <w:t>http://school-collection.edu.ru/</w:t>
        </w:r>
      </w:hyperlink>
      <w:r w:rsidRPr="00136EE2">
        <w:rPr>
          <w:sz w:val="22"/>
          <w:szCs w:val="22"/>
        </w:rPr>
        <w:t>).</w:t>
      </w:r>
    </w:p>
    <w:p w14:paraId="37EEA16B" w14:textId="77777777" w:rsidR="00612DF8" w:rsidRPr="00136EE2" w:rsidRDefault="00612DF8" w:rsidP="00612DF8">
      <w:pPr>
        <w:numPr>
          <w:ilvl w:val="0"/>
          <w:numId w:val="6"/>
        </w:numPr>
        <w:suppressAutoHyphens/>
        <w:snapToGrid/>
        <w:jc w:val="both"/>
        <w:rPr>
          <w:rStyle w:val="a6"/>
          <w:sz w:val="22"/>
          <w:szCs w:val="22"/>
        </w:rPr>
      </w:pPr>
      <w:r w:rsidRPr="00136EE2">
        <w:rPr>
          <w:sz w:val="22"/>
          <w:szCs w:val="22"/>
        </w:rPr>
        <w:t xml:space="preserve">Материалы авторской мастерской </w:t>
      </w:r>
      <w:proofErr w:type="spellStart"/>
      <w:r w:rsidRPr="00136EE2">
        <w:rPr>
          <w:sz w:val="22"/>
          <w:szCs w:val="22"/>
        </w:rPr>
        <w:t>Босовой</w:t>
      </w:r>
      <w:proofErr w:type="spellEnd"/>
      <w:r w:rsidRPr="00136EE2">
        <w:rPr>
          <w:sz w:val="22"/>
          <w:szCs w:val="22"/>
        </w:rPr>
        <w:t> Л.Л. (</w:t>
      </w:r>
      <w:r w:rsidRPr="00136EE2">
        <w:rPr>
          <w:rStyle w:val="a6"/>
          <w:sz w:val="22"/>
          <w:szCs w:val="22"/>
        </w:rPr>
        <w:t>http://metodist.lbz.ru/authors/informatika/3/).</w:t>
      </w:r>
    </w:p>
    <w:p w14:paraId="58B346FC" w14:textId="77777777" w:rsidR="00612DF8" w:rsidRPr="00136EE2" w:rsidRDefault="00612DF8" w:rsidP="00612DF8">
      <w:pPr>
        <w:shd w:val="clear" w:color="auto" w:fill="FFFFFF"/>
        <w:spacing w:before="14"/>
        <w:ind w:left="552"/>
        <w:jc w:val="center"/>
        <w:rPr>
          <w:b/>
          <w:sz w:val="22"/>
          <w:szCs w:val="22"/>
        </w:rPr>
      </w:pPr>
    </w:p>
    <w:p w14:paraId="70B70577" w14:textId="77777777" w:rsidR="00612DF8" w:rsidRPr="00136EE2" w:rsidRDefault="00612DF8" w:rsidP="00612DF8">
      <w:pPr>
        <w:widowControl w:val="0"/>
        <w:suppressAutoHyphens/>
        <w:jc w:val="center"/>
        <w:rPr>
          <w:rFonts w:eastAsia="Lucida Sans Unicode"/>
          <w:b/>
          <w:bCs/>
          <w:kern w:val="1"/>
          <w:sz w:val="22"/>
          <w:szCs w:val="22"/>
          <w:lang w:eastAsia="hi-IN" w:bidi="hi-IN"/>
        </w:rPr>
      </w:pPr>
      <w:r w:rsidRPr="00136EE2">
        <w:rPr>
          <w:rFonts w:eastAsia="Lucida Sans Unicode"/>
          <w:b/>
          <w:bCs/>
          <w:kern w:val="1"/>
          <w:sz w:val="22"/>
          <w:szCs w:val="22"/>
          <w:lang w:eastAsia="hi-IN" w:bidi="hi-IN"/>
        </w:rPr>
        <w:t>Технические средства обучения:</w:t>
      </w:r>
    </w:p>
    <w:p w14:paraId="385990DB" w14:textId="77777777" w:rsidR="00612DF8" w:rsidRPr="00136EE2" w:rsidRDefault="00612DF8" w:rsidP="00612DF8">
      <w:pPr>
        <w:widowControl w:val="0"/>
        <w:numPr>
          <w:ilvl w:val="0"/>
          <w:numId w:val="11"/>
        </w:numPr>
        <w:suppressAutoHyphens/>
        <w:snapToGrid/>
        <w:jc w:val="both"/>
        <w:rPr>
          <w:rFonts w:eastAsia="Lucida Sans Unicode"/>
          <w:bCs/>
          <w:kern w:val="1"/>
          <w:sz w:val="22"/>
          <w:szCs w:val="22"/>
          <w:lang w:eastAsia="hi-IN" w:bidi="hi-IN"/>
        </w:rPr>
      </w:pPr>
      <w:r w:rsidRPr="00136EE2">
        <w:rPr>
          <w:rFonts w:eastAsia="Lucida Sans Unicode"/>
          <w:bCs/>
          <w:kern w:val="1"/>
          <w:sz w:val="22"/>
          <w:szCs w:val="22"/>
          <w:lang w:eastAsia="hi-IN" w:bidi="hi-IN"/>
        </w:rPr>
        <w:t>классная маркерная доска с набором магнитов для крепления таблиц, постеров и картинок;</w:t>
      </w:r>
    </w:p>
    <w:p w14:paraId="5F16E751" w14:textId="77777777" w:rsidR="00612DF8" w:rsidRPr="00136EE2" w:rsidRDefault="00612DF8" w:rsidP="00612DF8">
      <w:pPr>
        <w:widowControl w:val="0"/>
        <w:numPr>
          <w:ilvl w:val="0"/>
          <w:numId w:val="11"/>
        </w:numPr>
        <w:suppressAutoHyphens/>
        <w:snapToGrid/>
        <w:jc w:val="both"/>
        <w:rPr>
          <w:rFonts w:eastAsia="Lucida Sans Unicode"/>
          <w:bCs/>
          <w:kern w:val="1"/>
          <w:sz w:val="22"/>
          <w:szCs w:val="22"/>
          <w:lang w:eastAsia="hi-IN" w:bidi="hi-IN"/>
        </w:rPr>
      </w:pPr>
      <w:r w:rsidRPr="00136EE2">
        <w:rPr>
          <w:rFonts w:eastAsia="Lucida Sans Unicode"/>
          <w:bCs/>
          <w:kern w:val="1"/>
          <w:sz w:val="22"/>
          <w:szCs w:val="22"/>
          <w:lang w:eastAsia="hi-IN" w:bidi="hi-IN"/>
        </w:rPr>
        <w:t>мультимедийный проектор;</w:t>
      </w:r>
    </w:p>
    <w:p w14:paraId="0CB4EC64" w14:textId="77777777" w:rsidR="00612DF8" w:rsidRPr="00136EE2" w:rsidRDefault="00612DF8" w:rsidP="00612DF8">
      <w:pPr>
        <w:widowControl w:val="0"/>
        <w:numPr>
          <w:ilvl w:val="0"/>
          <w:numId w:val="11"/>
        </w:numPr>
        <w:suppressAutoHyphens/>
        <w:snapToGrid/>
        <w:jc w:val="both"/>
        <w:rPr>
          <w:rFonts w:eastAsia="Lucida Sans Unicode"/>
          <w:bCs/>
          <w:kern w:val="1"/>
          <w:sz w:val="22"/>
          <w:szCs w:val="22"/>
          <w:lang w:eastAsia="hi-IN" w:bidi="hi-IN"/>
        </w:rPr>
      </w:pPr>
      <w:r w:rsidRPr="00136EE2">
        <w:rPr>
          <w:rFonts w:eastAsia="Lucida Sans Unicode"/>
          <w:bCs/>
          <w:kern w:val="1"/>
          <w:sz w:val="22"/>
          <w:szCs w:val="22"/>
          <w:lang w:eastAsia="hi-IN" w:bidi="hi-IN"/>
        </w:rPr>
        <w:t>интерактивная доска;</w:t>
      </w:r>
    </w:p>
    <w:p w14:paraId="13DD6344" w14:textId="77777777" w:rsidR="00612DF8" w:rsidRPr="00136EE2" w:rsidRDefault="00612DF8" w:rsidP="00612DF8">
      <w:pPr>
        <w:widowControl w:val="0"/>
        <w:numPr>
          <w:ilvl w:val="0"/>
          <w:numId w:val="11"/>
        </w:numPr>
        <w:suppressAutoHyphens/>
        <w:snapToGrid/>
        <w:jc w:val="both"/>
        <w:rPr>
          <w:rFonts w:eastAsia="Lucida Sans Unicode"/>
          <w:bCs/>
          <w:kern w:val="1"/>
          <w:sz w:val="22"/>
          <w:szCs w:val="22"/>
          <w:lang w:eastAsia="hi-IN" w:bidi="hi-IN"/>
        </w:rPr>
      </w:pPr>
      <w:r w:rsidRPr="00136EE2">
        <w:rPr>
          <w:rFonts w:eastAsia="Lucida Sans Unicode"/>
          <w:bCs/>
          <w:kern w:val="1"/>
          <w:sz w:val="22"/>
          <w:szCs w:val="22"/>
          <w:lang w:eastAsia="hi-IN" w:bidi="hi-IN"/>
        </w:rPr>
        <w:t>персональный компьютер для учителя;</w:t>
      </w:r>
    </w:p>
    <w:p w14:paraId="2F35DE41" w14:textId="77777777" w:rsidR="00612DF8" w:rsidRPr="00136EE2" w:rsidRDefault="00612DF8" w:rsidP="00612DF8">
      <w:pPr>
        <w:widowControl w:val="0"/>
        <w:numPr>
          <w:ilvl w:val="0"/>
          <w:numId w:val="11"/>
        </w:numPr>
        <w:suppressAutoHyphens/>
        <w:snapToGrid/>
        <w:jc w:val="both"/>
        <w:rPr>
          <w:rFonts w:eastAsia="Lucida Sans Unicode"/>
          <w:bCs/>
          <w:kern w:val="1"/>
          <w:sz w:val="22"/>
          <w:szCs w:val="22"/>
          <w:lang w:eastAsia="hi-IN" w:bidi="hi-IN"/>
        </w:rPr>
      </w:pPr>
      <w:r w:rsidRPr="00136EE2">
        <w:rPr>
          <w:rFonts w:eastAsia="Lucida Sans Unicode"/>
          <w:bCs/>
          <w:kern w:val="1"/>
          <w:sz w:val="22"/>
          <w:szCs w:val="22"/>
          <w:lang w:eastAsia="hi-IN" w:bidi="hi-IN"/>
        </w:rPr>
        <w:t>персональный компьютер для учащихся (10 шт.)</w:t>
      </w:r>
    </w:p>
    <w:p w14:paraId="409C2015" w14:textId="77777777" w:rsidR="00612DF8" w:rsidRPr="00136EE2" w:rsidRDefault="00612DF8" w:rsidP="00612DF8">
      <w:pPr>
        <w:widowControl w:val="0"/>
        <w:numPr>
          <w:ilvl w:val="0"/>
          <w:numId w:val="11"/>
        </w:numPr>
        <w:suppressAutoHyphens/>
        <w:snapToGrid/>
        <w:jc w:val="both"/>
        <w:rPr>
          <w:rFonts w:eastAsia="Lucida Sans Unicode"/>
          <w:b/>
          <w:bCs/>
          <w:kern w:val="1"/>
          <w:sz w:val="22"/>
          <w:szCs w:val="22"/>
          <w:lang w:eastAsia="hi-IN" w:bidi="hi-IN"/>
        </w:rPr>
      </w:pPr>
      <w:r w:rsidRPr="00136EE2">
        <w:rPr>
          <w:rFonts w:eastAsia="Lucida Sans Unicode"/>
          <w:bCs/>
          <w:kern w:val="1"/>
          <w:sz w:val="22"/>
          <w:szCs w:val="22"/>
          <w:lang w:eastAsia="hi-IN" w:bidi="hi-IN"/>
        </w:rPr>
        <w:t>МФУ.</w:t>
      </w:r>
    </w:p>
    <w:p w14:paraId="40878F82" w14:textId="77777777" w:rsidR="00612DF8" w:rsidRPr="00136EE2" w:rsidRDefault="00612DF8" w:rsidP="00612DF8">
      <w:pPr>
        <w:widowControl w:val="0"/>
        <w:suppressAutoHyphens/>
        <w:jc w:val="center"/>
        <w:rPr>
          <w:rFonts w:eastAsia="Lucida Sans Unicode"/>
          <w:b/>
          <w:bCs/>
          <w:kern w:val="1"/>
          <w:sz w:val="22"/>
          <w:szCs w:val="22"/>
          <w:lang w:eastAsia="hi-IN" w:bidi="hi-IN"/>
        </w:rPr>
      </w:pPr>
      <w:r w:rsidRPr="00136EE2">
        <w:rPr>
          <w:rFonts w:eastAsia="Lucida Sans Unicode"/>
          <w:b/>
          <w:bCs/>
          <w:kern w:val="1"/>
          <w:sz w:val="22"/>
          <w:szCs w:val="22"/>
          <w:lang w:eastAsia="hi-IN" w:bidi="hi-IN"/>
        </w:rPr>
        <w:t>Программные средства обучения:</w:t>
      </w:r>
    </w:p>
    <w:p w14:paraId="2B994BD0" w14:textId="77777777" w:rsidR="00612DF8" w:rsidRPr="00136EE2" w:rsidRDefault="00612DF8" w:rsidP="00612DF8">
      <w:pPr>
        <w:widowControl w:val="0"/>
        <w:numPr>
          <w:ilvl w:val="0"/>
          <w:numId w:val="12"/>
        </w:numPr>
        <w:suppressAutoHyphens/>
        <w:snapToGrid/>
        <w:jc w:val="both"/>
        <w:rPr>
          <w:rFonts w:eastAsia="Lucida Sans Unicode"/>
          <w:bCs/>
          <w:kern w:val="1"/>
          <w:sz w:val="22"/>
          <w:szCs w:val="22"/>
          <w:lang w:eastAsia="hi-IN" w:bidi="hi-IN"/>
        </w:rPr>
      </w:pPr>
      <w:r w:rsidRPr="00136EE2">
        <w:rPr>
          <w:rFonts w:eastAsia="Lucida Sans Unicode"/>
          <w:kern w:val="1"/>
          <w:sz w:val="22"/>
          <w:szCs w:val="22"/>
          <w:lang w:eastAsia="hi-IN" w:bidi="hi-IN"/>
        </w:rPr>
        <w:t>обучающие компьютерные программы;</w:t>
      </w:r>
    </w:p>
    <w:p w14:paraId="32FE3F62" w14:textId="77777777" w:rsidR="00612DF8" w:rsidRPr="00136EE2" w:rsidRDefault="00612DF8" w:rsidP="00612DF8">
      <w:pPr>
        <w:widowControl w:val="0"/>
        <w:numPr>
          <w:ilvl w:val="0"/>
          <w:numId w:val="12"/>
        </w:numPr>
        <w:suppressAutoHyphens/>
        <w:snapToGrid/>
        <w:jc w:val="both"/>
        <w:rPr>
          <w:rFonts w:eastAsia="Lucida Sans Unicode"/>
          <w:bCs/>
          <w:kern w:val="1"/>
          <w:sz w:val="22"/>
          <w:szCs w:val="22"/>
          <w:lang w:eastAsia="hi-IN" w:bidi="hi-IN"/>
        </w:rPr>
      </w:pPr>
      <w:r w:rsidRPr="00136EE2">
        <w:rPr>
          <w:rFonts w:eastAsia="Lucida Sans Unicode"/>
          <w:kern w:val="1"/>
          <w:sz w:val="22"/>
          <w:szCs w:val="22"/>
          <w:lang w:eastAsia="hi-IN" w:bidi="hi-IN"/>
        </w:rPr>
        <w:t>программами по обработке информации различного вида (текстовый   процессор, графический редактор, редактор презентаций, калькулятор)</w:t>
      </w:r>
    </w:p>
    <w:p w14:paraId="5ED25DC1" w14:textId="77777777" w:rsidR="00612DF8" w:rsidRPr="00136EE2" w:rsidRDefault="00612DF8" w:rsidP="00612DF8">
      <w:pPr>
        <w:widowControl w:val="0"/>
        <w:numPr>
          <w:ilvl w:val="0"/>
          <w:numId w:val="12"/>
        </w:numPr>
        <w:suppressAutoHyphens/>
        <w:snapToGrid/>
        <w:jc w:val="both"/>
        <w:rPr>
          <w:rFonts w:eastAsia="Lucida Sans Unicode"/>
          <w:bCs/>
          <w:kern w:val="1"/>
          <w:sz w:val="22"/>
          <w:szCs w:val="22"/>
          <w:lang w:eastAsia="hi-IN" w:bidi="hi-IN"/>
        </w:rPr>
      </w:pPr>
      <w:r w:rsidRPr="00136EE2">
        <w:rPr>
          <w:rFonts w:eastAsia="Lucida Sans Unicode"/>
          <w:bCs/>
          <w:kern w:val="1"/>
          <w:sz w:val="22"/>
          <w:szCs w:val="22"/>
          <w:lang w:eastAsia="hi-IN" w:bidi="hi-IN"/>
        </w:rPr>
        <w:t>мультимедийные (цифровые) образовательные ресурсы, соответствующие тематике программы по информатике.</w:t>
      </w:r>
    </w:p>
    <w:p w14:paraId="47639612" w14:textId="77777777" w:rsidR="00612DF8" w:rsidRPr="00136EE2" w:rsidRDefault="00612DF8" w:rsidP="00612DF8">
      <w:pPr>
        <w:widowControl w:val="0"/>
        <w:numPr>
          <w:ilvl w:val="0"/>
          <w:numId w:val="12"/>
        </w:numPr>
        <w:suppressAutoHyphens/>
        <w:snapToGrid/>
        <w:rPr>
          <w:rFonts w:eastAsia="Lucida Sans Unicode"/>
          <w:b/>
          <w:bCs/>
          <w:kern w:val="1"/>
          <w:sz w:val="22"/>
          <w:szCs w:val="22"/>
          <w:lang w:eastAsia="hi-IN" w:bidi="hi-IN"/>
        </w:rPr>
      </w:pPr>
      <w:r w:rsidRPr="00136EE2">
        <w:rPr>
          <w:rFonts w:eastAsia="Lucida Sans Unicode"/>
          <w:kern w:val="1"/>
          <w:sz w:val="22"/>
          <w:szCs w:val="22"/>
          <w:lang w:eastAsia="hi-IN" w:bidi="hi-IN"/>
        </w:rPr>
        <w:t xml:space="preserve">операционными система </w:t>
      </w:r>
      <w:r w:rsidRPr="00136EE2">
        <w:rPr>
          <w:rFonts w:eastAsia="Lucida Sans Unicode"/>
          <w:kern w:val="1"/>
          <w:sz w:val="22"/>
          <w:szCs w:val="22"/>
          <w:lang w:val="en-US" w:eastAsia="hi-IN" w:bidi="hi-IN"/>
        </w:rPr>
        <w:t>Windows</w:t>
      </w:r>
      <w:r w:rsidRPr="00136EE2">
        <w:rPr>
          <w:rFonts w:eastAsia="Lucida Sans Unicode"/>
          <w:kern w:val="1"/>
          <w:sz w:val="22"/>
          <w:szCs w:val="22"/>
          <w:lang w:eastAsia="hi-IN" w:bidi="hi-IN"/>
        </w:rPr>
        <w:t xml:space="preserve"> 7</w:t>
      </w:r>
    </w:p>
    <w:p w14:paraId="52810C07" w14:textId="77777777" w:rsidR="00612DF8" w:rsidRPr="00136EE2" w:rsidRDefault="00612DF8" w:rsidP="00612DF8">
      <w:pPr>
        <w:widowControl w:val="0"/>
        <w:suppressAutoHyphens/>
        <w:jc w:val="center"/>
        <w:rPr>
          <w:rFonts w:eastAsia="Lucida Sans Unicode"/>
          <w:b/>
          <w:bCs/>
          <w:kern w:val="1"/>
          <w:sz w:val="22"/>
          <w:szCs w:val="22"/>
          <w:lang w:eastAsia="hi-IN" w:bidi="hi-IN"/>
        </w:rPr>
      </w:pPr>
      <w:r w:rsidRPr="00136EE2">
        <w:rPr>
          <w:rFonts w:eastAsia="Lucida Sans Unicode"/>
          <w:b/>
          <w:bCs/>
          <w:kern w:val="1"/>
          <w:sz w:val="22"/>
          <w:szCs w:val="22"/>
          <w:lang w:eastAsia="hi-IN" w:bidi="hi-IN"/>
        </w:rPr>
        <w:t>Оборудование класса:</w:t>
      </w:r>
    </w:p>
    <w:p w14:paraId="3BB73A11" w14:textId="77777777" w:rsidR="00612DF8" w:rsidRPr="00136EE2" w:rsidRDefault="00612DF8" w:rsidP="00612DF8">
      <w:pPr>
        <w:widowControl w:val="0"/>
        <w:numPr>
          <w:ilvl w:val="0"/>
          <w:numId w:val="13"/>
        </w:numPr>
        <w:suppressAutoHyphens/>
        <w:snapToGrid/>
        <w:jc w:val="both"/>
        <w:rPr>
          <w:rFonts w:eastAsia="Lucida Sans Unicode"/>
          <w:bCs/>
          <w:kern w:val="1"/>
          <w:sz w:val="22"/>
          <w:szCs w:val="22"/>
          <w:lang w:eastAsia="hi-IN" w:bidi="hi-IN"/>
        </w:rPr>
      </w:pPr>
      <w:r w:rsidRPr="00136EE2">
        <w:rPr>
          <w:rFonts w:eastAsia="Lucida Sans Unicode"/>
          <w:bCs/>
          <w:kern w:val="1"/>
          <w:sz w:val="22"/>
          <w:szCs w:val="22"/>
          <w:lang w:eastAsia="hi-IN" w:bidi="hi-IN"/>
        </w:rPr>
        <w:t xml:space="preserve">ученические двухместные столы с комплектом стульев; </w:t>
      </w:r>
    </w:p>
    <w:p w14:paraId="7F3B69A0" w14:textId="77777777" w:rsidR="00612DF8" w:rsidRPr="00136EE2" w:rsidRDefault="00612DF8" w:rsidP="00612DF8">
      <w:pPr>
        <w:widowControl w:val="0"/>
        <w:numPr>
          <w:ilvl w:val="0"/>
          <w:numId w:val="13"/>
        </w:numPr>
        <w:suppressAutoHyphens/>
        <w:snapToGrid/>
        <w:jc w:val="both"/>
        <w:rPr>
          <w:rFonts w:eastAsia="Lucida Sans Unicode"/>
          <w:bCs/>
          <w:kern w:val="1"/>
          <w:sz w:val="22"/>
          <w:szCs w:val="22"/>
          <w:lang w:eastAsia="hi-IN" w:bidi="hi-IN"/>
        </w:rPr>
      </w:pPr>
      <w:r w:rsidRPr="00136EE2">
        <w:rPr>
          <w:rFonts w:eastAsia="Lucida Sans Unicode"/>
          <w:bCs/>
          <w:kern w:val="1"/>
          <w:sz w:val="22"/>
          <w:szCs w:val="22"/>
          <w:lang w:eastAsia="hi-IN" w:bidi="hi-IN"/>
        </w:rPr>
        <w:t>стол учительский;</w:t>
      </w:r>
    </w:p>
    <w:p w14:paraId="25501BF5" w14:textId="77777777" w:rsidR="00612DF8" w:rsidRPr="00136EE2" w:rsidRDefault="00612DF8" w:rsidP="00612DF8">
      <w:pPr>
        <w:widowControl w:val="0"/>
        <w:numPr>
          <w:ilvl w:val="0"/>
          <w:numId w:val="13"/>
        </w:numPr>
        <w:suppressAutoHyphens/>
        <w:snapToGrid/>
        <w:jc w:val="both"/>
        <w:rPr>
          <w:rFonts w:eastAsia="Lucida Sans Unicode"/>
          <w:bCs/>
          <w:kern w:val="1"/>
          <w:sz w:val="22"/>
          <w:szCs w:val="22"/>
          <w:lang w:eastAsia="hi-IN" w:bidi="hi-IN"/>
        </w:rPr>
      </w:pPr>
      <w:r w:rsidRPr="00136EE2">
        <w:rPr>
          <w:rFonts w:eastAsia="Lucida Sans Unicode"/>
          <w:bCs/>
          <w:kern w:val="1"/>
          <w:sz w:val="22"/>
          <w:szCs w:val="22"/>
          <w:lang w:eastAsia="hi-IN" w:bidi="hi-IN"/>
        </w:rPr>
        <w:t>шкафы для хранения учебников, дидактических материалов, пособий и пр.;</w:t>
      </w:r>
    </w:p>
    <w:p w14:paraId="0D4D5129" w14:textId="77777777" w:rsidR="00612DF8" w:rsidRPr="00136EE2" w:rsidRDefault="00612DF8" w:rsidP="00612DF8">
      <w:pPr>
        <w:widowControl w:val="0"/>
        <w:numPr>
          <w:ilvl w:val="0"/>
          <w:numId w:val="13"/>
        </w:numPr>
        <w:suppressAutoHyphens/>
        <w:snapToGrid/>
        <w:jc w:val="both"/>
        <w:rPr>
          <w:rFonts w:eastAsia="Lucida Sans Unicode"/>
          <w:bCs/>
          <w:kern w:val="1"/>
          <w:sz w:val="22"/>
          <w:szCs w:val="22"/>
          <w:lang w:eastAsia="hi-IN" w:bidi="hi-IN"/>
        </w:rPr>
      </w:pPr>
      <w:r w:rsidRPr="00136EE2">
        <w:rPr>
          <w:rFonts w:eastAsia="Lucida Sans Unicode"/>
          <w:bCs/>
          <w:kern w:val="1"/>
          <w:sz w:val="22"/>
          <w:szCs w:val="22"/>
          <w:lang w:eastAsia="hi-IN" w:bidi="hi-IN"/>
        </w:rPr>
        <w:t>стол компьютерный (1</w:t>
      </w:r>
      <w:r w:rsidR="00136EE2">
        <w:rPr>
          <w:rFonts w:eastAsia="Lucida Sans Unicode"/>
          <w:bCs/>
          <w:kern w:val="1"/>
          <w:sz w:val="22"/>
          <w:szCs w:val="22"/>
          <w:lang w:val="en-US" w:eastAsia="hi-IN" w:bidi="hi-IN"/>
        </w:rPr>
        <w:t>0</w:t>
      </w:r>
      <w:r w:rsidRPr="00136EE2">
        <w:rPr>
          <w:rFonts w:eastAsia="Lucida Sans Unicode"/>
          <w:bCs/>
          <w:kern w:val="1"/>
          <w:sz w:val="22"/>
          <w:szCs w:val="22"/>
          <w:lang w:eastAsia="hi-IN" w:bidi="hi-IN"/>
        </w:rPr>
        <w:t xml:space="preserve"> шт.); </w:t>
      </w:r>
    </w:p>
    <w:p w14:paraId="6A2F4C7C" w14:textId="77777777" w:rsidR="00612DF8" w:rsidRPr="00136EE2" w:rsidRDefault="00612DF8" w:rsidP="00612DF8">
      <w:pPr>
        <w:widowControl w:val="0"/>
        <w:numPr>
          <w:ilvl w:val="0"/>
          <w:numId w:val="13"/>
        </w:numPr>
        <w:suppressAutoHyphens/>
        <w:snapToGrid/>
        <w:jc w:val="both"/>
        <w:rPr>
          <w:rFonts w:eastAsia="Lucida Sans Unicode"/>
          <w:bCs/>
          <w:kern w:val="1"/>
          <w:sz w:val="22"/>
          <w:szCs w:val="22"/>
          <w:lang w:eastAsia="hi-IN" w:bidi="hi-IN"/>
        </w:rPr>
      </w:pPr>
      <w:r w:rsidRPr="00136EE2">
        <w:rPr>
          <w:rFonts w:eastAsia="Lucida Sans Unicode"/>
          <w:bCs/>
          <w:kern w:val="1"/>
          <w:sz w:val="22"/>
          <w:szCs w:val="22"/>
          <w:lang w:eastAsia="hi-IN" w:bidi="hi-IN"/>
        </w:rPr>
        <w:t>компьютерные кресла (1</w:t>
      </w:r>
      <w:r w:rsidR="00136EE2">
        <w:rPr>
          <w:rFonts w:eastAsia="Lucida Sans Unicode"/>
          <w:bCs/>
          <w:kern w:val="1"/>
          <w:sz w:val="22"/>
          <w:szCs w:val="22"/>
          <w:lang w:val="en-US" w:eastAsia="hi-IN" w:bidi="hi-IN"/>
        </w:rPr>
        <w:t>0</w:t>
      </w:r>
      <w:r w:rsidRPr="00136EE2">
        <w:rPr>
          <w:rFonts w:eastAsia="Lucida Sans Unicode"/>
          <w:bCs/>
          <w:kern w:val="1"/>
          <w:sz w:val="22"/>
          <w:szCs w:val="22"/>
          <w:lang w:eastAsia="hi-IN" w:bidi="hi-IN"/>
        </w:rPr>
        <w:t xml:space="preserve"> шт.);  </w:t>
      </w:r>
    </w:p>
    <w:p w14:paraId="339632E6" w14:textId="77777777" w:rsidR="00612DF8" w:rsidRPr="00136EE2" w:rsidRDefault="00612DF8" w:rsidP="00612DF8">
      <w:pPr>
        <w:pStyle w:val="a5"/>
        <w:spacing w:before="0" w:beforeAutospacing="0" w:after="0" w:afterAutospacing="0" w:line="360" w:lineRule="auto"/>
        <w:jc w:val="both"/>
        <w:rPr>
          <w:b/>
          <w:bCs/>
          <w:sz w:val="22"/>
          <w:szCs w:val="22"/>
        </w:rPr>
      </w:pPr>
      <w:r w:rsidRPr="00136EE2">
        <w:rPr>
          <w:b/>
          <w:bCs/>
          <w:sz w:val="22"/>
          <w:szCs w:val="22"/>
        </w:rPr>
        <w:t xml:space="preserve"> </w:t>
      </w:r>
    </w:p>
    <w:p w14:paraId="242B7314" w14:textId="77777777" w:rsidR="00612DF8" w:rsidRPr="00136EE2" w:rsidRDefault="00612DF8" w:rsidP="00612DF8">
      <w:pPr>
        <w:pStyle w:val="a5"/>
        <w:spacing w:before="0" w:beforeAutospacing="0" w:after="0" w:afterAutospacing="0" w:line="360" w:lineRule="auto"/>
        <w:jc w:val="both"/>
        <w:rPr>
          <w:b/>
          <w:bCs/>
          <w:sz w:val="22"/>
          <w:szCs w:val="22"/>
        </w:rPr>
      </w:pPr>
      <w:r w:rsidRPr="00136EE2">
        <w:rPr>
          <w:b/>
          <w:bCs/>
          <w:sz w:val="22"/>
          <w:szCs w:val="22"/>
        </w:rPr>
        <w:t xml:space="preserve">Сокращения, используемые </w:t>
      </w:r>
      <w:r w:rsidRPr="00136EE2">
        <w:rPr>
          <w:b/>
          <w:sz w:val="22"/>
          <w:szCs w:val="22"/>
        </w:rPr>
        <w:t xml:space="preserve">в </w:t>
      </w:r>
      <w:r w:rsidRPr="00136EE2">
        <w:rPr>
          <w:b/>
          <w:bCs/>
          <w:sz w:val="22"/>
          <w:szCs w:val="22"/>
        </w:rPr>
        <w:t>рабочей программе:</w:t>
      </w:r>
    </w:p>
    <w:p w14:paraId="31EA91B8" w14:textId="77777777" w:rsidR="00612DF8" w:rsidRPr="00136EE2" w:rsidRDefault="00612DF8" w:rsidP="00612DF8">
      <w:pPr>
        <w:pStyle w:val="a5"/>
        <w:spacing w:before="0" w:beforeAutospacing="0" w:after="0" w:afterAutospacing="0" w:line="360" w:lineRule="auto"/>
        <w:jc w:val="both"/>
        <w:rPr>
          <w:bCs/>
          <w:sz w:val="22"/>
          <w:szCs w:val="22"/>
        </w:rPr>
      </w:pPr>
      <w:r w:rsidRPr="00136EE2">
        <w:rPr>
          <w:bCs/>
          <w:sz w:val="22"/>
          <w:szCs w:val="22"/>
        </w:rPr>
        <w:t>У – учебник.</w:t>
      </w:r>
    </w:p>
    <w:p w14:paraId="0EE51650" w14:textId="77777777" w:rsidR="00612DF8" w:rsidRPr="00136EE2" w:rsidRDefault="00612DF8" w:rsidP="00612DF8">
      <w:pPr>
        <w:pStyle w:val="a5"/>
        <w:spacing w:before="0" w:beforeAutospacing="0" w:after="0" w:afterAutospacing="0" w:line="360" w:lineRule="auto"/>
        <w:jc w:val="both"/>
        <w:rPr>
          <w:bCs/>
          <w:sz w:val="22"/>
          <w:szCs w:val="22"/>
        </w:rPr>
      </w:pPr>
      <w:r w:rsidRPr="00136EE2">
        <w:rPr>
          <w:bCs/>
          <w:sz w:val="22"/>
          <w:szCs w:val="22"/>
        </w:rPr>
        <w:t>РТ – рабочая тетрадь</w:t>
      </w:r>
    </w:p>
    <w:p w14:paraId="0595C612" w14:textId="77777777" w:rsidR="00436A70" w:rsidRPr="00136EE2" w:rsidRDefault="00436A70">
      <w:pPr>
        <w:snapToGrid/>
        <w:spacing w:after="200" w:line="276" w:lineRule="auto"/>
        <w:rPr>
          <w:bCs/>
          <w:sz w:val="22"/>
          <w:szCs w:val="22"/>
        </w:rPr>
      </w:pPr>
      <w:r w:rsidRPr="00136EE2">
        <w:rPr>
          <w:bCs/>
          <w:sz w:val="22"/>
          <w:szCs w:val="22"/>
        </w:rPr>
        <w:br w:type="page"/>
      </w:r>
    </w:p>
    <w:p w14:paraId="5DDC4D32" w14:textId="77777777" w:rsidR="00436A70" w:rsidRDefault="00436A70" w:rsidP="00612DF8">
      <w:pPr>
        <w:pStyle w:val="a5"/>
        <w:spacing w:before="0" w:beforeAutospacing="0" w:after="0" w:afterAutospacing="0" w:line="360" w:lineRule="auto"/>
        <w:jc w:val="both"/>
        <w:rPr>
          <w:bCs/>
        </w:rPr>
        <w:sectPr w:rsidR="00436A70" w:rsidSect="00BA55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78A5AE4" w14:textId="77777777" w:rsidR="007F162E" w:rsidRPr="007F162E" w:rsidRDefault="007F162E" w:rsidP="007F162E">
      <w:pPr>
        <w:pStyle w:val="3"/>
        <w:jc w:val="center"/>
        <w:rPr>
          <w:rFonts w:ascii="Arial" w:hAnsi="Arial" w:cs="Arial"/>
          <w:i/>
          <w:color w:val="auto"/>
        </w:rPr>
      </w:pPr>
      <w:r w:rsidRPr="007F162E">
        <w:rPr>
          <w:rFonts w:ascii="Arial" w:hAnsi="Arial" w:cs="Arial"/>
          <w:i/>
          <w:color w:val="auto"/>
        </w:rPr>
        <w:lastRenderedPageBreak/>
        <w:t>КАЛЕНДАРНО-ТЕМАТИЧЕСКОЕ ПЛАНИРОВАНИЕ</w:t>
      </w:r>
    </w:p>
    <w:p w14:paraId="41CDD3F7" w14:textId="77777777" w:rsidR="007F162E" w:rsidRPr="007F162E" w:rsidRDefault="007F162E" w:rsidP="007F162E">
      <w:pPr>
        <w:jc w:val="center"/>
        <w:rPr>
          <w:rFonts w:ascii="Arial" w:hAnsi="Arial" w:cs="Arial"/>
          <w:b/>
          <w:u w:val="single"/>
        </w:rPr>
      </w:pPr>
      <w:r w:rsidRPr="007F162E">
        <w:rPr>
          <w:rFonts w:ascii="Arial" w:hAnsi="Arial" w:cs="Arial"/>
          <w:b/>
          <w:bCs/>
          <w:i/>
          <w:iCs/>
          <w:u w:val="single"/>
        </w:rPr>
        <w:t>«Информатика и ИКТ»</w:t>
      </w:r>
      <w:r w:rsidRPr="007F162E">
        <w:rPr>
          <w:rFonts w:ascii="Arial" w:hAnsi="Arial" w:cs="Arial"/>
          <w:u w:val="single"/>
        </w:rPr>
        <w:t xml:space="preserve"> </w:t>
      </w:r>
      <w:r w:rsidR="00E43747" w:rsidRPr="00E43747">
        <w:rPr>
          <w:rFonts w:ascii="Arial" w:hAnsi="Arial" w:cs="Arial"/>
          <w:b/>
          <w:u w:val="single"/>
        </w:rPr>
        <w:t>10</w:t>
      </w:r>
      <w:r w:rsidRPr="007F162E">
        <w:rPr>
          <w:rFonts w:ascii="Arial" w:hAnsi="Arial" w:cs="Arial"/>
          <w:b/>
          <w:u w:val="single"/>
        </w:rPr>
        <w:t xml:space="preserve"> класс</w:t>
      </w:r>
      <w:r>
        <w:rPr>
          <w:rFonts w:ascii="Arial" w:hAnsi="Arial" w:cs="Arial"/>
          <w:b/>
          <w:u w:val="single"/>
        </w:rPr>
        <w:t xml:space="preserve"> (ФГОС)</w:t>
      </w:r>
    </w:p>
    <w:p w14:paraId="10497D3B" w14:textId="77777777" w:rsidR="00436A70" w:rsidRPr="00FE1750" w:rsidRDefault="00436A70" w:rsidP="00436A70">
      <w:pPr>
        <w:jc w:val="both"/>
        <w:rPr>
          <w:sz w:val="28"/>
          <w:szCs w:val="28"/>
        </w:rPr>
      </w:pPr>
    </w:p>
    <w:tbl>
      <w:tblPr>
        <w:tblW w:w="1502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992"/>
        <w:gridCol w:w="709"/>
        <w:gridCol w:w="850"/>
        <w:gridCol w:w="3402"/>
        <w:gridCol w:w="4819"/>
      </w:tblGrid>
      <w:tr w:rsidR="00436A70" w:rsidRPr="009D7465" w14:paraId="0E2D4510" w14:textId="77777777" w:rsidTr="00B65C72">
        <w:trPr>
          <w:cantSplit/>
          <w:trHeight w:val="703"/>
        </w:trPr>
        <w:tc>
          <w:tcPr>
            <w:tcW w:w="993" w:type="dxa"/>
            <w:vMerge w:val="restart"/>
            <w:shd w:val="clear" w:color="auto" w:fill="FFFFFF"/>
          </w:tcPr>
          <w:p w14:paraId="6E55F362" w14:textId="77777777" w:rsidR="00436A70" w:rsidRPr="00B65C72" w:rsidRDefault="00436A70" w:rsidP="00436A7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Номер</w:t>
            </w:r>
          </w:p>
          <w:p w14:paraId="7266E438" w14:textId="77777777" w:rsidR="00436A70" w:rsidRPr="00B65C72" w:rsidRDefault="00436A70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Урока</w:t>
            </w:r>
          </w:p>
          <w:p w14:paraId="704E2EA7" w14:textId="77777777" w:rsidR="00436A70" w:rsidRPr="00B65C72" w:rsidRDefault="00436A70" w:rsidP="00436A7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FFFFFF"/>
          </w:tcPr>
          <w:p w14:paraId="0260B5AE" w14:textId="77777777" w:rsidR="00436A70" w:rsidRPr="00B65C72" w:rsidRDefault="00436A70" w:rsidP="00436A70">
            <w:pPr>
              <w:shd w:val="clear" w:color="auto" w:fill="FFFFFF"/>
              <w:ind w:right="102"/>
              <w:jc w:val="center"/>
              <w:rPr>
                <w:b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Содержание</w:t>
            </w:r>
          </w:p>
          <w:p w14:paraId="5326952C" w14:textId="77777777" w:rsidR="00436A70" w:rsidRPr="00B65C72" w:rsidRDefault="00436A70" w:rsidP="00436A70">
            <w:pPr>
              <w:shd w:val="clear" w:color="auto" w:fill="FFFFFF"/>
              <w:ind w:right="102"/>
              <w:jc w:val="center"/>
              <w:rPr>
                <w:b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(разделы, темы)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14:paraId="0A35A556" w14:textId="77777777" w:rsidR="00436A70" w:rsidRPr="00B65C72" w:rsidRDefault="00436A70" w:rsidP="00436A7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Количество</w:t>
            </w:r>
          </w:p>
          <w:p w14:paraId="47149162" w14:textId="77777777" w:rsidR="00436A70" w:rsidRPr="00B65C72" w:rsidRDefault="00436A70" w:rsidP="00436A7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7B1A3ED4" w14:textId="77777777" w:rsidR="00436A70" w:rsidRPr="00B65C72" w:rsidRDefault="00436A70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 xml:space="preserve">Даты </w:t>
            </w:r>
          </w:p>
          <w:p w14:paraId="38E9503D" w14:textId="77777777" w:rsidR="00436A70" w:rsidRPr="00B65C72" w:rsidRDefault="00436A70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14:paraId="69B80C80" w14:textId="680B3E4D" w:rsidR="00436A70" w:rsidRPr="00B65C72" w:rsidRDefault="00E979DD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4819" w:type="dxa"/>
            <w:vMerge w:val="restart"/>
            <w:shd w:val="clear" w:color="auto" w:fill="FFFFFF"/>
          </w:tcPr>
          <w:p w14:paraId="54C46A42" w14:textId="77777777" w:rsidR="00436A70" w:rsidRPr="00B65C72" w:rsidRDefault="00436A70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Основные виды учебной деятельности (УУД)</w:t>
            </w:r>
          </w:p>
        </w:tc>
      </w:tr>
      <w:tr w:rsidR="00436A70" w14:paraId="76CE579E" w14:textId="77777777" w:rsidTr="00B65C72">
        <w:trPr>
          <w:cantSplit/>
          <w:trHeight w:val="358"/>
        </w:trPr>
        <w:tc>
          <w:tcPr>
            <w:tcW w:w="993" w:type="dxa"/>
            <w:vMerge/>
            <w:shd w:val="clear" w:color="auto" w:fill="FFFFFF"/>
          </w:tcPr>
          <w:p w14:paraId="79BF3D8B" w14:textId="77777777" w:rsidR="00436A70" w:rsidRPr="00B65C72" w:rsidRDefault="00436A70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14:paraId="38A8E952" w14:textId="77777777" w:rsidR="00436A70" w:rsidRPr="00B65C72" w:rsidRDefault="00436A70" w:rsidP="00436A70">
            <w:pPr>
              <w:shd w:val="clear" w:color="auto" w:fill="FFFFFF"/>
              <w:ind w:right="10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14:paraId="430BB0F3" w14:textId="77777777" w:rsidR="00436A70" w:rsidRPr="00B65C72" w:rsidRDefault="00436A70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32904307" w14:textId="77777777" w:rsidR="00436A70" w:rsidRPr="00B65C72" w:rsidRDefault="00436A70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FFFFFF"/>
          </w:tcPr>
          <w:p w14:paraId="63683AD5" w14:textId="77777777" w:rsidR="00436A70" w:rsidRPr="00B65C72" w:rsidRDefault="00436A70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3402" w:type="dxa"/>
            <w:vMerge/>
            <w:shd w:val="clear" w:color="auto" w:fill="FFFFFF"/>
          </w:tcPr>
          <w:p w14:paraId="30A5EEAC" w14:textId="77777777" w:rsidR="00436A70" w:rsidRPr="00B65C72" w:rsidRDefault="00436A70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FFFFFF"/>
          </w:tcPr>
          <w:p w14:paraId="68C20889" w14:textId="77777777" w:rsidR="00436A70" w:rsidRPr="00B65C72" w:rsidRDefault="00436A70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6A70" w:rsidRPr="00BD238D" w14:paraId="760F4BE1" w14:textId="77777777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65043F28" w14:textId="77777777" w:rsidR="00436A70" w:rsidRPr="00B65C72" w:rsidRDefault="00436A70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/>
          </w:tcPr>
          <w:p w14:paraId="6EF7DDFC" w14:textId="77777777" w:rsidR="00436A70" w:rsidRPr="00B65C72" w:rsidRDefault="00022257" w:rsidP="00436A70">
            <w:pPr>
              <w:autoSpaceDE w:val="0"/>
              <w:autoSpaceDN w:val="0"/>
              <w:adjustRightInd w:val="0"/>
              <w:ind w:right="102"/>
              <w:rPr>
                <w:rFonts w:eastAsiaTheme="minorEastAsia"/>
                <w:sz w:val="24"/>
                <w:szCs w:val="24"/>
                <w:lang w:eastAsia="ja-JP"/>
              </w:rPr>
            </w:pPr>
            <w:r w:rsidRPr="00151E9E">
              <w:rPr>
                <w:b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992" w:type="dxa"/>
            <w:shd w:val="clear" w:color="auto" w:fill="FFFFFF"/>
          </w:tcPr>
          <w:p w14:paraId="360C0170" w14:textId="77777777" w:rsidR="00436A70" w:rsidRPr="00B65C72" w:rsidRDefault="00022257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14:paraId="059FE6F4" w14:textId="77777777" w:rsidR="00436A70" w:rsidRPr="00B65C72" w:rsidRDefault="00436A70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14:paraId="626BDA22" w14:textId="77777777" w:rsidR="00436A70" w:rsidRPr="00B65C72" w:rsidRDefault="00436A70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14:paraId="5E9C2CBB" w14:textId="77777777" w:rsidR="00436A70" w:rsidRPr="00B65C72" w:rsidRDefault="00436A70" w:rsidP="00436A70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ja-JP"/>
              </w:rPr>
            </w:pPr>
          </w:p>
        </w:tc>
        <w:tc>
          <w:tcPr>
            <w:tcW w:w="4819" w:type="dxa"/>
            <w:shd w:val="clear" w:color="auto" w:fill="FFFFFF"/>
          </w:tcPr>
          <w:p w14:paraId="286CEEBB" w14:textId="77777777" w:rsidR="00436A70" w:rsidRPr="00B65C72" w:rsidRDefault="00436A70" w:rsidP="00436A70">
            <w:pPr>
              <w:pStyle w:val="a5"/>
              <w:suppressAutoHyphens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</w:tr>
      <w:tr w:rsidR="00022257" w:rsidRPr="005414D8" w14:paraId="2154B173" w14:textId="77777777" w:rsidTr="00B65C72">
        <w:trPr>
          <w:cantSplit/>
          <w:trHeight w:val="1952"/>
        </w:trPr>
        <w:tc>
          <w:tcPr>
            <w:tcW w:w="993" w:type="dxa"/>
            <w:shd w:val="clear" w:color="auto" w:fill="FFFFFF"/>
          </w:tcPr>
          <w:p w14:paraId="43DEEFAC" w14:textId="18AB40CC" w:rsidR="00022257" w:rsidRPr="00436A70" w:rsidRDefault="00022257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  <w:r w:rsidR="0057430B">
              <w:rPr>
                <w:b/>
                <w:color w:val="000000"/>
              </w:rPr>
              <w:t>-2</w:t>
            </w:r>
          </w:p>
          <w:p w14:paraId="5A9D79EA" w14:textId="77777777" w:rsidR="00022257" w:rsidRPr="00436A70" w:rsidRDefault="00022257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260" w:type="dxa"/>
            <w:shd w:val="clear" w:color="auto" w:fill="FFFFFF"/>
          </w:tcPr>
          <w:p w14:paraId="665AFD71" w14:textId="77777777" w:rsidR="00022257" w:rsidRPr="00151E9E" w:rsidRDefault="00022257" w:rsidP="00022257">
            <w:pPr>
              <w:tabs>
                <w:tab w:val="left" w:pos="3600"/>
              </w:tabs>
              <w:jc w:val="both"/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Информация. Информационная грамотность и информационная культура.</w:t>
            </w:r>
          </w:p>
        </w:tc>
        <w:tc>
          <w:tcPr>
            <w:tcW w:w="992" w:type="dxa"/>
            <w:shd w:val="clear" w:color="auto" w:fill="FFFFFF"/>
          </w:tcPr>
          <w:p w14:paraId="4BB9C66B" w14:textId="77777777" w:rsidR="00022257" w:rsidRPr="00436A70" w:rsidRDefault="00022257" w:rsidP="00436A70">
            <w:pPr>
              <w:shd w:val="clear" w:color="auto" w:fill="FFFFFF"/>
              <w:jc w:val="center"/>
              <w:rPr>
                <w:color w:val="000000"/>
              </w:rPr>
            </w:pPr>
            <w:r w:rsidRPr="00436A7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30FDE611" w14:textId="77777777" w:rsidR="00022257" w:rsidRPr="00436A70" w:rsidRDefault="00022257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14:paraId="176FE2EF" w14:textId="77777777" w:rsidR="00022257" w:rsidRPr="00436A70" w:rsidRDefault="00022257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14:paraId="3A61AC9D" w14:textId="1014AAC9" w:rsidR="00022257" w:rsidRPr="00E979DD" w:rsidRDefault="00E979DD" w:rsidP="00436A7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819" w:type="dxa"/>
            <w:shd w:val="clear" w:color="auto" w:fill="FFFFFF"/>
          </w:tcPr>
          <w:p w14:paraId="5027C8F1" w14:textId="77777777" w:rsidR="00022257" w:rsidRPr="00436A70" w:rsidRDefault="00022257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формулировать и удерживать учебную задачу;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выбирать действия в соответствии с поставленной задачей и условиями ее реализации.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использовать общие приемы решения поставленных задач;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 xml:space="preserve">– ставить вопросы, обращаться за помощью </w:t>
            </w:r>
          </w:p>
        </w:tc>
      </w:tr>
      <w:tr w:rsidR="00022257" w14:paraId="1D4B0715" w14:textId="77777777" w:rsidTr="00B65C72">
        <w:trPr>
          <w:cantSplit/>
          <w:trHeight w:val="1858"/>
        </w:trPr>
        <w:tc>
          <w:tcPr>
            <w:tcW w:w="993" w:type="dxa"/>
            <w:shd w:val="clear" w:color="auto" w:fill="FFFFFF"/>
          </w:tcPr>
          <w:p w14:paraId="492851D5" w14:textId="31C2500C" w:rsidR="00022257" w:rsidRPr="00436A70" w:rsidRDefault="0057430B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3-4</w:t>
            </w:r>
          </w:p>
        </w:tc>
        <w:tc>
          <w:tcPr>
            <w:tcW w:w="3260" w:type="dxa"/>
            <w:shd w:val="clear" w:color="auto" w:fill="FFFFFF"/>
          </w:tcPr>
          <w:p w14:paraId="2AD8360A" w14:textId="77777777" w:rsidR="00022257" w:rsidRPr="00151E9E" w:rsidRDefault="00022257" w:rsidP="00022257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Подходы к измерению информации.</w:t>
            </w:r>
          </w:p>
        </w:tc>
        <w:tc>
          <w:tcPr>
            <w:tcW w:w="992" w:type="dxa"/>
            <w:shd w:val="clear" w:color="auto" w:fill="FFFFFF"/>
          </w:tcPr>
          <w:p w14:paraId="439DF96C" w14:textId="77777777" w:rsidR="00022257" w:rsidRPr="00436A70" w:rsidRDefault="00022257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1E766B45" w14:textId="77777777" w:rsidR="00022257" w:rsidRPr="00436A70" w:rsidRDefault="00022257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14:paraId="3FFDF109" w14:textId="77777777" w:rsidR="00022257" w:rsidRPr="00436A70" w:rsidRDefault="00022257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14:paraId="0C14BE3D" w14:textId="036E623B" w:rsidR="00022257" w:rsidRPr="00436A70" w:rsidRDefault="00E979DD" w:rsidP="00B65C72">
            <w:pPr>
              <w:pStyle w:val="a5"/>
              <w:rPr>
                <w:rFonts w:eastAsiaTheme="minorEastAsia"/>
                <w:sz w:val="20"/>
                <w:szCs w:val="20"/>
                <w:lang w:eastAsia="ja-JP"/>
              </w:rPr>
            </w:pPr>
            <w:r>
              <w:rPr>
                <w:color w:val="000000"/>
              </w:rPr>
              <w:t>Урок изучения нового материала</w:t>
            </w:r>
          </w:p>
        </w:tc>
        <w:tc>
          <w:tcPr>
            <w:tcW w:w="4819" w:type="dxa"/>
            <w:shd w:val="clear" w:color="auto" w:fill="FFFFFF"/>
          </w:tcPr>
          <w:p w14:paraId="12D2E714" w14:textId="77777777" w:rsidR="00022257" w:rsidRPr="00436A70" w:rsidRDefault="00022257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выбирать действия в соответствии с поставленной задачей и условиями ее реализации. </w:t>
            </w:r>
          </w:p>
          <w:p w14:paraId="3FF7B798" w14:textId="77777777" w:rsidR="00022257" w:rsidRPr="00436A70" w:rsidRDefault="00022257" w:rsidP="00E2194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r w:rsidRPr="00436A70">
              <w:rPr>
                <w:i/>
                <w:iCs/>
                <w:sz w:val="20"/>
                <w:szCs w:val="20"/>
              </w:rPr>
              <w:t xml:space="preserve">смысловое чтение,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знаковосимвлические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действия </w:t>
            </w:r>
          </w:p>
        </w:tc>
      </w:tr>
      <w:tr w:rsidR="00022257" w14:paraId="031C8E67" w14:textId="77777777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625B6155" w14:textId="1EC5FC89" w:rsidR="00022257" w:rsidRPr="00436A70" w:rsidRDefault="0057430B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5-6</w:t>
            </w:r>
          </w:p>
        </w:tc>
        <w:tc>
          <w:tcPr>
            <w:tcW w:w="3260" w:type="dxa"/>
            <w:shd w:val="clear" w:color="auto" w:fill="FFFFFF"/>
          </w:tcPr>
          <w:p w14:paraId="66B1D643" w14:textId="77777777" w:rsidR="00022257" w:rsidRPr="00151E9E" w:rsidRDefault="00022257" w:rsidP="00022257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Информационные связи в системах различной природы</w:t>
            </w:r>
          </w:p>
        </w:tc>
        <w:tc>
          <w:tcPr>
            <w:tcW w:w="992" w:type="dxa"/>
            <w:shd w:val="clear" w:color="auto" w:fill="FFFFFF"/>
          </w:tcPr>
          <w:p w14:paraId="4F75C71E" w14:textId="77777777" w:rsidR="00022257" w:rsidRPr="00436A70" w:rsidRDefault="00022257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7464B09F" w14:textId="77777777" w:rsidR="00022257" w:rsidRPr="00436A70" w:rsidRDefault="00022257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14:paraId="55D8C516" w14:textId="77777777" w:rsidR="00022257" w:rsidRPr="00436A70" w:rsidRDefault="00022257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14:paraId="780DCA9C" w14:textId="7524720D" w:rsidR="00022257" w:rsidRPr="00436A70" w:rsidRDefault="00E979DD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</w:rPr>
              <w:t>Урок изучения нового материала</w:t>
            </w:r>
          </w:p>
        </w:tc>
        <w:tc>
          <w:tcPr>
            <w:tcW w:w="4819" w:type="dxa"/>
            <w:shd w:val="clear" w:color="auto" w:fill="FFFFFF"/>
          </w:tcPr>
          <w:p w14:paraId="4422B8E9" w14:textId="77777777" w:rsidR="00022257" w:rsidRPr="00436A70" w:rsidRDefault="00022257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определять общую цель и пути ее достижения; </w:t>
            </w:r>
            <w:r w:rsidRPr="00436A70">
              <w:rPr>
                <w:i/>
                <w:iCs/>
                <w:sz w:val="20"/>
                <w:szCs w:val="20"/>
              </w:rPr>
              <w:t xml:space="preserve">прогнозирование </w:t>
            </w:r>
            <w:r w:rsidRPr="00436A70">
              <w:rPr>
                <w:sz w:val="20"/>
                <w:szCs w:val="20"/>
              </w:rPr>
              <w:t xml:space="preserve">– предвосхищать результат.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выбирать наиболее эффективные способы решения задач; контролировать и оценивать процесс в результате своей деятельности.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>– формулировать свои затруднения</w:t>
            </w:r>
          </w:p>
        </w:tc>
      </w:tr>
      <w:tr w:rsidR="00022257" w14:paraId="26CCA344" w14:textId="77777777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798FAB07" w14:textId="48A1F5D2" w:rsidR="00022257" w:rsidRPr="00436A70" w:rsidRDefault="0057430B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7-8</w:t>
            </w:r>
          </w:p>
        </w:tc>
        <w:tc>
          <w:tcPr>
            <w:tcW w:w="3260" w:type="dxa"/>
            <w:shd w:val="clear" w:color="auto" w:fill="FFFFFF"/>
          </w:tcPr>
          <w:p w14:paraId="17A132CB" w14:textId="77777777" w:rsidR="00022257" w:rsidRPr="00151E9E" w:rsidRDefault="00022257" w:rsidP="00022257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Обработка информации</w:t>
            </w:r>
          </w:p>
        </w:tc>
        <w:tc>
          <w:tcPr>
            <w:tcW w:w="992" w:type="dxa"/>
            <w:shd w:val="clear" w:color="auto" w:fill="FFFFFF"/>
          </w:tcPr>
          <w:p w14:paraId="1E265AE8" w14:textId="77777777" w:rsidR="00022257" w:rsidRPr="00436A70" w:rsidRDefault="00022257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407A42DC" w14:textId="77777777" w:rsidR="00022257" w:rsidRPr="00436A70" w:rsidRDefault="00022257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14:paraId="2D63BDD3" w14:textId="77777777" w:rsidR="00022257" w:rsidRPr="00436A70" w:rsidRDefault="00022257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14:paraId="66762190" w14:textId="16774BAD" w:rsidR="00022257" w:rsidRPr="00436A70" w:rsidRDefault="00E979DD" w:rsidP="00AA71DE">
            <w:pPr>
              <w:pStyle w:val="a5"/>
              <w:ind w:left="102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</w:rPr>
              <w:t>Урок изучения нового материала</w:t>
            </w:r>
          </w:p>
        </w:tc>
        <w:tc>
          <w:tcPr>
            <w:tcW w:w="4819" w:type="dxa"/>
            <w:shd w:val="clear" w:color="auto" w:fill="FFFFFF"/>
          </w:tcPr>
          <w:p w14:paraId="5CF29051" w14:textId="77777777" w:rsidR="00022257" w:rsidRPr="00436A70" w:rsidRDefault="00022257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выбирать действия в соответствии с поставленной задачей и условиями ее реализации.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r w:rsidRPr="00436A70">
              <w:rPr>
                <w:i/>
                <w:iCs/>
                <w:sz w:val="20"/>
                <w:szCs w:val="20"/>
              </w:rPr>
              <w:t>смысловое чтение, знаково-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симвлические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действия </w:t>
            </w:r>
          </w:p>
          <w:p w14:paraId="609748B1" w14:textId="77777777" w:rsidR="00022257" w:rsidRPr="00436A70" w:rsidRDefault="00022257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022257" w14:paraId="167B2C36" w14:textId="77777777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13A02FF0" w14:textId="52EA6E81" w:rsidR="00022257" w:rsidRPr="00436A70" w:rsidRDefault="0057430B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9-10</w:t>
            </w:r>
          </w:p>
        </w:tc>
        <w:tc>
          <w:tcPr>
            <w:tcW w:w="3260" w:type="dxa"/>
            <w:shd w:val="clear" w:color="auto" w:fill="FFFFFF"/>
          </w:tcPr>
          <w:p w14:paraId="035BC190" w14:textId="77777777" w:rsidR="00022257" w:rsidRPr="00151E9E" w:rsidRDefault="00022257" w:rsidP="00022257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Передача и хранение информации</w:t>
            </w:r>
          </w:p>
        </w:tc>
        <w:tc>
          <w:tcPr>
            <w:tcW w:w="992" w:type="dxa"/>
            <w:shd w:val="clear" w:color="auto" w:fill="FFFFFF"/>
          </w:tcPr>
          <w:p w14:paraId="721D6DB4" w14:textId="77777777" w:rsidR="00022257" w:rsidRPr="00436A70" w:rsidRDefault="00022257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6E067BAA" w14:textId="77777777" w:rsidR="00022257" w:rsidRPr="00436A70" w:rsidRDefault="00022257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14:paraId="09C30A8B" w14:textId="77777777" w:rsidR="00022257" w:rsidRPr="00436A70" w:rsidRDefault="00022257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14:paraId="1A782B9F" w14:textId="60D5CEB5" w:rsidR="00022257" w:rsidRPr="00436A70" w:rsidRDefault="00E979DD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</w:rPr>
              <w:t>Урок изучения нового материала</w:t>
            </w:r>
          </w:p>
        </w:tc>
        <w:tc>
          <w:tcPr>
            <w:tcW w:w="4819" w:type="dxa"/>
            <w:shd w:val="clear" w:color="auto" w:fill="FFFFFF"/>
          </w:tcPr>
          <w:p w14:paraId="0F2E4449" w14:textId="77777777" w:rsidR="00022257" w:rsidRPr="00436A70" w:rsidRDefault="00022257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r w:rsidRPr="00436A70">
              <w:rPr>
                <w:i/>
                <w:iCs/>
                <w:sz w:val="20"/>
                <w:szCs w:val="20"/>
              </w:rPr>
              <w:t xml:space="preserve">смысловое чтение </w:t>
            </w:r>
          </w:p>
          <w:p w14:paraId="7CFE6FF8" w14:textId="77777777" w:rsidR="00022257" w:rsidRPr="00436A70" w:rsidRDefault="00022257" w:rsidP="00436A70">
            <w:pPr>
              <w:pStyle w:val="a5"/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</w:t>
            </w:r>
          </w:p>
          <w:p w14:paraId="481A79ED" w14:textId="77777777" w:rsidR="00022257" w:rsidRPr="00436A70" w:rsidRDefault="00022257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i/>
                <w:iCs/>
                <w:sz w:val="20"/>
                <w:szCs w:val="20"/>
              </w:rPr>
              <w:t xml:space="preserve">сотрудничество </w:t>
            </w:r>
            <w:r w:rsidRPr="00436A70">
              <w:rPr>
                <w:sz w:val="20"/>
                <w:szCs w:val="20"/>
              </w:rPr>
              <w:t xml:space="preserve">– ставить вопросы, обращаться за помощью; проявлять активность во взаимодействии для решения задач </w:t>
            </w:r>
          </w:p>
          <w:p w14:paraId="3AC44440" w14:textId="77777777" w:rsidR="00022257" w:rsidRPr="00436A70" w:rsidRDefault="00022257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022257" w14:paraId="65793CFA" w14:textId="77777777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0E5BC8BF" w14:textId="1F3438D7" w:rsidR="00022257" w:rsidRPr="00436A70" w:rsidRDefault="0057430B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3260" w:type="dxa"/>
            <w:shd w:val="clear" w:color="auto" w:fill="FFFFFF"/>
          </w:tcPr>
          <w:p w14:paraId="7230F28B" w14:textId="77777777" w:rsidR="00022257" w:rsidRPr="00151E9E" w:rsidRDefault="00022257" w:rsidP="00022257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Обобщение и систематизация изученного материала по теме «Информация и информационные процессы» Проверочная работа.</w:t>
            </w:r>
          </w:p>
        </w:tc>
        <w:tc>
          <w:tcPr>
            <w:tcW w:w="992" w:type="dxa"/>
            <w:shd w:val="clear" w:color="auto" w:fill="FFFFFF"/>
          </w:tcPr>
          <w:p w14:paraId="5AD5B050" w14:textId="77777777" w:rsidR="00022257" w:rsidRPr="00436A70" w:rsidRDefault="00022257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52D9C39B" w14:textId="77777777" w:rsidR="00022257" w:rsidRPr="00436A70" w:rsidRDefault="00022257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14:paraId="0731E349" w14:textId="77777777" w:rsidR="00022257" w:rsidRPr="00436A70" w:rsidRDefault="00022257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14:paraId="54CB6A04" w14:textId="274410F7" w:rsidR="00E979DD" w:rsidRPr="00E979DD" w:rsidRDefault="00E979DD" w:rsidP="00436A70">
            <w:pPr>
              <w:pStyle w:val="a5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Урок обобщения и систематизации</w:t>
            </w:r>
          </w:p>
          <w:p w14:paraId="47ED8E6C" w14:textId="77777777" w:rsidR="00E979DD" w:rsidRDefault="00E979DD" w:rsidP="00436A70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</w:pPr>
          </w:p>
          <w:p w14:paraId="1FE9100F" w14:textId="1AAF08B4" w:rsidR="00022257" w:rsidRPr="00436A70" w:rsidRDefault="00AA71DE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F87C3D7" wp14:editId="6670C833">
                  <wp:extent cx="209550" cy="209550"/>
                  <wp:effectExtent l="19050" t="0" r="0" b="0"/>
                  <wp:docPr id="7" name="Рисунок 7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7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Тест 1</w:t>
              </w:r>
            </w:hyperlink>
            <w:r>
              <w:t xml:space="preserve">  </w:t>
            </w:r>
            <w:r>
              <w:rPr>
                <w:rFonts w:ascii="Tahoma" w:hAnsi="Tahoma" w:cs="Tahoma"/>
                <w:b/>
                <w:bCs/>
                <w:color w:val="333333"/>
                <w:sz w:val="19"/>
                <w:szCs w:val="19"/>
                <w:shd w:val="clear" w:color="auto" w:fill="FFFFFF"/>
              </w:rPr>
              <w:t>Информация и информационные процессы</w:t>
            </w:r>
          </w:p>
        </w:tc>
        <w:tc>
          <w:tcPr>
            <w:tcW w:w="4819" w:type="dxa"/>
            <w:shd w:val="clear" w:color="auto" w:fill="FFFFFF"/>
          </w:tcPr>
          <w:p w14:paraId="4B19CD31" w14:textId="77777777" w:rsidR="00022257" w:rsidRPr="00436A70" w:rsidRDefault="00022257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преобразовывать практическую задачу в образовательную.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осознанно строить сообщения в устной форме. </w:t>
            </w:r>
          </w:p>
          <w:p w14:paraId="37E19E0D" w14:textId="77777777" w:rsidR="00022257" w:rsidRPr="00436A70" w:rsidRDefault="00022257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436A70">
              <w:rPr>
                <w:sz w:val="20"/>
                <w:szCs w:val="20"/>
              </w:rPr>
              <w:t xml:space="preserve">– задавать вопросы, формулировать свою позицию </w:t>
            </w:r>
          </w:p>
        </w:tc>
      </w:tr>
      <w:tr w:rsidR="00022257" w14:paraId="2EB440C7" w14:textId="77777777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77251E01" w14:textId="77777777" w:rsidR="00022257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260" w:type="dxa"/>
            <w:shd w:val="clear" w:color="auto" w:fill="FFFFFF"/>
          </w:tcPr>
          <w:p w14:paraId="65FD0EBD" w14:textId="77777777" w:rsidR="00022257" w:rsidRPr="00436A70" w:rsidRDefault="00022257" w:rsidP="00436A70">
            <w:pPr>
              <w:ind w:firstLine="472"/>
              <w:jc w:val="both"/>
            </w:pPr>
            <w:r w:rsidRPr="00151E9E">
              <w:rPr>
                <w:b/>
                <w:sz w:val="24"/>
                <w:szCs w:val="24"/>
              </w:rPr>
              <w:t>Компьютер и его программное обеспечение</w:t>
            </w:r>
          </w:p>
        </w:tc>
        <w:tc>
          <w:tcPr>
            <w:tcW w:w="992" w:type="dxa"/>
            <w:shd w:val="clear" w:color="auto" w:fill="FFFFFF"/>
          </w:tcPr>
          <w:p w14:paraId="382B4499" w14:textId="77777777" w:rsidR="00022257" w:rsidRPr="00436A70" w:rsidRDefault="00022257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14:paraId="6EF3768C" w14:textId="77777777" w:rsidR="00022257" w:rsidRPr="00436A70" w:rsidRDefault="00022257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14:paraId="0D17D851" w14:textId="77777777" w:rsidR="00022257" w:rsidRPr="00436A70" w:rsidRDefault="00022257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14:paraId="66D24DDA" w14:textId="77777777" w:rsidR="00022257" w:rsidRPr="00436A70" w:rsidRDefault="00022257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14:paraId="2D018767" w14:textId="77777777" w:rsidR="00022257" w:rsidRPr="00436A70" w:rsidRDefault="00022257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0C74C3" w14:paraId="2BE59DB4" w14:textId="77777777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5425DB46" w14:textId="5FE8A785" w:rsidR="000C74C3" w:rsidRPr="00436A70" w:rsidRDefault="0057430B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12-13</w:t>
            </w:r>
          </w:p>
        </w:tc>
        <w:tc>
          <w:tcPr>
            <w:tcW w:w="3260" w:type="dxa"/>
            <w:shd w:val="clear" w:color="auto" w:fill="FFFFFF"/>
          </w:tcPr>
          <w:p w14:paraId="4B59E31F" w14:textId="77777777" w:rsidR="000C74C3" w:rsidRPr="00151E9E" w:rsidRDefault="000C74C3" w:rsidP="000C74C3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История развития вычислительной техники</w:t>
            </w:r>
          </w:p>
        </w:tc>
        <w:tc>
          <w:tcPr>
            <w:tcW w:w="992" w:type="dxa"/>
            <w:shd w:val="clear" w:color="auto" w:fill="FFFFFF"/>
          </w:tcPr>
          <w:p w14:paraId="526AFC2B" w14:textId="77777777" w:rsidR="000C74C3" w:rsidRPr="00436A70" w:rsidRDefault="000C74C3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6D58EAA4" w14:textId="77777777" w:rsidR="000C74C3" w:rsidRPr="00436A70" w:rsidRDefault="000C74C3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14:paraId="072E7A6F" w14:textId="77777777" w:rsidR="000C74C3" w:rsidRPr="00436A70" w:rsidRDefault="000C74C3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14:paraId="1D1BBAAF" w14:textId="7E25E2C3" w:rsidR="000C74C3" w:rsidRPr="00436A70" w:rsidRDefault="00E979DD" w:rsidP="00436A70">
            <w:r>
              <w:rPr>
                <w:color w:val="00000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819" w:type="dxa"/>
            <w:shd w:val="clear" w:color="auto" w:fill="FFFFFF"/>
          </w:tcPr>
          <w:p w14:paraId="4BD5948E" w14:textId="77777777" w:rsidR="000C74C3" w:rsidRPr="00436A70" w:rsidRDefault="000C74C3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преобразовывать практическую задачу в образовательную; </w:t>
            </w:r>
            <w:r w:rsidRPr="00436A70">
              <w:rPr>
                <w:i/>
                <w:iCs/>
                <w:sz w:val="20"/>
                <w:szCs w:val="20"/>
              </w:rPr>
              <w:t xml:space="preserve">контроль и самоконтроль </w:t>
            </w:r>
            <w:r w:rsidRPr="00436A70">
              <w:rPr>
                <w:sz w:val="20"/>
                <w:szCs w:val="20"/>
              </w:rPr>
              <w:t xml:space="preserve">– использовать </w:t>
            </w:r>
          </w:p>
          <w:p w14:paraId="5BB0E247" w14:textId="77777777" w:rsidR="000C74C3" w:rsidRPr="00436A70" w:rsidRDefault="000C74C3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установленные правила в контроле способа решения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выбирать наиболее эффективные решения поставленной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436A70">
              <w:rPr>
                <w:sz w:val="20"/>
                <w:szCs w:val="20"/>
              </w:rPr>
              <w:t>– формулировать собственное мнение и позицию</w:t>
            </w:r>
          </w:p>
        </w:tc>
      </w:tr>
      <w:tr w:rsidR="000C74C3" w14:paraId="52B75E4D" w14:textId="77777777" w:rsidTr="000C74C3">
        <w:trPr>
          <w:cantSplit/>
          <w:trHeight w:val="1268"/>
        </w:trPr>
        <w:tc>
          <w:tcPr>
            <w:tcW w:w="993" w:type="dxa"/>
            <w:shd w:val="clear" w:color="auto" w:fill="FFFFFF"/>
          </w:tcPr>
          <w:p w14:paraId="22DFC90D" w14:textId="2847B1C6" w:rsidR="000C74C3" w:rsidRPr="00436A70" w:rsidRDefault="0057430B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14-15</w:t>
            </w:r>
          </w:p>
        </w:tc>
        <w:tc>
          <w:tcPr>
            <w:tcW w:w="3260" w:type="dxa"/>
            <w:shd w:val="clear" w:color="auto" w:fill="FFFFFF"/>
          </w:tcPr>
          <w:p w14:paraId="7E30B636" w14:textId="77777777" w:rsidR="000C74C3" w:rsidRPr="00151E9E" w:rsidRDefault="000C74C3" w:rsidP="000C74C3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Основополагающие принципы устройства ЭВМ</w:t>
            </w:r>
          </w:p>
        </w:tc>
        <w:tc>
          <w:tcPr>
            <w:tcW w:w="992" w:type="dxa"/>
            <w:shd w:val="clear" w:color="auto" w:fill="FFFFFF"/>
          </w:tcPr>
          <w:p w14:paraId="2DCB2231" w14:textId="77777777" w:rsidR="000C74C3" w:rsidRPr="00436A70" w:rsidRDefault="000C74C3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64EB6CEB" w14:textId="77777777" w:rsidR="000C74C3" w:rsidRPr="00436A70" w:rsidRDefault="000C74C3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14:paraId="36BE5946" w14:textId="77777777" w:rsidR="000C74C3" w:rsidRPr="00436A70" w:rsidRDefault="000C74C3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14:paraId="3F73AD78" w14:textId="5E76AA1F" w:rsidR="000C74C3" w:rsidRPr="00436A70" w:rsidRDefault="00E979DD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</w:rPr>
              <w:t>Урок изучения нового материала</w:t>
            </w:r>
          </w:p>
        </w:tc>
        <w:tc>
          <w:tcPr>
            <w:tcW w:w="4819" w:type="dxa"/>
            <w:shd w:val="clear" w:color="auto" w:fill="FFFFFF"/>
          </w:tcPr>
          <w:p w14:paraId="53D2A2AB" w14:textId="77777777" w:rsidR="000C74C3" w:rsidRPr="00436A70" w:rsidRDefault="000C74C3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выбирать действия в соответствии с поставленной задачей и условиями ее реализации.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r w:rsidRPr="00436A70">
              <w:rPr>
                <w:i/>
                <w:iCs/>
                <w:sz w:val="20"/>
                <w:szCs w:val="20"/>
              </w:rPr>
              <w:t>смысловое чтение, знаково-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симвлические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действия </w:t>
            </w:r>
          </w:p>
        </w:tc>
      </w:tr>
      <w:tr w:rsidR="000C74C3" w14:paraId="3EC8023C" w14:textId="77777777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5FA98431" w14:textId="0352CB55" w:rsidR="000C74C3" w:rsidRPr="00436A70" w:rsidRDefault="0057430B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16-17</w:t>
            </w:r>
          </w:p>
        </w:tc>
        <w:tc>
          <w:tcPr>
            <w:tcW w:w="3260" w:type="dxa"/>
            <w:shd w:val="clear" w:color="auto" w:fill="FFFFFF"/>
          </w:tcPr>
          <w:p w14:paraId="05412BF0" w14:textId="77777777" w:rsidR="000C74C3" w:rsidRPr="00151E9E" w:rsidRDefault="000C74C3" w:rsidP="000C74C3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Программное обеспечение компьютера</w:t>
            </w:r>
          </w:p>
        </w:tc>
        <w:tc>
          <w:tcPr>
            <w:tcW w:w="992" w:type="dxa"/>
            <w:shd w:val="clear" w:color="auto" w:fill="FFFFFF"/>
          </w:tcPr>
          <w:p w14:paraId="303F4B63" w14:textId="77777777" w:rsidR="000C74C3" w:rsidRPr="00436A70" w:rsidRDefault="000C74C3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073BED75" w14:textId="77777777" w:rsidR="000C74C3" w:rsidRPr="00436A70" w:rsidRDefault="000C74C3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14:paraId="211168D6" w14:textId="77777777" w:rsidR="000C74C3" w:rsidRPr="00436A70" w:rsidRDefault="000C74C3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14:paraId="33EFB096" w14:textId="29884ADD" w:rsidR="000C74C3" w:rsidRPr="00436A70" w:rsidRDefault="00E979DD" w:rsidP="00436A70">
            <w:r>
              <w:rPr>
                <w:color w:val="00000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819" w:type="dxa"/>
            <w:shd w:val="clear" w:color="auto" w:fill="FFFFFF"/>
          </w:tcPr>
          <w:p w14:paraId="0D5631FA" w14:textId="77777777" w:rsidR="000C74C3" w:rsidRPr="00436A70" w:rsidRDefault="000C74C3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формулировать и удерживать учебную задачу.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контролировать и оценивать процесс и результат деятельности.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>– ставить вопросы и обращаться за помощью</w:t>
            </w:r>
          </w:p>
        </w:tc>
      </w:tr>
      <w:tr w:rsidR="000C74C3" w14:paraId="0CA81C7D" w14:textId="77777777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1A0A9D67" w14:textId="698836DD" w:rsidR="000C74C3" w:rsidRPr="00436A70" w:rsidRDefault="000C74C3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</w:t>
            </w:r>
            <w:r w:rsidR="0057430B">
              <w:rPr>
                <w:b/>
                <w:color w:val="000000"/>
              </w:rPr>
              <w:t>8</w:t>
            </w:r>
          </w:p>
        </w:tc>
        <w:tc>
          <w:tcPr>
            <w:tcW w:w="3260" w:type="dxa"/>
            <w:shd w:val="clear" w:color="auto" w:fill="FFFFFF"/>
          </w:tcPr>
          <w:p w14:paraId="24453796" w14:textId="77777777" w:rsidR="000C74C3" w:rsidRPr="00151E9E" w:rsidRDefault="000C74C3" w:rsidP="000C74C3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Файловая система компьютера</w:t>
            </w:r>
          </w:p>
        </w:tc>
        <w:tc>
          <w:tcPr>
            <w:tcW w:w="992" w:type="dxa"/>
            <w:shd w:val="clear" w:color="auto" w:fill="FFFFFF"/>
          </w:tcPr>
          <w:p w14:paraId="0E722DB1" w14:textId="77777777" w:rsidR="000C74C3" w:rsidRPr="00436A70" w:rsidRDefault="000C74C3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4D4F9B9E" w14:textId="77777777" w:rsidR="000C74C3" w:rsidRPr="00436A70" w:rsidRDefault="000C74C3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14:paraId="0211DEB5" w14:textId="77777777" w:rsidR="000C74C3" w:rsidRPr="00436A70" w:rsidRDefault="000C74C3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14:paraId="02998539" w14:textId="3C9DC1CA" w:rsidR="000C74C3" w:rsidRPr="00436A70" w:rsidRDefault="00E979DD" w:rsidP="00436A70">
            <w:pPr>
              <w:pStyle w:val="a5"/>
              <w:spacing w:before="0" w:beforeAutospacing="0" w:after="0" w:afterAutospacing="0"/>
              <w:ind w:left="360"/>
              <w:rPr>
                <w:sz w:val="20"/>
                <w:szCs w:val="20"/>
              </w:rPr>
            </w:pPr>
            <w:r>
              <w:rPr>
                <w:color w:val="000000"/>
              </w:rPr>
              <w:t>Урок изучения нового материала</w:t>
            </w:r>
          </w:p>
        </w:tc>
        <w:tc>
          <w:tcPr>
            <w:tcW w:w="4819" w:type="dxa"/>
            <w:shd w:val="clear" w:color="auto" w:fill="FFFFFF"/>
          </w:tcPr>
          <w:p w14:paraId="5698896A" w14:textId="77777777" w:rsidR="000C74C3" w:rsidRPr="00436A70" w:rsidRDefault="000C74C3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</w:t>
            </w:r>
          </w:p>
          <w:p w14:paraId="34DC90B4" w14:textId="77777777" w:rsidR="000C74C3" w:rsidRPr="00436A70" w:rsidRDefault="000C74C3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удерживать познавательную задачу и применять установленные правила.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контролировать и оценивать процесс и результат деятельности.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управление коммуникацией </w:t>
            </w:r>
            <w:r w:rsidRPr="00436A70">
              <w:rPr>
                <w:sz w:val="20"/>
                <w:szCs w:val="20"/>
              </w:rPr>
              <w:t>– осуществлять взаимный контроль</w:t>
            </w:r>
          </w:p>
        </w:tc>
      </w:tr>
      <w:tr w:rsidR="000C74C3" w14:paraId="7708545A" w14:textId="77777777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2859ABBF" w14:textId="044B10F4" w:rsidR="000C74C3" w:rsidRPr="00436A70" w:rsidRDefault="000C74C3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57430B">
              <w:rPr>
                <w:b/>
                <w:color w:val="000000"/>
              </w:rPr>
              <w:t>9</w:t>
            </w:r>
          </w:p>
        </w:tc>
        <w:tc>
          <w:tcPr>
            <w:tcW w:w="3260" w:type="dxa"/>
            <w:shd w:val="clear" w:color="auto" w:fill="FFFFFF"/>
          </w:tcPr>
          <w:p w14:paraId="131E8B0B" w14:textId="77777777" w:rsidR="000C74C3" w:rsidRPr="00151E9E" w:rsidRDefault="000C74C3" w:rsidP="000C74C3">
            <w:pPr>
              <w:tabs>
                <w:tab w:val="left" w:pos="3600"/>
              </w:tabs>
              <w:jc w:val="both"/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 xml:space="preserve">Обобщение и систематизация изученного материала по теме «Компьютер и его программное </w:t>
            </w:r>
            <w:proofErr w:type="spellStart"/>
            <w:r w:rsidRPr="00151E9E">
              <w:rPr>
                <w:sz w:val="24"/>
                <w:szCs w:val="24"/>
              </w:rPr>
              <w:t>обеспечение</w:t>
            </w:r>
            <w:proofErr w:type="gramStart"/>
            <w:r w:rsidRPr="00151E9E">
              <w:rPr>
                <w:sz w:val="24"/>
                <w:szCs w:val="24"/>
              </w:rPr>
              <w:t>».Проверочная</w:t>
            </w:r>
            <w:proofErr w:type="spellEnd"/>
            <w:proofErr w:type="gramEnd"/>
            <w:r w:rsidRPr="00151E9E">
              <w:rPr>
                <w:sz w:val="24"/>
                <w:szCs w:val="24"/>
              </w:rPr>
              <w:t xml:space="preserve"> работа.</w:t>
            </w:r>
          </w:p>
        </w:tc>
        <w:tc>
          <w:tcPr>
            <w:tcW w:w="992" w:type="dxa"/>
            <w:shd w:val="clear" w:color="auto" w:fill="FFFFFF"/>
          </w:tcPr>
          <w:p w14:paraId="15C8D182" w14:textId="77777777" w:rsidR="000C74C3" w:rsidRPr="00436A70" w:rsidRDefault="000C74C3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541A17A8" w14:textId="77777777" w:rsidR="000C74C3" w:rsidRPr="00436A70" w:rsidRDefault="000C74C3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14:paraId="080A610D" w14:textId="77777777" w:rsidR="000C74C3" w:rsidRPr="00436A70" w:rsidRDefault="000C74C3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14:paraId="6E7A598C" w14:textId="79327B39" w:rsidR="00E979DD" w:rsidRPr="00E979DD" w:rsidRDefault="00E979DD" w:rsidP="00436A70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Урок обобщения и систематизации  </w:t>
            </w:r>
          </w:p>
          <w:p w14:paraId="7AE9ED76" w14:textId="77777777" w:rsidR="00E979DD" w:rsidRDefault="00E979DD" w:rsidP="00436A70">
            <w:pP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</w:pPr>
          </w:p>
          <w:p w14:paraId="1139DB1C" w14:textId="66CA5348" w:rsidR="000C74C3" w:rsidRPr="00E979DD" w:rsidRDefault="00AA71DE" w:rsidP="00436A70">
            <w:pP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2141B716" wp14:editId="71199C68">
                  <wp:extent cx="209550" cy="209550"/>
                  <wp:effectExtent l="19050" t="0" r="0" b="0"/>
                  <wp:docPr id="17" name="Рисунок 17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8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Тест 2</w:t>
              </w:r>
            </w:hyperlink>
            <w:r>
              <w:t xml:space="preserve">   </w:t>
            </w:r>
            <w:r>
              <w:rPr>
                <w:rFonts w:ascii="Tahoma" w:hAnsi="Tahoma" w:cs="Tahoma"/>
                <w:b/>
                <w:bCs/>
                <w:color w:val="333333"/>
                <w:sz w:val="19"/>
                <w:szCs w:val="19"/>
                <w:shd w:val="clear" w:color="auto" w:fill="FFFFFF"/>
              </w:rPr>
              <w:t>Компьютер и его программное обеспечение</w:t>
            </w:r>
          </w:p>
        </w:tc>
        <w:tc>
          <w:tcPr>
            <w:tcW w:w="4819" w:type="dxa"/>
            <w:shd w:val="clear" w:color="auto" w:fill="FFFFFF"/>
          </w:tcPr>
          <w:p w14:paraId="73977B2A" w14:textId="77777777" w:rsidR="000C74C3" w:rsidRPr="00436A70" w:rsidRDefault="000C74C3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формулировать и удерживать учебную задачу;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применять установленные правила в планировании способа решения.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ориентироваться в разнообразии программного обеспечения. </w:t>
            </w:r>
          </w:p>
          <w:p w14:paraId="155CEABA" w14:textId="77777777" w:rsidR="000C74C3" w:rsidRPr="00436A70" w:rsidRDefault="000C74C3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</w:p>
          <w:p w14:paraId="28A5ADC6" w14:textId="77777777" w:rsidR="000C74C3" w:rsidRPr="00436A70" w:rsidRDefault="000C74C3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i/>
                <w:iCs/>
                <w:sz w:val="20"/>
                <w:szCs w:val="20"/>
              </w:rPr>
              <w:t xml:space="preserve">учебного сотрудничества </w:t>
            </w:r>
            <w:r w:rsidRPr="00436A70">
              <w:rPr>
                <w:sz w:val="20"/>
                <w:szCs w:val="20"/>
              </w:rPr>
              <w:t>– слушать собеседника, задавать вопросы; использовать речь</w:t>
            </w:r>
          </w:p>
        </w:tc>
      </w:tr>
      <w:tr w:rsidR="000C74C3" w14:paraId="68659093" w14:textId="77777777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1598EF38" w14:textId="77777777" w:rsidR="000C74C3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260" w:type="dxa"/>
            <w:shd w:val="clear" w:color="auto" w:fill="FFFFFF"/>
          </w:tcPr>
          <w:p w14:paraId="271DE7D3" w14:textId="77777777" w:rsidR="000C74C3" w:rsidRPr="00436A70" w:rsidRDefault="000C74C3" w:rsidP="00436A70">
            <w:pPr>
              <w:pStyle w:val="a5"/>
              <w:rPr>
                <w:sz w:val="20"/>
                <w:szCs w:val="20"/>
              </w:rPr>
            </w:pPr>
            <w:r w:rsidRPr="00151E9E">
              <w:rPr>
                <w:b/>
              </w:rPr>
              <w:t>Представление информации в компьютере</w:t>
            </w:r>
          </w:p>
        </w:tc>
        <w:tc>
          <w:tcPr>
            <w:tcW w:w="992" w:type="dxa"/>
            <w:shd w:val="clear" w:color="auto" w:fill="FFFFFF"/>
          </w:tcPr>
          <w:p w14:paraId="41535122" w14:textId="77777777" w:rsidR="000C74C3" w:rsidRPr="00436A70" w:rsidRDefault="00E55939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14:paraId="345C6A22" w14:textId="77777777" w:rsidR="000C74C3" w:rsidRPr="00436A70" w:rsidRDefault="000C74C3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14:paraId="58605997" w14:textId="77777777" w:rsidR="000C74C3" w:rsidRPr="00436A70" w:rsidRDefault="000C74C3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14:paraId="0359DB63" w14:textId="77777777" w:rsidR="000C74C3" w:rsidRPr="00436A70" w:rsidRDefault="000C74C3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14:paraId="29421D2A" w14:textId="77777777" w:rsidR="000C74C3" w:rsidRPr="00436A70" w:rsidRDefault="000C74C3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E55939" w14:paraId="6F9C8DBF" w14:textId="77777777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1B6839B6" w14:textId="4908FE60" w:rsidR="00E55939" w:rsidRPr="00436A70" w:rsidRDefault="0057430B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20-21</w:t>
            </w:r>
          </w:p>
        </w:tc>
        <w:tc>
          <w:tcPr>
            <w:tcW w:w="3260" w:type="dxa"/>
            <w:shd w:val="clear" w:color="auto" w:fill="FFFFFF"/>
          </w:tcPr>
          <w:p w14:paraId="087ABA96" w14:textId="77777777" w:rsidR="00E55939" w:rsidRPr="00151E9E" w:rsidRDefault="00E55939" w:rsidP="000B731D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Представление чисел в позиционных системах счисления</w:t>
            </w:r>
          </w:p>
        </w:tc>
        <w:tc>
          <w:tcPr>
            <w:tcW w:w="992" w:type="dxa"/>
            <w:shd w:val="clear" w:color="auto" w:fill="FFFFFF"/>
          </w:tcPr>
          <w:p w14:paraId="6754BA32" w14:textId="77777777" w:rsidR="00E55939" w:rsidRPr="00436A70" w:rsidRDefault="00E55939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14:paraId="387808B9" w14:textId="77777777" w:rsidR="00E55939" w:rsidRPr="00436A70" w:rsidRDefault="00E55939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14:paraId="6FF38502" w14:textId="77777777" w:rsidR="00E55939" w:rsidRPr="00436A70" w:rsidRDefault="00E55939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14:paraId="6C429BD4" w14:textId="62E1FEAA" w:rsidR="00E55939" w:rsidRPr="00436A70" w:rsidRDefault="00E979DD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</w:rPr>
              <w:t>Урок изучения нового материала</w:t>
            </w:r>
          </w:p>
        </w:tc>
        <w:tc>
          <w:tcPr>
            <w:tcW w:w="4819" w:type="dxa"/>
            <w:shd w:val="clear" w:color="auto" w:fill="FFFFFF"/>
          </w:tcPr>
          <w:p w14:paraId="526108D4" w14:textId="77777777" w:rsidR="00E55939" w:rsidRPr="00436A70" w:rsidRDefault="00E55939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формулировать и удерживать учебную задачу;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применять установленные правила в планировании способа решения.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ориентироваться в разнообразии программного обеспечения.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учебного сотрудничества </w:t>
            </w:r>
            <w:r w:rsidRPr="00436A70">
              <w:rPr>
                <w:sz w:val="20"/>
                <w:szCs w:val="20"/>
              </w:rPr>
              <w:t>– слушать собеседника, задавать вопросы; использовать речь</w:t>
            </w:r>
          </w:p>
        </w:tc>
      </w:tr>
      <w:tr w:rsidR="00E55939" w14:paraId="37AA7516" w14:textId="77777777" w:rsidTr="00E55939">
        <w:trPr>
          <w:cantSplit/>
          <w:trHeight w:val="1692"/>
        </w:trPr>
        <w:tc>
          <w:tcPr>
            <w:tcW w:w="993" w:type="dxa"/>
            <w:shd w:val="clear" w:color="auto" w:fill="FFFFFF"/>
          </w:tcPr>
          <w:p w14:paraId="63F6C555" w14:textId="3D305067" w:rsidR="00E55939" w:rsidRPr="00436A70" w:rsidRDefault="0057430B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260" w:type="dxa"/>
            <w:shd w:val="clear" w:color="auto" w:fill="FFFFFF"/>
          </w:tcPr>
          <w:p w14:paraId="0CFD2BEB" w14:textId="77777777" w:rsidR="00E55939" w:rsidRPr="00151E9E" w:rsidRDefault="00E55939" w:rsidP="000B731D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Перевод чисел из одной позиционной системы счисления в другую</w:t>
            </w:r>
          </w:p>
        </w:tc>
        <w:tc>
          <w:tcPr>
            <w:tcW w:w="992" w:type="dxa"/>
            <w:shd w:val="clear" w:color="auto" w:fill="FFFFFF"/>
          </w:tcPr>
          <w:p w14:paraId="678A8845" w14:textId="77777777" w:rsidR="00E55939" w:rsidRPr="00436A70" w:rsidRDefault="00E55939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489ABE38" w14:textId="77777777" w:rsidR="00E55939" w:rsidRPr="00436A70" w:rsidRDefault="00E55939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14:paraId="73804D8C" w14:textId="77777777" w:rsidR="00E55939" w:rsidRPr="00436A70" w:rsidRDefault="00E55939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14:paraId="1C2BE095" w14:textId="28243F90" w:rsidR="00E55939" w:rsidRPr="00436A70" w:rsidRDefault="00E979DD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</w:rPr>
              <w:t>Урок изучения нового материала</w:t>
            </w:r>
          </w:p>
        </w:tc>
        <w:tc>
          <w:tcPr>
            <w:tcW w:w="4819" w:type="dxa"/>
            <w:shd w:val="clear" w:color="auto" w:fill="FFFFFF"/>
          </w:tcPr>
          <w:p w14:paraId="5A537D2F" w14:textId="77777777" w:rsidR="00E55939" w:rsidRPr="00436A70" w:rsidRDefault="00E55939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преобразовывать практическую </w:t>
            </w:r>
          </w:p>
          <w:p w14:paraId="4FF651BC" w14:textId="77777777" w:rsidR="00E55939" w:rsidRPr="00436A70" w:rsidRDefault="00E55939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задачу в образовательную.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осознанно строить сообщения в устной форме.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>– формулировать свои затруднения</w:t>
            </w:r>
          </w:p>
        </w:tc>
      </w:tr>
      <w:tr w:rsidR="00E55939" w14:paraId="746279D0" w14:textId="77777777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215A9407" w14:textId="58751E41" w:rsidR="00E55939" w:rsidRPr="00436A70" w:rsidRDefault="0057430B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23</w:t>
            </w:r>
          </w:p>
        </w:tc>
        <w:tc>
          <w:tcPr>
            <w:tcW w:w="3260" w:type="dxa"/>
            <w:shd w:val="clear" w:color="auto" w:fill="FFFFFF"/>
          </w:tcPr>
          <w:p w14:paraId="2AED8B83" w14:textId="77777777" w:rsidR="00E55939" w:rsidRPr="00151E9E" w:rsidRDefault="00E55939" w:rsidP="000B731D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«Быстрый» перевод чисел в компьютерных системах счисления</w:t>
            </w:r>
          </w:p>
        </w:tc>
        <w:tc>
          <w:tcPr>
            <w:tcW w:w="992" w:type="dxa"/>
            <w:shd w:val="clear" w:color="auto" w:fill="FFFFFF"/>
          </w:tcPr>
          <w:p w14:paraId="760DF88D" w14:textId="77777777" w:rsidR="00E55939" w:rsidRPr="00436A70" w:rsidRDefault="00E55939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110542DE" w14:textId="77777777" w:rsidR="00E55939" w:rsidRPr="00436A70" w:rsidRDefault="00E55939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14:paraId="11E30C0D" w14:textId="77777777" w:rsidR="00E55939" w:rsidRPr="00436A70" w:rsidRDefault="00E55939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14:paraId="4E521A8D" w14:textId="77777777" w:rsidR="00E55939" w:rsidRDefault="00E55939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  <w:p w14:paraId="3ED1662B" w14:textId="59BBE408" w:rsidR="00AA71DE" w:rsidRPr="00436A70" w:rsidRDefault="00E979DD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</w:rPr>
              <w:t>Урок изучения нового материала</w:t>
            </w:r>
          </w:p>
        </w:tc>
        <w:tc>
          <w:tcPr>
            <w:tcW w:w="4819" w:type="dxa"/>
            <w:shd w:val="clear" w:color="auto" w:fill="FFFFFF"/>
          </w:tcPr>
          <w:p w14:paraId="02495C63" w14:textId="77777777" w:rsidR="00E55939" w:rsidRPr="00436A70" w:rsidRDefault="00E55939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коррекция – </w:t>
            </w:r>
            <w:r w:rsidRPr="00436A70">
              <w:rPr>
                <w:sz w:val="20"/>
                <w:szCs w:val="20"/>
              </w:rP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14:paraId="5369F07F" w14:textId="77777777" w:rsidR="00E55939" w:rsidRPr="00436A70" w:rsidRDefault="00E55939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>– ориентироваться в разнообразии способов решения задач; узнавать, называть и определять объекты и явления окружающей действительности в соответствии с</w:t>
            </w:r>
          </w:p>
          <w:p w14:paraId="223C0A43" w14:textId="77777777" w:rsidR="00E55939" w:rsidRPr="00436A70" w:rsidRDefault="00E55939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содержанием учебного предмета.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взаимодейст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-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вие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формулировать собственное мнение и позицию;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 xml:space="preserve">– формулировать свои затруднения  </w:t>
            </w:r>
          </w:p>
        </w:tc>
      </w:tr>
      <w:tr w:rsidR="00E55939" w14:paraId="368B5253" w14:textId="77777777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00E819BA" w14:textId="7F77EE28" w:rsidR="00E55939" w:rsidRPr="00436A70" w:rsidRDefault="009A6FC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24-26</w:t>
            </w:r>
          </w:p>
        </w:tc>
        <w:tc>
          <w:tcPr>
            <w:tcW w:w="3260" w:type="dxa"/>
            <w:shd w:val="clear" w:color="auto" w:fill="FFFFFF"/>
          </w:tcPr>
          <w:p w14:paraId="632F9D1B" w14:textId="77777777" w:rsidR="00E55939" w:rsidRPr="00151E9E" w:rsidRDefault="00E55939" w:rsidP="000B731D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992" w:type="dxa"/>
            <w:shd w:val="clear" w:color="auto" w:fill="FFFFFF"/>
          </w:tcPr>
          <w:p w14:paraId="34AAF8EA" w14:textId="77777777" w:rsidR="00E55939" w:rsidRPr="00436A70" w:rsidRDefault="00E55939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1E1C01BA" w14:textId="77777777" w:rsidR="00E55939" w:rsidRPr="00436A70" w:rsidRDefault="00E55939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14:paraId="337AF272" w14:textId="77777777" w:rsidR="00E55939" w:rsidRPr="00436A70" w:rsidRDefault="00E55939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14:paraId="0EB3C9E5" w14:textId="4C9554AE" w:rsidR="00E55939" w:rsidRPr="00436A70" w:rsidRDefault="00E979DD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</w:rPr>
              <w:t>Урок изучения нового материала</w:t>
            </w:r>
          </w:p>
        </w:tc>
        <w:tc>
          <w:tcPr>
            <w:tcW w:w="4819" w:type="dxa"/>
            <w:shd w:val="clear" w:color="auto" w:fill="FFFFFF"/>
          </w:tcPr>
          <w:p w14:paraId="22551ECD" w14:textId="77777777" w:rsidR="00E55939" w:rsidRPr="00436A70" w:rsidRDefault="00E55939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оценка </w:t>
            </w:r>
            <w:r w:rsidRPr="00436A70">
              <w:rPr>
                <w:sz w:val="20"/>
                <w:szCs w:val="20"/>
              </w:rPr>
              <w:t xml:space="preserve">– устанавливать соответствие полученного результата поставленной </w:t>
            </w:r>
            <w:proofErr w:type="gramStart"/>
            <w:r w:rsidRPr="00436A70">
              <w:rPr>
                <w:sz w:val="20"/>
                <w:szCs w:val="20"/>
              </w:rPr>
              <w:t>цели .</w:t>
            </w:r>
            <w:r w:rsidRPr="00436A70">
              <w:rPr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r w:rsidRPr="00436A70">
              <w:rPr>
                <w:i/>
                <w:iCs/>
                <w:sz w:val="20"/>
                <w:szCs w:val="20"/>
              </w:rPr>
              <w:t xml:space="preserve">информационные </w:t>
            </w:r>
            <w:r w:rsidRPr="00436A70">
              <w:rPr>
                <w:sz w:val="20"/>
                <w:szCs w:val="20"/>
              </w:rPr>
              <w:t xml:space="preserve">– искать и выделять необходимую информацию из различных источников.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управление коммуникацией </w:t>
            </w:r>
            <w:r w:rsidRPr="00436A70">
              <w:rPr>
                <w:sz w:val="20"/>
                <w:szCs w:val="20"/>
              </w:rPr>
              <w:t xml:space="preserve">– адекватно использовать речь для планирования и регуляции своей деятельности </w:t>
            </w:r>
          </w:p>
        </w:tc>
      </w:tr>
      <w:tr w:rsidR="00E55939" w14:paraId="2D1F92FB" w14:textId="77777777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19E2084E" w14:textId="7AEB94AA" w:rsidR="00E55939" w:rsidRPr="00436A70" w:rsidRDefault="009A6FC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27-28</w:t>
            </w:r>
          </w:p>
        </w:tc>
        <w:tc>
          <w:tcPr>
            <w:tcW w:w="3260" w:type="dxa"/>
            <w:shd w:val="clear" w:color="auto" w:fill="FFFFFF"/>
          </w:tcPr>
          <w:p w14:paraId="0F655D20" w14:textId="77777777" w:rsidR="00E55939" w:rsidRPr="00151E9E" w:rsidRDefault="00E55939" w:rsidP="000B731D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Представление чисел в компьютере</w:t>
            </w:r>
          </w:p>
        </w:tc>
        <w:tc>
          <w:tcPr>
            <w:tcW w:w="992" w:type="dxa"/>
            <w:shd w:val="clear" w:color="auto" w:fill="FFFFFF"/>
          </w:tcPr>
          <w:p w14:paraId="3EB23E5C" w14:textId="77777777" w:rsidR="00E55939" w:rsidRPr="00436A70" w:rsidRDefault="00E55939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570F2FEE" w14:textId="77777777" w:rsidR="00E55939" w:rsidRPr="00436A70" w:rsidRDefault="00E55939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14:paraId="7CAE9580" w14:textId="77777777" w:rsidR="00E55939" w:rsidRPr="00436A70" w:rsidRDefault="00E55939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14:paraId="50AA39BF" w14:textId="4B9E11A7" w:rsidR="00E55939" w:rsidRPr="00436A70" w:rsidRDefault="00E979DD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</w:rPr>
              <w:t>Урок изучения нового материала</w:t>
            </w:r>
          </w:p>
        </w:tc>
        <w:tc>
          <w:tcPr>
            <w:tcW w:w="4819" w:type="dxa"/>
            <w:shd w:val="clear" w:color="auto" w:fill="FFFFFF"/>
          </w:tcPr>
          <w:p w14:paraId="2D76441B" w14:textId="77777777" w:rsidR="00E55939" w:rsidRPr="00436A70" w:rsidRDefault="00E55939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прогнозирование </w:t>
            </w:r>
            <w:r w:rsidRPr="00436A70">
              <w:rPr>
                <w:sz w:val="20"/>
                <w:szCs w:val="20"/>
              </w:rPr>
              <w:t xml:space="preserve">– предвидеть возможности получения конкретного результата при решении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информационные </w:t>
            </w:r>
            <w:r w:rsidRPr="00436A70">
              <w:rPr>
                <w:sz w:val="20"/>
                <w:szCs w:val="20"/>
              </w:rPr>
              <w:t xml:space="preserve">– получать и обрабатывать информацию;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ставить и формулировать проблемы.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взаимодейст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-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вие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формулировать собственное мнение и позицию </w:t>
            </w:r>
          </w:p>
        </w:tc>
      </w:tr>
      <w:tr w:rsidR="00AA71DE" w14:paraId="524B249F" w14:textId="77777777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2F56727D" w14:textId="2AE0B49A" w:rsidR="00AA71DE" w:rsidRPr="00436A70" w:rsidRDefault="009A6FC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29-30</w:t>
            </w:r>
          </w:p>
        </w:tc>
        <w:tc>
          <w:tcPr>
            <w:tcW w:w="3260" w:type="dxa"/>
            <w:shd w:val="clear" w:color="auto" w:fill="FFFFFF"/>
          </w:tcPr>
          <w:p w14:paraId="2272EDF1" w14:textId="77777777" w:rsidR="00AA71DE" w:rsidRPr="00151E9E" w:rsidRDefault="00AA71DE" w:rsidP="000B731D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Кодирование текстовой информации</w:t>
            </w:r>
          </w:p>
        </w:tc>
        <w:tc>
          <w:tcPr>
            <w:tcW w:w="992" w:type="dxa"/>
            <w:shd w:val="clear" w:color="auto" w:fill="FFFFFF"/>
          </w:tcPr>
          <w:p w14:paraId="2E1F09CC" w14:textId="77777777"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77C7A961" w14:textId="77777777"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14:paraId="41B9D903" w14:textId="77777777"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14:paraId="11C71BCA" w14:textId="58F5F873" w:rsidR="00AA71DE" w:rsidRPr="00436A70" w:rsidRDefault="00E979DD" w:rsidP="00E979DD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</w:rPr>
              <w:t>Урок изучения нового материала</w:t>
            </w:r>
          </w:p>
        </w:tc>
        <w:tc>
          <w:tcPr>
            <w:tcW w:w="4819" w:type="dxa"/>
            <w:shd w:val="clear" w:color="auto" w:fill="FFFFFF"/>
          </w:tcPr>
          <w:p w14:paraId="1E81C3BD" w14:textId="77777777" w:rsidR="00AA71DE" w:rsidRPr="00436A70" w:rsidRDefault="00AA71DE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коррекция – </w:t>
            </w:r>
            <w:r w:rsidRPr="00436A70">
              <w:rPr>
                <w:sz w:val="20"/>
                <w:szCs w:val="20"/>
              </w:rPr>
              <w:t xml:space="preserve">вносить необходимые дополнения и изменения в план и способ действия в случае расхождения действия и его результата.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контролировать процесс и результат деятельности. </w:t>
            </w:r>
          </w:p>
          <w:p w14:paraId="733EFBB4" w14:textId="77777777" w:rsidR="00AA71DE" w:rsidRPr="00436A70" w:rsidRDefault="00AA71DE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учебного сотрудничества </w:t>
            </w:r>
            <w:r w:rsidRPr="00436A70">
              <w:rPr>
                <w:sz w:val="20"/>
                <w:szCs w:val="20"/>
              </w:rPr>
              <w:t xml:space="preserve">– определять общую цель и пути ее достижения </w:t>
            </w:r>
          </w:p>
        </w:tc>
      </w:tr>
      <w:tr w:rsidR="00AA71DE" w14:paraId="67EE0536" w14:textId="77777777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27C8C7E6" w14:textId="235F885E" w:rsidR="00AA71DE" w:rsidRPr="00436A70" w:rsidRDefault="009A6FC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31-32</w:t>
            </w:r>
          </w:p>
        </w:tc>
        <w:tc>
          <w:tcPr>
            <w:tcW w:w="3260" w:type="dxa"/>
            <w:shd w:val="clear" w:color="auto" w:fill="FFFFFF"/>
          </w:tcPr>
          <w:p w14:paraId="5CA977C1" w14:textId="77777777" w:rsidR="00AA71DE" w:rsidRPr="00151E9E" w:rsidRDefault="00AA71DE" w:rsidP="000B731D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Кодирование графической информации</w:t>
            </w:r>
          </w:p>
        </w:tc>
        <w:tc>
          <w:tcPr>
            <w:tcW w:w="992" w:type="dxa"/>
            <w:shd w:val="clear" w:color="auto" w:fill="FFFFFF"/>
          </w:tcPr>
          <w:p w14:paraId="6C63FF9A" w14:textId="77777777"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5351A4A4" w14:textId="77777777"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14:paraId="7E25FE6B" w14:textId="77777777"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14:paraId="129E3CB8" w14:textId="6F492692" w:rsidR="00AA71DE" w:rsidRPr="00436A70" w:rsidRDefault="00AA71DE" w:rsidP="00E979DD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14:paraId="5B8C1D68" w14:textId="77777777" w:rsidR="00AA71DE" w:rsidRPr="00436A70" w:rsidRDefault="00AA71DE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прогнозирование </w:t>
            </w:r>
            <w:r w:rsidRPr="00436A70">
              <w:rPr>
                <w:sz w:val="20"/>
                <w:szCs w:val="20"/>
              </w:rPr>
              <w:t xml:space="preserve">– предвидеть возможности получения конкретного результата при решении задач. </w:t>
            </w:r>
          </w:p>
          <w:p w14:paraId="29511253" w14:textId="77777777" w:rsidR="00AA71DE" w:rsidRPr="00436A70" w:rsidRDefault="00AA71DE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узнавать, называть </w:t>
            </w:r>
          </w:p>
          <w:p w14:paraId="2638B114" w14:textId="77777777" w:rsidR="00AA71DE" w:rsidRPr="00436A70" w:rsidRDefault="00AA71DE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и определять объекты и явления окружающей действительности в соответствии с содержанием учебных предметов.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взаимодейст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-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вие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строить для партнера понятные высказывания </w:t>
            </w:r>
          </w:p>
        </w:tc>
      </w:tr>
      <w:tr w:rsidR="00AA71DE" w14:paraId="10845328" w14:textId="77777777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314AC441" w14:textId="54CFE3F5" w:rsidR="00AA71DE" w:rsidRPr="00436A70" w:rsidRDefault="009A6FC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33-34</w:t>
            </w:r>
          </w:p>
        </w:tc>
        <w:tc>
          <w:tcPr>
            <w:tcW w:w="3260" w:type="dxa"/>
            <w:shd w:val="clear" w:color="auto" w:fill="FFFFFF"/>
          </w:tcPr>
          <w:p w14:paraId="1C57D113" w14:textId="77777777" w:rsidR="00AA71DE" w:rsidRPr="00151E9E" w:rsidRDefault="00AA71DE" w:rsidP="000B731D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Кодирование звуковой информации</w:t>
            </w:r>
          </w:p>
        </w:tc>
        <w:tc>
          <w:tcPr>
            <w:tcW w:w="992" w:type="dxa"/>
            <w:shd w:val="clear" w:color="auto" w:fill="FFFFFF"/>
          </w:tcPr>
          <w:p w14:paraId="6FFC891C" w14:textId="77777777"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4624F4C0" w14:textId="77777777"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14:paraId="12CE5414" w14:textId="77777777"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14:paraId="107C2D14" w14:textId="6459A43A" w:rsidR="00AA71DE" w:rsidRPr="00436A70" w:rsidRDefault="00AA71DE" w:rsidP="00E979DD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14:paraId="06DA1962" w14:textId="77777777" w:rsidR="00AA71DE" w:rsidRPr="00436A70" w:rsidRDefault="00AA71DE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преобразовывать практическую задачу в образовательную; </w:t>
            </w:r>
          </w:p>
          <w:p w14:paraId="780C7228" w14:textId="77777777" w:rsidR="00AA71DE" w:rsidRPr="00436A70" w:rsidRDefault="00AA71DE" w:rsidP="00E21946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i/>
                <w:iCs/>
                <w:sz w:val="20"/>
                <w:szCs w:val="20"/>
              </w:rPr>
              <w:t xml:space="preserve">контроль и самоконтроль </w:t>
            </w:r>
            <w:r w:rsidRPr="00436A70">
              <w:rPr>
                <w:sz w:val="20"/>
                <w:szCs w:val="20"/>
              </w:rPr>
              <w:t xml:space="preserve">– использовать установленные правила в контроле способа решения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выбирать наиболее эффективные решения поставленной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436A70">
              <w:rPr>
                <w:sz w:val="20"/>
                <w:szCs w:val="20"/>
              </w:rPr>
              <w:t>– формулировать собственное мнение и позицию</w:t>
            </w:r>
          </w:p>
        </w:tc>
      </w:tr>
      <w:tr w:rsidR="00AA71DE" w14:paraId="071FF55B" w14:textId="77777777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3F76EB4A" w14:textId="1EFD2B11" w:rsidR="00AA71DE" w:rsidRPr="00436A70" w:rsidRDefault="009A6FC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</w:t>
            </w:r>
          </w:p>
        </w:tc>
        <w:tc>
          <w:tcPr>
            <w:tcW w:w="3260" w:type="dxa"/>
            <w:shd w:val="clear" w:color="auto" w:fill="FFFFFF"/>
          </w:tcPr>
          <w:p w14:paraId="502D53D8" w14:textId="77777777" w:rsidR="00AA71DE" w:rsidRPr="00151E9E" w:rsidRDefault="00AA71DE" w:rsidP="000B731D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Обобщение и систематизация изученного материала по теме «Представление информации в компьютере».  Проверочная работа.</w:t>
            </w:r>
          </w:p>
        </w:tc>
        <w:tc>
          <w:tcPr>
            <w:tcW w:w="992" w:type="dxa"/>
            <w:shd w:val="clear" w:color="auto" w:fill="FFFFFF"/>
          </w:tcPr>
          <w:p w14:paraId="75F656C3" w14:textId="77777777"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066B7A1E" w14:textId="77777777"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14:paraId="64388D5D" w14:textId="77777777"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14:paraId="79731C9F" w14:textId="308D98A2" w:rsidR="00E979DD" w:rsidRPr="00E979DD" w:rsidRDefault="00E979DD" w:rsidP="00E979DD">
            <w:pPr>
              <w:pStyle w:val="a5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Урок обобщения </w:t>
            </w:r>
            <w:r w:rsidR="00C9200D">
              <w:rPr>
                <w:color w:val="333333"/>
                <w:shd w:val="clear" w:color="auto" w:fill="FFFFFF"/>
              </w:rPr>
              <w:t>и систематизации</w:t>
            </w:r>
          </w:p>
          <w:p w14:paraId="2B72A726" w14:textId="77777777" w:rsidR="00E979DD" w:rsidRDefault="00E979DD" w:rsidP="00E979DD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</w:pPr>
          </w:p>
          <w:p w14:paraId="68941907" w14:textId="501E0A01" w:rsidR="00AA71DE" w:rsidRPr="00436A70" w:rsidRDefault="00AA71DE" w:rsidP="00E979DD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86604ED" wp14:editId="7CD7F6A6">
                  <wp:extent cx="209550" cy="209550"/>
                  <wp:effectExtent l="19050" t="0" r="0" b="0"/>
                  <wp:docPr id="12" name="Рисунок 33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9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Тест 3</w:t>
              </w:r>
            </w:hyperlink>
            <w:r>
              <w:t xml:space="preserve">   </w:t>
            </w:r>
            <w:r>
              <w:rPr>
                <w:rFonts w:ascii="Tahoma" w:hAnsi="Tahoma" w:cs="Tahoma"/>
                <w:b/>
                <w:bCs/>
                <w:color w:val="333333"/>
                <w:sz w:val="19"/>
                <w:szCs w:val="19"/>
                <w:shd w:val="clear" w:color="auto" w:fill="FFFFFF"/>
              </w:rPr>
              <w:t>Представление информации в компьютере</w:t>
            </w:r>
          </w:p>
        </w:tc>
        <w:tc>
          <w:tcPr>
            <w:tcW w:w="4819" w:type="dxa"/>
            <w:shd w:val="clear" w:color="auto" w:fill="FFFFFF"/>
          </w:tcPr>
          <w:p w14:paraId="1490FF22" w14:textId="77777777" w:rsidR="00AA71DE" w:rsidRPr="00436A70" w:rsidRDefault="00AA71DE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преобразовывать практическую задачу в образовательную; </w:t>
            </w:r>
          </w:p>
          <w:p w14:paraId="199869CF" w14:textId="77777777" w:rsidR="00AA71DE" w:rsidRPr="00436A70" w:rsidRDefault="00AA71DE" w:rsidP="00E21946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i/>
                <w:iCs/>
                <w:sz w:val="20"/>
                <w:szCs w:val="20"/>
              </w:rPr>
              <w:t xml:space="preserve">контроль и самоконтроль </w:t>
            </w:r>
            <w:r w:rsidRPr="00436A70">
              <w:rPr>
                <w:sz w:val="20"/>
                <w:szCs w:val="20"/>
              </w:rPr>
              <w:t xml:space="preserve">– использовать установленные правила в контроле способа решения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выбирать наиболее эффективные решения поставленной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436A70">
              <w:rPr>
                <w:sz w:val="20"/>
                <w:szCs w:val="20"/>
              </w:rPr>
              <w:t xml:space="preserve">– формулировать собственное мнение и позицию </w:t>
            </w:r>
          </w:p>
        </w:tc>
      </w:tr>
      <w:tr w:rsidR="00AA71DE" w14:paraId="2B56113F" w14:textId="77777777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70145EA6" w14:textId="77777777"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260" w:type="dxa"/>
            <w:shd w:val="clear" w:color="auto" w:fill="FFFFFF"/>
          </w:tcPr>
          <w:p w14:paraId="58800827" w14:textId="77777777" w:rsidR="00AA71DE" w:rsidRPr="00436A70" w:rsidRDefault="00AA71DE" w:rsidP="00436A70">
            <w:pPr>
              <w:jc w:val="both"/>
              <w:rPr>
                <w:b/>
              </w:rPr>
            </w:pPr>
            <w:r w:rsidRPr="00151E9E">
              <w:rPr>
                <w:b/>
                <w:sz w:val="24"/>
                <w:szCs w:val="24"/>
              </w:rPr>
              <w:t>Элементы теории множеств и алгебры логики</w:t>
            </w:r>
          </w:p>
        </w:tc>
        <w:tc>
          <w:tcPr>
            <w:tcW w:w="992" w:type="dxa"/>
            <w:shd w:val="clear" w:color="auto" w:fill="FFFFFF"/>
          </w:tcPr>
          <w:p w14:paraId="42C5B821" w14:textId="77777777"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14:paraId="36359C69" w14:textId="77777777"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14:paraId="41BE3A7E" w14:textId="77777777"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14:paraId="39D6BF27" w14:textId="77777777" w:rsidR="00AA71DE" w:rsidRPr="00436A70" w:rsidRDefault="00AA71DE" w:rsidP="00E979DD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14:paraId="7E700AAA" w14:textId="77777777" w:rsidR="00AA71DE" w:rsidRPr="00436A70" w:rsidRDefault="00AA71DE" w:rsidP="00436A70">
            <w:pPr>
              <w:pStyle w:val="Default"/>
              <w:rPr>
                <w:sz w:val="20"/>
                <w:szCs w:val="20"/>
              </w:rPr>
            </w:pPr>
          </w:p>
        </w:tc>
      </w:tr>
      <w:tr w:rsidR="00AA71DE" w14:paraId="5DFCAADC" w14:textId="77777777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1FE07089" w14:textId="4D542B78" w:rsidR="00AA71DE" w:rsidRPr="00436A70" w:rsidRDefault="009A6FC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36-37</w:t>
            </w:r>
          </w:p>
        </w:tc>
        <w:tc>
          <w:tcPr>
            <w:tcW w:w="3260" w:type="dxa"/>
            <w:shd w:val="clear" w:color="auto" w:fill="FFFFFF"/>
          </w:tcPr>
          <w:p w14:paraId="0049F8A9" w14:textId="77777777" w:rsidR="00AA71DE" w:rsidRPr="00151E9E" w:rsidRDefault="00AA71DE" w:rsidP="000B731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Некоторые сведения из теории множеств</w:t>
            </w:r>
          </w:p>
        </w:tc>
        <w:tc>
          <w:tcPr>
            <w:tcW w:w="992" w:type="dxa"/>
            <w:shd w:val="clear" w:color="auto" w:fill="FFFFFF"/>
          </w:tcPr>
          <w:p w14:paraId="30D52A69" w14:textId="77777777"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7CC8CEC4" w14:textId="77777777"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14:paraId="3EB12E83" w14:textId="77777777"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14:paraId="2E52346D" w14:textId="0AB430E2" w:rsidR="00AA71DE" w:rsidRPr="00436A70" w:rsidRDefault="00C9200D" w:rsidP="00E979DD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</w:rPr>
              <w:t>Урок изучения нового материала</w:t>
            </w:r>
          </w:p>
        </w:tc>
        <w:tc>
          <w:tcPr>
            <w:tcW w:w="4819" w:type="dxa"/>
            <w:shd w:val="clear" w:color="auto" w:fill="FFFFFF"/>
          </w:tcPr>
          <w:p w14:paraId="22B21576" w14:textId="77777777" w:rsidR="00AA71DE" w:rsidRPr="00436A70" w:rsidRDefault="00AA71DE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преобразовывать практическую задачу в образовательную; </w:t>
            </w:r>
          </w:p>
          <w:p w14:paraId="24EE1DDF" w14:textId="77777777" w:rsidR="00AA71DE" w:rsidRPr="00436A70" w:rsidRDefault="00AA71DE" w:rsidP="00E21946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i/>
                <w:iCs/>
                <w:sz w:val="20"/>
                <w:szCs w:val="20"/>
              </w:rPr>
              <w:t xml:space="preserve">контроль и самоконтроль </w:t>
            </w:r>
            <w:r w:rsidRPr="00436A70">
              <w:rPr>
                <w:sz w:val="20"/>
                <w:szCs w:val="20"/>
              </w:rPr>
              <w:t xml:space="preserve">– использовать установленные правила в контроле способа решения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выбирать наиболее эффективные решения поставленной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436A70">
              <w:rPr>
                <w:sz w:val="20"/>
                <w:szCs w:val="20"/>
              </w:rPr>
              <w:t xml:space="preserve">– формулировать собственное мнение и позицию </w:t>
            </w:r>
          </w:p>
        </w:tc>
      </w:tr>
      <w:tr w:rsidR="00AA71DE" w14:paraId="51168916" w14:textId="77777777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41339243" w14:textId="3964B163" w:rsidR="00AA71DE" w:rsidRPr="00436A70" w:rsidRDefault="009A6FC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38-40</w:t>
            </w:r>
          </w:p>
        </w:tc>
        <w:tc>
          <w:tcPr>
            <w:tcW w:w="3260" w:type="dxa"/>
            <w:shd w:val="clear" w:color="auto" w:fill="FFFFFF"/>
          </w:tcPr>
          <w:p w14:paraId="727EF418" w14:textId="77777777" w:rsidR="00AA71DE" w:rsidRPr="00151E9E" w:rsidRDefault="00AA71DE" w:rsidP="000B731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Алгебра логики</w:t>
            </w:r>
          </w:p>
        </w:tc>
        <w:tc>
          <w:tcPr>
            <w:tcW w:w="992" w:type="dxa"/>
            <w:shd w:val="clear" w:color="auto" w:fill="FFFFFF"/>
          </w:tcPr>
          <w:p w14:paraId="0B67422B" w14:textId="77777777" w:rsidR="00AA71DE" w:rsidRPr="00436A70" w:rsidRDefault="00AA71DE" w:rsidP="00E55939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1362326E" w14:textId="77777777"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14:paraId="39357263" w14:textId="77777777"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14:paraId="5272244B" w14:textId="21FF0DA4" w:rsidR="00AA71DE" w:rsidRPr="00436A70" w:rsidRDefault="00C9200D" w:rsidP="00E979DD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</w:rPr>
              <w:t>Урок изучения нового материала</w:t>
            </w:r>
          </w:p>
        </w:tc>
        <w:tc>
          <w:tcPr>
            <w:tcW w:w="4819" w:type="dxa"/>
            <w:shd w:val="clear" w:color="auto" w:fill="FFFFFF"/>
          </w:tcPr>
          <w:p w14:paraId="7FE73366" w14:textId="77777777" w:rsidR="00AA71DE" w:rsidRPr="00436A70" w:rsidRDefault="00AA71DE" w:rsidP="00E55939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 </w:t>
            </w: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преобразовывать практическую задачу в образовательную; </w:t>
            </w:r>
          </w:p>
          <w:p w14:paraId="63ABCE4F" w14:textId="77777777" w:rsidR="00AA71DE" w:rsidRPr="00436A70" w:rsidRDefault="00AA71DE" w:rsidP="00E21946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i/>
                <w:iCs/>
                <w:sz w:val="20"/>
                <w:szCs w:val="20"/>
              </w:rPr>
              <w:t xml:space="preserve">контроль и самоконтроль </w:t>
            </w:r>
            <w:r w:rsidRPr="00436A70">
              <w:rPr>
                <w:sz w:val="20"/>
                <w:szCs w:val="20"/>
              </w:rPr>
              <w:t xml:space="preserve">– использовать установленные правила в контроле способа решения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выбирать наиболее эффективные решения поставленной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436A70">
              <w:rPr>
                <w:sz w:val="20"/>
                <w:szCs w:val="20"/>
              </w:rPr>
              <w:t>– формулировать собственное мнение и позицию</w:t>
            </w:r>
          </w:p>
        </w:tc>
      </w:tr>
      <w:tr w:rsidR="00AA71DE" w14:paraId="3D5749A6" w14:textId="77777777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6895E968" w14:textId="3437A781" w:rsidR="00AA71DE" w:rsidRPr="00436A70" w:rsidRDefault="009A6FC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41-43</w:t>
            </w:r>
          </w:p>
        </w:tc>
        <w:tc>
          <w:tcPr>
            <w:tcW w:w="3260" w:type="dxa"/>
            <w:shd w:val="clear" w:color="auto" w:fill="FFFFFF"/>
          </w:tcPr>
          <w:p w14:paraId="5A282182" w14:textId="77777777" w:rsidR="00AA71DE" w:rsidRPr="00151E9E" w:rsidRDefault="00AA71DE" w:rsidP="000B731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Таблицы истинности</w:t>
            </w:r>
          </w:p>
        </w:tc>
        <w:tc>
          <w:tcPr>
            <w:tcW w:w="992" w:type="dxa"/>
            <w:shd w:val="clear" w:color="auto" w:fill="FFFFFF"/>
          </w:tcPr>
          <w:p w14:paraId="509A5330" w14:textId="77777777"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4B7645E8" w14:textId="77777777"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14:paraId="1364BD96" w14:textId="77777777"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14:paraId="1AC9D0FA" w14:textId="32933886" w:rsidR="00AA71DE" w:rsidRPr="00436A70" w:rsidRDefault="00C9200D" w:rsidP="00E979DD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</w:rPr>
              <w:t>Урок изучения нового материала</w:t>
            </w:r>
          </w:p>
        </w:tc>
        <w:tc>
          <w:tcPr>
            <w:tcW w:w="4819" w:type="dxa"/>
            <w:shd w:val="clear" w:color="auto" w:fill="FFFFFF"/>
          </w:tcPr>
          <w:p w14:paraId="4B62C41C" w14:textId="77777777" w:rsidR="00AA71DE" w:rsidRPr="00436A70" w:rsidRDefault="00AA71DE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преобразовывать практическую задачу в образовательную; </w:t>
            </w:r>
            <w:r w:rsidRPr="00436A70">
              <w:rPr>
                <w:i/>
                <w:iCs/>
                <w:sz w:val="20"/>
                <w:szCs w:val="20"/>
              </w:rPr>
              <w:t xml:space="preserve">контроль и самоконтроль </w:t>
            </w:r>
            <w:r w:rsidRPr="00436A70">
              <w:rPr>
                <w:sz w:val="20"/>
                <w:szCs w:val="20"/>
              </w:rPr>
              <w:t xml:space="preserve">– использовать установленные правила в контроле способа решения задачи. </w:t>
            </w:r>
          </w:p>
          <w:p w14:paraId="270A5657" w14:textId="77777777" w:rsidR="00AA71DE" w:rsidRPr="00436A70" w:rsidRDefault="00AA71DE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</w:t>
            </w:r>
          </w:p>
          <w:p w14:paraId="529F1E39" w14:textId="77777777" w:rsidR="00AA71DE" w:rsidRPr="00436A70" w:rsidRDefault="00AA71DE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выбирать наиболее эффективные решения поставленной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436A70">
              <w:rPr>
                <w:sz w:val="20"/>
                <w:szCs w:val="20"/>
              </w:rPr>
              <w:t>– формулировать собственное мнение и позицию</w:t>
            </w:r>
          </w:p>
        </w:tc>
      </w:tr>
      <w:tr w:rsidR="00AA71DE" w14:paraId="10B74569" w14:textId="77777777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58B13015" w14:textId="3CF7E1BD" w:rsidR="00AA71DE" w:rsidRPr="00436A70" w:rsidRDefault="009A6FC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44-46</w:t>
            </w:r>
          </w:p>
        </w:tc>
        <w:tc>
          <w:tcPr>
            <w:tcW w:w="3260" w:type="dxa"/>
            <w:shd w:val="clear" w:color="auto" w:fill="FFFFFF"/>
          </w:tcPr>
          <w:p w14:paraId="208E7A1C" w14:textId="77777777" w:rsidR="00AA71DE" w:rsidRPr="00151E9E" w:rsidRDefault="00AA71DE" w:rsidP="000B731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Основные законы алгебры логики</w:t>
            </w:r>
          </w:p>
        </w:tc>
        <w:tc>
          <w:tcPr>
            <w:tcW w:w="992" w:type="dxa"/>
            <w:shd w:val="clear" w:color="auto" w:fill="FFFFFF"/>
          </w:tcPr>
          <w:p w14:paraId="14EF4DE7" w14:textId="77777777"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3B8C6691" w14:textId="77777777"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14:paraId="1447A5BD" w14:textId="77777777"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14:paraId="1BAE0E11" w14:textId="06715878" w:rsidR="00AA71DE" w:rsidRPr="00436A70" w:rsidRDefault="00C9200D" w:rsidP="00E979DD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</w:rPr>
              <w:t>Урок изучения нового материала</w:t>
            </w:r>
          </w:p>
        </w:tc>
        <w:tc>
          <w:tcPr>
            <w:tcW w:w="4819" w:type="dxa"/>
            <w:shd w:val="clear" w:color="auto" w:fill="FFFFFF"/>
          </w:tcPr>
          <w:p w14:paraId="7F5E63CF" w14:textId="77777777" w:rsidR="00AA71DE" w:rsidRPr="00436A70" w:rsidRDefault="00AA71DE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удерживать познавательную задачу и применять установленные правила. </w:t>
            </w:r>
          </w:p>
          <w:p w14:paraId="632800E5" w14:textId="77777777" w:rsidR="00AA71DE" w:rsidRPr="00436A70" w:rsidRDefault="00AA71DE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контролировать и оценивать процесс и результат деятельности.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управление коммуникацией </w:t>
            </w:r>
            <w:r w:rsidRPr="00436A70">
              <w:rPr>
                <w:sz w:val="20"/>
                <w:szCs w:val="20"/>
              </w:rPr>
              <w:t>– осуществлять взаимный контроль</w:t>
            </w:r>
          </w:p>
        </w:tc>
      </w:tr>
      <w:tr w:rsidR="00AA71DE" w14:paraId="40F6EB6E" w14:textId="77777777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61EE760E" w14:textId="5F3E11F5" w:rsidR="00AA71DE" w:rsidRPr="00436A70" w:rsidRDefault="009A6FC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47-50</w:t>
            </w:r>
          </w:p>
        </w:tc>
        <w:tc>
          <w:tcPr>
            <w:tcW w:w="3260" w:type="dxa"/>
            <w:shd w:val="clear" w:color="auto" w:fill="FFFFFF"/>
          </w:tcPr>
          <w:p w14:paraId="1433D7AC" w14:textId="77777777" w:rsidR="00AA71DE" w:rsidRPr="00151E9E" w:rsidRDefault="00AA71DE" w:rsidP="000B731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Преобразование логических выражений</w:t>
            </w:r>
          </w:p>
        </w:tc>
        <w:tc>
          <w:tcPr>
            <w:tcW w:w="992" w:type="dxa"/>
            <w:shd w:val="clear" w:color="auto" w:fill="FFFFFF"/>
          </w:tcPr>
          <w:p w14:paraId="23E59A22" w14:textId="77777777"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3A56CA1E" w14:textId="77777777"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14:paraId="2E94AA7B" w14:textId="77777777"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14:paraId="185CF266" w14:textId="665C23C6" w:rsidR="00AA71DE" w:rsidRPr="00436A70" w:rsidRDefault="00C9200D" w:rsidP="00E979DD">
            <w:pPr>
              <w:pStyle w:val="a5"/>
              <w:rPr>
                <w:sz w:val="20"/>
                <w:szCs w:val="20"/>
              </w:rPr>
            </w:pPr>
            <w:r>
              <w:rPr>
                <w:color w:val="000000"/>
              </w:rPr>
              <w:t>Урок изучения нового материала</w:t>
            </w:r>
          </w:p>
        </w:tc>
        <w:tc>
          <w:tcPr>
            <w:tcW w:w="4819" w:type="dxa"/>
            <w:shd w:val="clear" w:color="auto" w:fill="FFFFFF"/>
          </w:tcPr>
          <w:p w14:paraId="40CBF1FF" w14:textId="77777777" w:rsidR="00AA71DE" w:rsidRPr="00436A70" w:rsidRDefault="00AA71DE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преобразовывать практическую задачу в образовательную; </w:t>
            </w:r>
            <w:r w:rsidRPr="00436A70">
              <w:rPr>
                <w:i/>
                <w:iCs/>
                <w:sz w:val="20"/>
                <w:szCs w:val="20"/>
              </w:rPr>
              <w:t xml:space="preserve">контроль и самоконтроль </w:t>
            </w:r>
            <w:r w:rsidRPr="00436A70">
              <w:rPr>
                <w:sz w:val="20"/>
                <w:szCs w:val="20"/>
              </w:rPr>
              <w:t xml:space="preserve">– использовать установленные правила в контроле способа решения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выбирать наиболее эффективные решения поставленной задачи. </w:t>
            </w:r>
          </w:p>
          <w:p w14:paraId="6B0F8D4A" w14:textId="77777777" w:rsidR="00AA71DE" w:rsidRPr="00436A70" w:rsidRDefault="00AA71DE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436A70">
              <w:rPr>
                <w:sz w:val="20"/>
                <w:szCs w:val="20"/>
              </w:rPr>
              <w:t xml:space="preserve">– формулировать </w:t>
            </w:r>
          </w:p>
          <w:p w14:paraId="4EAC3EED" w14:textId="77777777" w:rsidR="00AA71DE" w:rsidRPr="00436A70" w:rsidRDefault="00AA71DE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собственное мнение и позицию </w:t>
            </w:r>
          </w:p>
        </w:tc>
      </w:tr>
      <w:tr w:rsidR="00AA71DE" w14:paraId="6C5F4203" w14:textId="77777777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5BB2B2ED" w14:textId="70B40692" w:rsidR="00AA71DE" w:rsidRPr="00436A70" w:rsidRDefault="009A6FC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51-53</w:t>
            </w:r>
          </w:p>
        </w:tc>
        <w:tc>
          <w:tcPr>
            <w:tcW w:w="3260" w:type="dxa"/>
            <w:shd w:val="clear" w:color="auto" w:fill="FFFFFF"/>
          </w:tcPr>
          <w:p w14:paraId="71871160" w14:textId="77777777" w:rsidR="00AA71DE" w:rsidRPr="00151E9E" w:rsidRDefault="00AA71DE" w:rsidP="000B731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Элементы схем техники. Логические схемы</w:t>
            </w:r>
          </w:p>
        </w:tc>
        <w:tc>
          <w:tcPr>
            <w:tcW w:w="992" w:type="dxa"/>
            <w:shd w:val="clear" w:color="auto" w:fill="FFFFFF"/>
          </w:tcPr>
          <w:p w14:paraId="65B28390" w14:textId="77777777"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0C6E168A" w14:textId="77777777"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14:paraId="76635CD5" w14:textId="77777777"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14:paraId="5CED5A21" w14:textId="4AEDBEB6" w:rsidR="00AA71DE" w:rsidRPr="00436A70" w:rsidRDefault="00C9200D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</w:rPr>
              <w:t>Урок изучения нового материала</w:t>
            </w:r>
          </w:p>
        </w:tc>
        <w:tc>
          <w:tcPr>
            <w:tcW w:w="4819" w:type="dxa"/>
            <w:shd w:val="clear" w:color="auto" w:fill="FFFFFF"/>
          </w:tcPr>
          <w:p w14:paraId="18A77C7B" w14:textId="77777777" w:rsidR="00AA71DE" w:rsidRPr="00436A70" w:rsidRDefault="00AA71DE" w:rsidP="00E21946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преобразовывать практическую задачу в образовательную; </w:t>
            </w:r>
            <w:r w:rsidRPr="00436A70">
              <w:rPr>
                <w:i/>
                <w:iCs/>
                <w:sz w:val="20"/>
                <w:szCs w:val="20"/>
              </w:rPr>
              <w:t xml:space="preserve">контроль и самоконтроль </w:t>
            </w:r>
            <w:r w:rsidRPr="00436A70">
              <w:rPr>
                <w:sz w:val="20"/>
                <w:szCs w:val="20"/>
              </w:rPr>
              <w:t xml:space="preserve">– использовать установленные правила в контроле способа решения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выбирать наиболее эффективные решения поставленной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436A70">
              <w:rPr>
                <w:sz w:val="20"/>
                <w:szCs w:val="20"/>
              </w:rPr>
              <w:t xml:space="preserve">– формулировать собственное мнение и позицию </w:t>
            </w:r>
          </w:p>
        </w:tc>
      </w:tr>
      <w:tr w:rsidR="00AA71DE" w14:paraId="41198D9A" w14:textId="77777777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1D746A4C" w14:textId="564718DD" w:rsidR="00AA71DE" w:rsidRPr="00436A70" w:rsidRDefault="009A6FC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54-56</w:t>
            </w:r>
          </w:p>
        </w:tc>
        <w:tc>
          <w:tcPr>
            <w:tcW w:w="3260" w:type="dxa"/>
            <w:shd w:val="clear" w:color="auto" w:fill="FFFFFF"/>
          </w:tcPr>
          <w:p w14:paraId="161EAD2B" w14:textId="77777777" w:rsidR="00AA71DE" w:rsidRPr="00151E9E" w:rsidRDefault="00AA71DE" w:rsidP="000B731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Логические задачи и способы их решения</w:t>
            </w:r>
          </w:p>
        </w:tc>
        <w:tc>
          <w:tcPr>
            <w:tcW w:w="992" w:type="dxa"/>
            <w:shd w:val="clear" w:color="auto" w:fill="FFFFFF"/>
          </w:tcPr>
          <w:p w14:paraId="31E61002" w14:textId="77777777"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6200D7D8" w14:textId="77777777"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14:paraId="55655F5F" w14:textId="77777777"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14:paraId="2D089A8D" w14:textId="0AA22A6B" w:rsidR="00AA71DE" w:rsidRPr="00436A70" w:rsidRDefault="00C9200D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</w:rPr>
              <w:t>Урок изучения нового материала</w:t>
            </w:r>
          </w:p>
        </w:tc>
        <w:tc>
          <w:tcPr>
            <w:tcW w:w="4819" w:type="dxa"/>
            <w:shd w:val="clear" w:color="auto" w:fill="FFFFFF"/>
          </w:tcPr>
          <w:p w14:paraId="3E1DE14C" w14:textId="77777777" w:rsidR="00AA71DE" w:rsidRPr="00436A70" w:rsidRDefault="00AA71DE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преобразовывать практическую задачу в образовательную; </w:t>
            </w:r>
            <w:r w:rsidRPr="00436A70">
              <w:rPr>
                <w:i/>
                <w:iCs/>
                <w:sz w:val="20"/>
                <w:szCs w:val="20"/>
              </w:rPr>
              <w:t xml:space="preserve">контроль и </w:t>
            </w:r>
          </w:p>
          <w:p w14:paraId="1B5904CB" w14:textId="77777777" w:rsidR="00AA71DE" w:rsidRPr="00436A70" w:rsidRDefault="00AA71DE" w:rsidP="00E21946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i/>
                <w:iCs/>
                <w:sz w:val="20"/>
                <w:szCs w:val="20"/>
              </w:rPr>
              <w:t xml:space="preserve">самоконтроль </w:t>
            </w:r>
            <w:r w:rsidRPr="00436A70">
              <w:rPr>
                <w:sz w:val="20"/>
                <w:szCs w:val="20"/>
              </w:rPr>
              <w:t xml:space="preserve">– использовать установленные правила в контроле способа решения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выбирать наиболее эффективные решения поставленной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436A70">
              <w:rPr>
                <w:sz w:val="20"/>
                <w:szCs w:val="20"/>
              </w:rPr>
              <w:t xml:space="preserve">– формулировать собственное мнение и позицию </w:t>
            </w:r>
          </w:p>
        </w:tc>
      </w:tr>
      <w:tr w:rsidR="00AA71DE" w14:paraId="7EC174E8" w14:textId="77777777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0C5A2D15" w14:textId="0DBC0948" w:rsidR="00AA71DE" w:rsidRPr="00436A70" w:rsidRDefault="009A6FC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</w:t>
            </w:r>
          </w:p>
        </w:tc>
        <w:tc>
          <w:tcPr>
            <w:tcW w:w="3260" w:type="dxa"/>
            <w:shd w:val="clear" w:color="auto" w:fill="FFFFFF"/>
          </w:tcPr>
          <w:p w14:paraId="7A8033D3" w14:textId="77777777" w:rsidR="00AA71DE" w:rsidRPr="00151E9E" w:rsidRDefault="00AA71DE" w:rsidP="000B731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Обобщение и систематизация изученного материала по теме «Элементы теории множеств и алгебры логики». Проверочная работа.</w:t>
            </w:r>
          </w:p>
        </w:tc>
        <w:tc>
          <w:tcPr>
            <w:tcW w:w="992" w:type="dxa"/>
            <w:shd w:val="clear" w:color="auto" w:fill="FFFFFF"/>
          </w:tcPr>
          <w:p w14:paraId="23512482" w14:textId="77777777"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7AF256A1" w14:textId="77777777"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14:paraId="3DF262AA" w14:textId="77777777"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14:paraId="22935950" w14:textId="54A5C9A2" w:rsidR="00C9200D" w:rsidRPr="00C9200D" w:rsidRDefault="00C9200D" w:rsidP="00436A70">
            <w:pPr>
              <w:pStyle w:val="a5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Урок обобщения и систематизации</w:t>
            </w:r>
          </w:p>
          <w:p w14:paraId="7739DBC7" w14:textId="77777777" w:rsidR="00C9200D" w:rsidRDefault="00C9200D" w:rsidP="00436A70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</w:pPr>
          </w:p>
          <w:p w14:paraId="16BFD71F" w14:textId="09D62443" w:rsidR="00AA71DE" w:rsidRPr="00436A70" w:rsidRDefault="00AA71DE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A286DE1" wp14:editId="7C0C46AC">
                  <wp:extent cx="209550" cy="209550"/>
                  <wp:effectExtent l="19050" t="0" r="0" b="0"/>
                  <wp:docPr id="53" name="Рисунок 53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10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Тест 4</w:t>
              </w:r>
            </w:hyperlink>
            <w:r>
              <w:t xml:space="preserve">   </w:t>
            </w:r>
            <w:r>
              <w:rPr>
                <w:rFonts w:ascii="Tahoma" w:hAnsi="Tahoma" w:cs="Tahoma"/>
                <w:b/>
                <w:bCs/>
                <w:color w:val="333333"/>
                <w:sz w:val="19"/>
                <w:szCs w:val="19"/>
                <w:shd w:val="clear" w:color="auto" w:fill="FFFFFF"/>
              </w:rPr>
              <w:t>Элементы теории множеств и алгебры логики</w:t>
            </w:r>
          </w:p>
        </w:tc>
        <w:tc>
          <w:tcPr>
            <w:tcW w:w="4819" w:type="dxa"/>
            <w:shd w:val="clear" w:color="auto" w:fill="FFFFFF"/>
          </w:tcPr>
          <w:p w14:paraId="58AC7F0D" w14:textId="77777777" w:rsidR="00AA71DE" w:rsidRPr="00436A70" w:rsidRDefault="00AA71DE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коррекция – </w:t>
            </w:r>
            <w:r w:rsidRPr="00436A70">
              <w:rPr>
                <w:sz w:val="20"/>
                <w:szCs w:val="20"/>
              </w:rP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14:paraId="6C92F7CD" w14:textId="77777777" w:rsidR="00AA71DE" w:rsidRPr="00436A70" w:rsidRDefault="00AA71DE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ориентироваться в разнообразии способов решения задач; узнавать, называть </w:t>
            </w:r>
          </w:p>
          <w:p w14:paraId="5D396AC2" w14:textId="77777777" w:rsidR="00AA71DE" w:rsidRPr="00436A70" w:rsidRDefault="00AA71DE" w:rsidP="00E21946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и определять объекты и явления окружающей действительности в соответствии с содержанием учебного предмета.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436A70">
              <w:rPr>
                <w:sz w:val="20"/>
                <w:szCs w:val="20"/>
              </w:rPr>
              <w:t xml:space="preserve">– формулировать собственное мнение и позицию;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 xml:space="preserve">– формулировать свои затруднения </w:t>
            </w:r>
          </w:p>
        </w:tc>
      </w:tr>
      <w:tr w:rsidR="00AA71DE" w14:paraId="6748AA9F" w14:textId="77777777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5EAEDFB7" w14:textId="77777777"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260" w:type="dxa"/>
            <w:shd w:val="clear" w:color="auto" w:fill="FFFFFF"/>
          </w:tcPr>
          <w:p w14:paraId="75C95DFF" w14:textId="77777777" w:rsidR="00AA71DE" w:rsidRPr="00436A70" w:rsidRDefault="00AA71DE" w:rsidP="00436A70">
            <w:pPr>
              <w:jc w:val="both"/>
              <w:rPr>
                <w:b/>
              </w:rPr>
            </w:pPr>
            <w:proofErr w:type="gramStart"/>
            <w:r w:rsidRPr="00151E9E">
              <w:rPr>
                <w:b/>
                <w:sz w:val="24"/>
                <w:szCs w:val="24"/>
              </w:rPr>
              <w:t>Современные  технологии</w:t>
            </w:r>
            <w:proofErr w:type="gramEnd"/>
            <w:r w:rsidRPr="00151E9E">
              <w:rPr>
                <w:b/>
                <w:sz w:val="24"/>
                <w:szCs w:val="24"/>
              </w:rPr>
              <w:t xml:space="preserve"> создания и обработки информационных объектов</w:t>
            </w:r>
          </w:p>
        </w:tc>
        <w:tc>
          <w:tcPr>
            <w:tcW w:w="992" w:type="dxa"/>
            <w:shd w:val="clear" w:color="auto" w:fill="FFFFFF"/>
          </w:tcPr>
          <w:p w14:paraId="4927FCC4" w14:textId="77777777"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14:paraId="1E18D23B" w14:textId="77777777"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14:paraId="3945F1E8" w14:textId="77777777"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14:paraId="4B5E2E44" w14:textId="77777777" w:rsidR="00AA71DE" w:rsidRPr="00436A70" w:rsidRDefault="00AA71DE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14:paraId="7721D080" w14:textId="77777777" w:rsidR="00AA71DE" w:rsidRPr="00436A70" w:rsidRDefault="00AA71DE" w:rsidP="00436A70">
            <w:pPr>
              <w:pStyle w:val="Default"/>
              <w:rPr>
                <w:sz w:val="20"/>
                <w:szCs w:val="20"/>
              </w:rPr>
            </w:pPr>
          </w:p>
        </w:tc>
      </w:tr>
      <w:tr w:rsidR="00AA71DE" w14:paraId="45DA0DDA" w14:textId="77777777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69C673CB" w14:textId="39475497" w:rsidR="00AA71DE" w:rsidRPr="00436A70" w:rsidRDefault="009A6FC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58-59</w:t>
            </w:r>
          </w:p>
        </w:tc>
        <w:tc>
          <w:tcPr>
            <w:tcW w:w="3260" w:type="dxa"/>
            <w:shd w:val="clear" w:color="auto" w:fill="FFFFFF"/>
          </w:tcPr>
          <w:p w14:paraId="7D55315F" w14:textId="77777777" w:rsidR="00AA71DE" w:rsidRPr="00151E9E" w:rsidRDefault="00AA71DE" w:rsidP="000B731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Текстовые документы</w:t>
            </w:r>
          </w:p>
        </w:tc>
        <w:tc>
          <w:tcPr>
            <w:tcW w:w="992" w:type="dxa"/>
            <w:shd w:val="clear" w:color="auto" w:fill="FFFFFF"/>
          </w:tcPr>
          <w:p w14:paraId="485408AA" w14:textId="77777777"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5ADD4509" w14:textId="77777777"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14:paraId="75AE5DF5" w14:textId="77777777"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14:paraId="3D576B3A" w14:textId="5027041D" w:rsidR="00AA71DE" w:rsidRPr="00436A70" w:rsidRDefault="00C9200D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</w:rPr>
              <w:t>Урок изучения нового материала</w:t>
            </w:r>
          </w:p>
        </w:tc>
        <w:tc>
          <w:tcPr>
            <w:tcW w:w="4819" w:type="dxa"/>
            <w:shd w:val="clear" w:color="auto" w:fill="FFFFFF"/>
          </w:tcPr>
          <w:p w14:paraId="5DB96736" w14:textId="77777777" w:rsidR="00AA71DE" w:rsidRPr="00436A70" w:rsidRDefault="00AA71DE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контроль и самоконтроль </w:t>
            </w:r>
            <w:r w:rsidRPr="00436A70">
              <w:rPr>
                <w:sz w:val="20"/>
                <w:szCs w:val="20"/>
              </w:rPr>
              <w:t xml:space="preserve">– сличать способ действия и его результат с заданным эталоном с целью обнаружения отклонений и отличий от эталона. </w:t>
            </w:r>
          </w:p>
          <w:p w14:paraId="2CB965F9" w14:textId="77777777" w:rsidR="00AA71DE" w:rsidRPr="00436A70" w:rsidRDefault="00AA71DE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информационные </w:t>
            </w:r>
            <w:r w:rsidRPr="00436A70">
              <w:rPr>
                <w:sz w:val="20"/>
                <w:szCs w:val="20"/>
              </w:rPr>
              <w:t xml:space="preserve">– искать и выделять необходимую информацию из различных </w:t>
            </w:r>
          </w:p>
          <w:p w14:paraId="5F89D5C0" w14:textId="77777777" w:rsidR="00AA71DE" w:rsidRPr="00436A70" w:rsidRDefault="00AA71DE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источников в разных формах.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управление коммуникацией </w:t>
            </w:r>
            <w:r w:rsidRPr="00436A70">
              <w:rPr>
                <w:sz w:val="20"/>
                <w:szCs w:val="20"/>
              </w:rPr>
              <w:t xml:space="preserve">– прогнозировать возникновение конфликтов при наличии разных точек зрения </w:t>
            </w:r>
          </w:p>
        </w:tc>
      </w:tr>
      <w:tr w:rsidR="00AA71DE" w14:paraId="10A7B75F" w14:textId="77777777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59523BA3" w14:textId="50BFADC2" w:rsidR="00AA71DE" w:rsidRPr="00436A70" w:rsidRDefault="009A6FC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60-61</w:t>
            </w:r>
          </w:p>
        </w:tc>
        <w:tc>
          <w:tcPr>
            <w:tcW w:w="3260" w:type="dxa"/>
            <w:shd w:val="clear" w:color="auto" w:fill="FFFFFF"/>
          </w:tcPr>
          <w:p w14:paraId="42C6B514" w14:textId="77777777" w:rsidR="00AA71DE" w:rsidRPr="00151E9E" w:rsidRDefault="00AA71DE" w:rsidP="000B731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Объекты компьютерной графики</w:t>
            </w:r>
          </w:p>
        </w:tc>
        <w:tc>
          <w:tcPr>
            <w:tcW w:w="992" w:type="dxa"/>
            <w:shd w:val="clear" w:color="auto" w:fill="FFFFFF"/>
          </w:tcPr>
          <w:p w14:paraId="5C1DAA70" w14:textId="77777777"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79207349" w14:textId="77777777"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14:paraId="6CF3A73C" w14:textId="77777777"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14:paraId="5A63A267" w14:textId="388469B8" w:rsidR="00AA71DE" w:rsidRPr="00436A70" w:rsidRDefault="00C9200D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</w:rPr>
              <w:t>Урок изучения нового материала</w:t>
            </w:r>
          </w:p>
        </w:tc>
        <w:tc>
          <w:tcPr>
            <w:tcW w:w="4819" w:type="dxa"/>
            <w:shd w:val="clear" w:color="auto" w:fill="FFFFFF"/>
          </w:tcPr>
          <w:p w14:paraId="3B5A4221" w14:textId="77777777" w:rsidR="00AA71DE" w:rsidRPr="00436A70" w:rsidRDefault="00AA71DE" w:rsidP="00E21946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целеполагание </w:t>
            </w:r>
            <w:r w:rsidRPr="00436A70">
              <w:rPr>
                <w:sz w:val="20"/>
                <w:szCs w:val="20"/>
              </w:rPr>
              <w:t xml:space="preserve">– формировать и удерживать учебную задачу; </w:t>
            </w:r>
            <w:r w:rsidRPr="00436A70">
              <w:rPr>
                <w:i/>
                <w:iCs/>
                <w:sz w:val="20"/>
                <w:szCs w:val="20"/>
              </w:rPr>
              <w:t xml:space="preserve">прогнозирование </w:t>
            </w:r>
            <w:r w:rsidRPr="00436A70">
              <w:rPr>
                <w:sz w:val="20"/>
                <w:szCs w:val="20"/>
              </w:rPr>
              <w:t xml:space="preserve">– предвидеть уровень усвоения знаний, его временных характеристик.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выбирать наиболее эффективные способы решения задач.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436A70">
              <w:rPr>
                <w:sz w:val="20"/>
                <w:szCs w:val="20"/>
              </w:rPr>
              <w:t xml:space="preserve">– формулировать свои затруднения; ставить вопросы, вести устный диалог </w:t>
            </w:r>
          </w:p>
        </w:tc>
      </w:tr>
      <w:tr w:rsidR="00AA71DE" w14:paraId="6665909A" w14:textId="77777777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0D3260A7" w14:textId="640C5FFC" w:rsidR="00AA71DE" w:rsidRPr="00436A70" w:rsidRDefault="009A6FC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62</w:t>
            </w:r>
          </w:p>
        </w:tc>
        <w:tc>
          <w:tcPr>
            <w:tcW w:w="3260" w:type="dxa"/>
            <w:shd w:val="clear" w:color="auto" w:fill="FFFFFF"/>
          </w:tcPr>
          <w:p w14:paraId="60B28F6D" w14:textId="77777777" w:rsidR="00AA71DE" w:rsidRPr="00151E9E" w:rsidRDefault="00AA71DE" w:rsidP="000B731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992" w:type="dxa"/>
            <w:shd w:val="clear" w:color="auto" w:fill="FFFFFF"/>
          </w:tcPr>
          <w:p w14:paraId="3D35419B" w14:textId="77777777"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3F22BE8F" w14:textId="77777777"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14:paraId="32F55954" w14:textId="77777777"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14:paraId="0970BC24" w14:textId="21D3C433" w:rsidR="00AA71DE" w:rsidRPr="00436A70" w:rsidRDefault="005062D5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</w:rPr>
              <w:t>Урок изучения нового материала</w:t>
            </w:r>
          </w:p>
        </w:tc>
        <w:tc>
          <w:tcPr>
            <w:tcW w:w="4819" w:type="dxa"/>
            <w:shd w:val="clear" w:color="auto" w:fill="FFFFFF"/>
          </w:tcPr>
          <w:p w14:paraId="44EE75A3" w14:textId="77777777" w:rsidR="00AA71DE" w:rsidRPr="00436A70" w:rsidRDefault="00AA71DE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коррекция – </w:t>
            </w:r>
            <w:r w:rsidRPr="00436A70">
              <w:rPr>
                <w:sz w:val="20"/>
                <w:szCs w:val="20"/>
              </w:rP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14:paraId="0B23CFC6" w14:textId="77777777" w:rsidR="00AA71DE" w:rsidRPr="00436A70" w:rsidRDefault="00AA71DE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ориентироваться в разнообразии способов решения задач; узнавать, </w:t>
            </w:r>
          </w:p>
          <w:p w14:paraId="77E6A56F" w14:textId="77777777" w:rsidR="00AA71DE" w:rsidRPr="00436A70" w:rsidRDefault="00AA71DE" w:rsidP="00E21946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называть и определять объекты и явления окружающей действительности в соответствии с содержанием учебного предмета.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436A70">
              <w:rPr>
                <w:sz w:val="20"/>
                <w:szCs w:val="20"/>
              </w:rPr>
              <w:t xml:space="preserve">– формулировать собственное мнение и позицию;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 xml:space="preserve">– формулировать свои затруднения </w:t>
            </w:r>
          </w:p>
        </w:tc>
      </w:tr>
      <w:tr w:rsidR="00AA71DE" w14:paraId="6E4C3A56" w14:textId="77777777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616958C2" w14:textId="78C8BF6F" w:rsidR="00AA71DE" w:rsidRPr="00436A70" w:rsidRDefault="009A6FC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63-66</w:t>
            </w:r>
          </w:p>
        </w:tc>
        <w:tc>
          <w:tcPr>
            <w:tcW w:w="3260" w:type="dxa"/>
            <w:shd w:val="clear" w:color="auto" w:fill="FFFFFF"/>
          </w:tcPr>
          <w:p w14:paraId="217EEB23" w14:textId="77777777" w:rsidR="00AA71DE" w:rsidRPr="00151E9E" w:rsidRDefault="00AA71DE" w:rsidP="000B731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Выполнение мини-проекта по теме «Создание и обработка информационных объектов»</w:t>
            </w:r>
          </w:p>
        </w:tc>
        <w:tc>
          <w:tcPr>
            <w:tcW w:w="992" w:type="dxa"/>
            <w:shd w:val="clear" w:color="auto" w:fill="FFFFFF"/>
          </w:tcPr>
          <w:p w14:paraId="1D0F5D55" w14:textId="77777777"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14:paraId="717C4185" w14:textId="77777777"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14:paraId="46EA7BA2" w14:textId="77777777"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14:paraId="46EB7363" w14:textId="51B67C59" w:rsidR="005062D5" w:rsidRPr="005062D5" w:rsidRDefault="005062D5" w:rsidP="00436A70">
            <w:pPr>
              <w:pStyle w:val="a5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Урок творчества.</w:t>
            </w:r>
          </w:p>
          <w:p w14:paraId="3660C703" w14:textId="77777777" w:rsidR="005062D5" w:rsidRDefault="005062D5" w:rsidP="00436A70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</w:pPr>
          </w:p>
          <w:p w14:paraId="2C95DA7B" w14:textId="1A547D8A" w:rsidR="00AA71DE" w:rsidRPr="00436A70" w:rsidRDefault="00AA71DE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BC9F3F2" wp14:editId="6DA070E4">
                  <wp:extent cx="209550" cy="209550"/>
                  <wp:effectExtent l="19050" t="0" r="0" b="0"/>
                  <wp:docPr id="61" name="Рисунок 61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11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Тест 5</w:t>
              </w:r>
            </w:hyperlink>
            <w:r>
              <w:t xml:space="preserve">  </w:t>
            </w:r>
            <w:r>
              <w:rPr>
                <w:rFonts w:ascii="Tahoma" w:hAnsi="Tahoma" w:cs="Tahoma"/>
                <w:b/>
                <w:bCs/>
                <w:color w:val="333333"/>
                <w:sz w:val="19"/>
                <w:szCs w:val="19"/>
                <w:shd w:val="clear" w:color="auto" w:fill="FFFFFF"/>
              </w:rPr>
              <w:t>Современные технологии создания и обработки информационных объектов</w:t>
            </w:r>
          </w:p>
        </w:tc>
        <w:tc>
          <w:tcPr>
            <w:tcW w:w="4819" w:type="dxa"/>
            <w:shd w:val="clear" w:color="auto" w:fill="FFFFFF"/>
          </w:tcPr>
          <w:p w14:paraId="0BEB785A" w14:textId="77777777" w:rsidR="00AA71DE" w:rsidRPr="00436A70" w:rsidRDefault="00AA71DE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коррекция – </w:t>
            </w:r>
            <w:r w:rsidRPr="00436A70">
              <w:rPr>
                <w:sz w:val="20"/>
                <w:szCs w:val="20"/>
              </w:rP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14:paraId="6374DC1A" w14:textId="77777777" w:rsidR="00AA71DE" w:rsidRPr="00436A70" w:rsidRDefault="00AA71DE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ориентироваться в разнообразии способов решения задач; узнавать, называть </w:t>
            </w:r>
          </w:p>
          <w:p w14:paraId="152CAF42" w14:textId="77777777" w:rsidR="00AA71DE" w:rsidRPr="00436A70" w:rsidRDefault="00AA71DE" w:rsidP="00E21946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и определять объекты и явления окружающей действительности в соответствии с содержанием учебного предмета.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436A70">
              <w:rPr>
                <w:sz w:val="20"/>
                <w:szCs w:val="20"/>
              </w:rPr>
              <w:t xml:space="preserve">– формулировать собственное мнение и позицию;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 xml:space="preserve">– формулировать свои затруднения </w:t>
            </w:r>
          </w:p>
        </w:tc>
      </w:tr>
      <w:tr w:rsidR="00AA71DE" w14:paraId="50363F1A" w14:textId="77777777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7D66DA64" w14:textId="758644E0" w:rsidR="00AA71DE" w:rsidRPr="00436A70" w:rsidRDefault="009A6FC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</w:t>
            </w:r>
          </w:p>
        </w:tc>
        <w:tc>
          <w:tcPr>
            <w:tcW w:w="3260" w:type="dxa"/>
            <w:shd w:val="clear" w:color="auto" w:fill="FFFFFF"/>
          </w:tcPr>
          <w:p w14:paraId="6DD536EC" w14:textId="77777777" w:rsidR="00AA71DE" w:rsidRPr="00151E9E" w:rsidRDefault="00AA71DE" w:rsidP="000B731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Итоговое тестирование</w:t>
            </w:r>
          </w:p>
        </w:tc>
        <w:tc>
          <w:tcPr>
            <w:tcW w:w="992" w:type="dxa"/>
            <w:shd w:val="clear" w:color="auto" w:fill="FFFFFF"/>
          </w:tcPr>
          <w:p w14:paraId="27A8DAAC" w14:textId="77777777" w:rsidR="00AA71DE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14:paraId="13D9B15C" w14:textId="77777777"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14:paraId="2175C4BB" w14:textId="77777777"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14:paraId="3E08F727" w14:textId="78142C79" w:rsidR="00AA71DE" w:rsidRPr="00B303B3" w:rsidRDefault="00B303B3" w:rsidP="00436A70">
            <w:pPr>
              <w:pStyle w:val="a5"/>
              <w:spacing w:before="0" w:beforeAutospacing="0" w:after="0" w:afterAutospacing="0"/>
            </w:pPr>
            <w:r>
              <w:t>Урок обобщения и систематизации</w:t>
            </w:r>
          </w:p>
        </w:tc>
        <w:tc>
          <w:tcPr>
            <w:tcW w:w="4819" w:type="dxa"/>
            <w:shd w:val="clear" w:color="auto" w:fill="FFFFFF"/>
          </w:tcPr>
          <w:p w14:paraId="78FE5600" w14:textId="77777777" w:rsidR="00AA71DE" w:rsidRPr="00436A70" w:rsidRDefault="00AA71DE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AA71DE" w14:paraId="0A35854B" w14:textId="77777777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4C1FA116" w14:textId="444FD62D" w:rsidR="00AA71DE" w:rsidRDefault="009A6FC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</w:t>
            </w:r>
          </w:p>
        </w:tc>
        <w:tc>
          <w:tcPr>
            <w:tcW w:w="3260" w:type="dxa"/>
            <w:shd w:val="clear" w:color="auto" w:fill="FFFFFF"/>
          </w:tcPr>
          <w:p w14:paraId="74739E42" w14:textId="77777777" w:rsidR="00AA71DE" w:rsidRPr="00151E9E" w:rsidRDefault="00AA71DE" w:rsidP="000B731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Основные идеи и понятия курса</w:t>
            </w:r>
          </w:p>
        </w:tc>
        <w:tc>
          <w:tcPr>
            <w:tcW w:w="992" w:type="dxa"/>
            <w:shd w:val="clear" w:color="auto" w:fill="FFFFFF"/>
          </w:tcPr>
          <w:p w14:paraId="128B3EF1" w14:textId="77777777" w:rsidR="00AA71DE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14:paraId="02FA6BDC" w14:textId="77777777"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14:paraId="5C089543" w14:textId="77777777"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14:paraId="505309FA" w14:textId="4B920C21" w:rsidR="00AA71DE" w:rsidRPr="00436A70" w:rsidRDefault="00B303B3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t>Урок обобщения и систематизации</w:t>
            </w:r>
          </w:p>
        </w:tc>
        <w:tc>
          <w:tcPr>
            <w:tcW w:w="4819" w:type="dxa"/>
            <w:shd w:val="clear" w:color="auto" w:fill="FFFFFF"/>
          </w:tcPr>
          <w:p w14:paraId="1CB2961D" w14:textId="77777777" w:rsidR="00AA71DE" w:rsidRPr="00436A70" w:rsidRDefault="00AA71DE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AA71DE" w14:paraId="5F578B1F" w14:textId="77777777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14:paraId="42474EE9" w14:textId="77777777"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3260" w:type="dxa"/>
            <w:shd w:val="clear" w:color="auto" w:fill="FFFFFF"/>
          </w:tcPr>
          <w:p w14:paraId="44AB111E" w14:textId="77777777" w:rsidR="00AA71DE" w:rsidRPr="00151E9E" w:rsidRDefault="00AA71DE" w:rsidP="000B731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FFFFFF"/>
          </w:tcPr>
          <w:p w14:paraId="71BC88E2" w14:textId="6574E9AB" w:rsidR="00AA71DE" w:rsidRPr="00436A70" w:rsidRDefault="009A6FC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</w:t>
            </w:r>
            <w:r w:rsidR="00AA71DE" w:rsidRPr="00436A70">
              <w:rPr>
                <w:b/>
                <w:color w:val="000000"/>
              </w:rPr>
              <w:t xml:space="preserve"> ч.</w:t>
            </w:r>
          </w:p>
        </w:tc>
        <w:tc>
          <w:tcPr>
            <w:tcW w:w="709" w:type="dxa"/>
            <w:shd w:val="clear" w:color="auto" w:fill="FFFFFF"/>
          </w:tcPr>
          <w:p w14:paraId="68DC2FE6" w14:textId="77777777"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14:paraId="622676AD" w14:textId="77777777"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14:paraId="78A3A8CE" w14:textId="77777777" w:rsidR="00AA71DE" w:rsidRPr="00436A70" w:rsidRDefault="00AA71DE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14:paraId="398FDE7F" w14:textId="77777777" w:rsidR="00AA71DE" w:rsidRPr="00436A70" w:rsidRDefault="00AA71DE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14:paraId="3C810E10" w14:textId="233E1685" w:rsidR="00436A70" w:rsidRPr="00DE6DBF" w:rsidRDefault="00436A70" w:rsidP="00612DF8">
      <w:pPr>
        <w:pStyle w:val="a5"/>
        <w:spacing w:before="0" w:beforeAutospacing="0" w:after="0" w:afterAutospacing="0" w:line="360" w:lineRule="auto"/>
        <w:jc w:val="both"/>
        <w:rPr>
          <w:bCs/>
        </w:rPr>
      </w:pPr>
    </w:p>
    <w:sectPr w:rsidR="00436A70" w:rsidRPr="00DE6DBF" w:rsidSect="00436A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alt="http://metodist.lbz.ru/images/icons/exe.gif" style="width:16.5pt;height:16.5pt;visibility:visible" o:bullet="t">
        <v:imagedata r:id="rId1" o:title="exe"/>
      </v:shape>
    </w:pict>
  </w:numPicBullet>
  <w:numPicBullet w:numPicBulletId="1">
    <w:pict>
      <v:shape id="_x0000_i1070" type="#_x0000_t75" alt="http://metodist.lbz.ru/images/icons/ppt.gif" style="width:16.5pt;height:16.5pt;visibility:visible" o:bullet="t">
        <v:imagedata r:id="rId2" o:title="ppt"/>
      </v:shape>
    </w:pict>
  </w:numPicBullet>
  <w:abstractNum w:abstractNumId="0" w15:restartNumberingAfterBreak="0">
    <w:nsid w:val="FFFFFFFE"/>
    <w:multiLevelType w:val="singleLevel"/>
    <w:tmpl w:val="099E4D4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6" w15:restartNumberingAfterBreak="0">
    <w:nsid w:val="02442C96"/>
    <w:multiLevelType w:val="hybridMultilevel"/>
    <w:tmpl w:val="830C0970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946D45"/>
    <w:multiLevelType w:val="hybridMultilevel"/>
    <w:tmpl w:val="9DF40D04"/>
    <w:lvl w:ilvl="0" w:tplc="04190013">
      <w:start w:val="1"/>
      <w:numFmt w:val="upperRoman"/>
      <w:lvlText w:val="%1."/>
      <w:lvlJc w:val="righ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09F5318C"/>
    <w:multiLevelType w:val="hybridMultilevel"/>
    <w:tmpl w:val="097061D2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F3659"/>
    <w:multiLevelType w:val="hybridMultilevel"/>
    <w:tmpl w:val="615A19B2"/>
    <w:lvl w:ilvl="0" w:tplc="1F10F9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6033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6090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CAE7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D472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E83C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445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A42C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C887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A334C78"/>
    <w:multiLevelType w:val="hybridMultilevel"/>
    <w:tmpl w:val="A2D44FFE"/>
    <w:lvl w:ilvl="0" w:tplc="1AA4518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05A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0E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EAC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A0E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0E6E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2891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3E9C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8EF3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A4C0290"/>
    <w:multiLevelType w:val="hybridMultilevel"/>
    <w:tmpl w:val="69B825B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D1F0A560">
      <w:numFmt w:val="bullet"/>
      <w:lvlText w:val="•"/>
      <w:lvlJc w:val="left"/>
      <w:pPr>
        <w:ind w:left="1800" w:hanging="360"/>
      </w:pPr>
      <w:rPr>
        <w:rFonts w:ascii="Times New Roman" w:eastAsia="Lucida Sans Unicode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964F42"/>
    <w:multiLevelType w:val="hybridMultilevel"/>
    <w:tmpl w:val="712E7C4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 w15:restartNumberingAfterBreak="0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7825001"/>
    <w:multiLevelType w:val="hybridMultilevel"/>
    <w:tmpl w:val="1534DE68"/>
    <w:lvl w:ilvl="0" w:tplc="C2FE19D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EE9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F686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8E4E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9A79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16FB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3C22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EE50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A00E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F8E0FFB"/>
    <w:multiLevelType w:val="singleLevel"/>
    <w:tmpl w:val="4972F46E"/>
    <w:lvl w:ilvl="0">
      <w:start w:val="2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  <w:b/>
        <w:i w:val="0"/>
      </w:rPr>
    </w:lvl>
  </w:abstractNum>
  <w:abstractNum w:abstractNumId="16" w15:restartNumberingAfterBreak="0">
    <w:nsid w:val="350E050B"/>
    <w:multiLevelType w:val="hybridMultilevel"/>
    <w:tmpl w:val="420C3118"/>
    <w:lvl w:ilvl="0" w:tplc="C8E8078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E2A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2E91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18C0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06F9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E4AC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F6B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1C1D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00FC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8D325EA"/>
    <w:multiLevelType w:val="hybridMultilevel"/>
    <w:tmpl w:val="6BFAC0F6"/>
    <w:lvl w:ilvl="0" w:tplc="32CAED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1E9C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9CC1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5EE8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7EEE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A2C6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927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C4C1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9CDE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B3812F1"/>
    <w:multiLevelType w:val="hybridMultilevel"/>
    <w:tmpl w:val="A5BA80F4"/>
    <w:lvl w:ilvl="0" w:tplc="5D5C14B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E1B6A"/>
    <w:multiLevelType w:val="hybridMultilevel"/>
    <w:tmpl w:val="BB2AD798"/>
    <w:lvl w:ilvl="0" w:tplc="672C9B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628C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B4F9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905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7E25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6260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5265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D250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FE8C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B6C31AC"/>
    <w:multiLevelType w:val="hybridMultilevel"/>
    <w:tmpl w:val="841C99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BED032E"/>
    <w:multiLevelType w:val="hybridMultilevel"/>
    <w:tmpl w:val="5972EF28"/>
    <w:lvl w:ilvl="0" w:tplc="9B28E4B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0EF8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E62D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CC2E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00EB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6EBD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A619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90D0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648B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ECF2DDE"/>
    <w:multiLevelType w:val="multilevel"/>
    <w:tmpl w:val="C040CC0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4" w15:restartNumberingAfterBreak="0">
    <w:nsid w:val="51335A0D"/>
    <w:multiLevelType w:val="multilevel"/>
    <w:tmpl w:val="C362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2252A6"/>
    <w:multiLevelType w:val="hybridMultilevel"/>
    <w:tmpl w:val="D57CB18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57CC0295"/>
    <w:multiLevelType w:val="hybridMultilevel"/>
    <w:tmpl w:val="8C1C83C6"/>
    <w:lvl w:ilvl="0" w:tplc="B2B8AD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FAF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B60B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0282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6484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C05B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583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8CFF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C4CE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8D826F7"/>
    <w:multiLevelType w:val="hybridMultilevel"/>
    <w:tmpl w:val="F154BA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9F83EB5"/>
    <w:multiLevelType w:val="hybridMultilevel"/>
    <w:tmpl w:val="E0DE6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36E4C"/>
    <w:multiLevelType w:val="hybridMultilevel"/>
    <w:tmpl w:val="E76E1336"/>
    <w:lvl w:ilvl="0" w:tplc="35F0C39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7305566E"/>
    <w:multiLevelType w:val="hybridMultilevel"/>
    <w:tmpl w:val="DF0089EE"/>
    <w:lvl w:ilvl="0" w:tplc="0ADA9B4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DA1E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1688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8A9A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8E4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BE67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A89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D4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78D5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4E705C6"/>
    <w:multiLevelType w:val="hybridMultilevel"/>
    <w:tmpl w:val="37AA065C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534D4C"/>
    <w:multiLevelType w:val="hybridMultilevel"/>
    <w:tmpl w:val="36780B46"/>
    <w:lvl w:ilvl="0" w:tplc="F648D32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24FE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58DB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B281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D613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74C7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DA0C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04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6A9B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5690DBD"/>
    <w:multiLevelType w:val="hybridMultilevel"/>
    <w:tmpl w:val="883871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734637B"/>
    <w:multiLevelType w:val="hybridMultilevel"/>
    <w:tmpl w:val="7592F022"/>
    <w:lvl w:ilvl="0" w:tplc="0DAE1F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D813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C86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2EEC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942F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0422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4AD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AAE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6029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C4B255E"/>
    <w:multiLevelType w:val="hybridMultilevel"/>
    <w:tmpl w:val="9998E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B2244"/>
    <w:multiLevelType w:val="hybridMultilevel"/>
    <w:tmpl w:val="814EF8FA"/>
    <w:lvl w:ilvl="0" w:tplc="47B2D7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E0C1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9A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8CA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6210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B4C7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FA3F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B897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4C76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5"/>
    <w:lvlOverride w:ilvl="0">
      <w:startOverride w:val="2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11"/>
  </w:num>
  <w:num w:numId="9">
    <w:abstractNumId w:val="29"/>
  </w:num>
  <w:num w:numId="10">
    <w:abstractNumId w:val="7"/>
  </w:num>
  <w:num w:numId="11">
    <w:abstractNumId w:val="31"/>
  </w:num>
  <w:num w:numId="12">
    <w:abstractNumId w:val="8"/>
  </w:num>
  <w:num w:numId="13">
    <w:abstractNumId w:val="6"/>
  </w:num>
  <w:num w:numId="14">
    <w:abstractNumId w:val="18"/>
  </w:num>
  <w:num w:numId="15">
    <w:abstractNumId w:val="19"/>
  </w:num>
  <w:num w:numId="16">
    <w:abstractNumId w:val="23"/>
  </w:num>
  <w:num w:numId="17">
    <w:abstractNumId w:val="13"/>
  </w:num>
  <w:num w:numId="18">
    <w:abstractNumId w:val="12"/>
  </w:num>
  <w:num w:numId="19">
    <w:abstractNumId w:val="36"/>
  </w:num>
  <w:num w:numId="20">
    <w:abstractNumId w:val="14"/>
  </w:num>
  <w:num w:numId="21">
    <w:abstractNumId w:val="30"/>
  </w:num>
  <w:num w:numId="22">
    <w:abstractNumId w:val="10"/>
  </w:num>
  <w:num w:numId="23">
    <w:abstractNumId w:val="9"/>
  </w:num>
  <w:num w:numId="24">
    <w:abstractNumId w:val="32"/>
  </w:num>
  <w:num w:numId="25">
    <w:abstractNumId w:val="34"/>
  </w:num>
  <w:num w:numId="26">
    <w:abstractNumId w:val="26"/>
  </w:num>
  <w:num w:numId="27">
    <w:abstractNumId w:val="20"/>
  </w:num>
  <w:num w:numId="28">
    <w:abstractNumId w:val="24"/>
  </w:num>
  <w:num w:numId="29">
    <w:abstractNumId w:val="16"/>
  </w:num>
  <w:num w:numId="30">
    <w:abstractNumId w:val="22"/>
  </w:num>
  <w:num w:numId="31">
    <w:abstractNumId w:val="17"/>
  </w:num>
  <w:num w:numId="32">
    <w:abstractNumId w:val="33"/>
  </w:num>
  <w:num w:numId="33">
    <w:abstractNumId w:val="27"/>
  </w:num>
  <w:num w:numId="34">
    <w:abstractNumId w:val="21"/>
  </w:num>
  <w:num w:numId="35">
    <w:abstractNumId w:val="35"/>
  </w:num>
  <w:num w:numId="36">
    <w:abstractNumId w:val="28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F8"/>
    <w:rsid w:val="00022257"/>
    <w:rsid w:val="00056AB2"/>
    <w:rsid w:val="00092AEC"/>
    <w:rsid w:val="000B731D"/>
    <w:rsid w:val="000C74C3"/>
    <w:rsid w:val="000D6031"/>
    <w:rsid w:val="00125936"/>
    <w:rsid w:val="00136EE2"/>
    <w:rsid w:val="00195C30"/>
    <w:rsid w:val="001B02BF"/>
    <w:rsid w:val="00324F87"/>
    <w:rsid w:val="003464E9"/>
    <w:rsid w:val="003C5953"/>
    <w:rsid w:val="00436A70"/>
    <w:rsid w:val="005062D5"/>
    <w:rsid w:val="0057430B"/>
    <w:rsid w:val="0059374B"/>
    <w:rsid w:val="00612DF8"/>
    <w:rsid w:val="007F162E"/>
    <w:rsid w:val="008431C5"/>
    <w:rsid w:val="008B672B"/>
    <w:rsid w:val="009A6FCE"/>
    <w:rsid w:val="009B11CE"/>
    <w:rsid w:val="00A850EA"/>
    <w:rsid w:val="00AA71DE"/>
    <w:rsid w:val="00AF7F1F"/>
    <w:rsid w:val="00B25EFF"/>
    <w:rsid w:val="00B303B3"/>
    <w:rsid w:val="00B65C72"/>
    <w:rsid w:val="00B93371"/>
    <w:rsid w:val="00BA5521"/>
    <w:rsid w:val="00C9200D"/>
    <w:rsid w:val="00DC6D27"/>
    <w:rsid w:val="00DE4C6F"/>
    <w:rsid w:val="00E21946"/>
    <w:rsid w:val="00E43747"/>
    <w:rsid w:val="00E55939"/>
    <w:rsid w:val="00E979DD"/>
    <w:rsid w:val="00FA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427B3"/>
  <w15:docId w15:val="{826297A2-81B3-4A63-9FD3-2CD95B44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12DF8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B933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12DF8"/>
    <w:pPr>
      <w:keepNext/>
      <w:snapToGrid/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F16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36A70"/>
    <w:pPr>
      <w:keepNext/>
      <w:keepLines/>
      <w:snapToGrid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612DF8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4">
    <w:name w:val="List Paragraph"/>
    <w:basedOn w:val="a0"/>
    <w:uiPriority w:val="34"/>
    <w:qFormat/>
    <w:rsid w:val="00612DF8"/>
    <w:pPr>
      <w:ind w:left="720"/>
      <w:contextualSpacing/>
    </w:pPr>
  </w:style>
  <w:style w:type="paragraph" w:styleId="a5">
    <w:name w:val="Normal (Web)"/>
    <w:basedOn w:val="a0"/>
    <w:uiPriority w:val="99"/>
    <w:rsid w:val="00612DF8"/>
    <w:pPr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12DF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612DF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612DF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612DF8"/>
    <w:pPr>
      <w:suppressAutoHyphens/>
      <w:snapToGrid/>
      <w:ind w:left="720" w:firstLine="700"/>
      <w:jc w:val="both"/>
    </w:pPr>
    <w:rPr>
      <w:rFonts w:cs="Calibri"/>
      <w:sz w:val="24"/>
      <w:szCs w:val="24"/>
      <w:lang w:eastAsia="ar-SA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rsid w:val="00612DF8"/>
    <w:pPr>
      <w:suppressAutoHyphens/>
      <w:snapToGrid/>
      <w:spacing w:after="120"/>
      <w:ind w:left="280"/>
    </w:pPr>
    <w:rPr>
      <w:rFonts w:cs="Calibri"/>
      <w:sz w:val="24"/>
      <w:szCs w:val="24"/>
      <w:lang w:eastAsia="ar-SA"/>
    </w:rPr>
  </w:style>
  <w:style w:type="character" w:styleId="a6">
    <w:name w:val="Hyperlink"/>
    <w:uiPriority w:val="99"/>
    <w:rsid w:val="00612DF8"/>
    <w:rPr>
      <w:color w:val="0000FF"/>
      <w:u w:val="single"/>
    </w:rPr>
  </w:style>
  <w:style w:type="paragraph" w:styleId="a7">
    <w:name w:val="Body Text"/>
    <w:basedOn w:val="a0"/>
    <w:link w:val="a8"/>
    <w:uiPriority w:val="99"/>
    <w:semiHidden/>
    <w:rsid w:val="00612DF8"/>
    <w:pPr>
      <w:snapToGrid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1"/>
    <w:link w:val="a7"/>
    <w:uiPriority w:val="99"/>
    <w:semiHidden/>
    <w:rsid w:val="00612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436A7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a9">
    <w:name w:val="Базовый"/>
    <w:rsid w:val="00436A7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436A70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eastAsia="ru-RU"/>
    </w:rPr>
  </w:style>
  <w:style w:type="paragraph" w:customStyle="1" w:styleId="Default">
    <w:name w:val="Default"/>
    <w:rsid w:val="00436A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436A70"/>
    <w:pPr>
      <w:snapToGrid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436A70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List"/>
    <w:basedOn w:val="a0"/>
    <w:rsid w:val="00436A70"/>
    <w:pPr>
      <w:numPr>
        <w:numId w:val="17"/>
      </w:numPr>
      <w:snapToGrid/>
    </w:pPr>
    <w:rPr>
      <w:sz w:val="24"/>
      <w:szCs w:val="24"/>
    </w:rPr>
  </w:style>
  <w:style w:type="character" w:styleId="ad">
    <w:name w:val="FollowedHyperlink"/>
    <w:basedOn w:val="a1"/>
    <w:uiPriority w:val="99"/>
    <w:semiHidden/>
    <w:unhideWhenUsed/>
    <w:rsid w:val="00FA0FCA"/>
    <w:rPr>
      <w:color w:val="800080" w:themeColor="followedHyperlink"/>
      <w:u w:val="single"/>
    </w:rPr>
  </w:style>
  <w:style w:type="character" w:customStyle="1" w:styleId="30">
    <w:name w:val="Заголовок 3 Знак"/>
    <w:basedOn w:val="a1"/>
    <w:link w:val="3"/>
    <w:uiPriority w:val="9"/>
    <w:semiHidden/>
    <w:rsid w:val="007F162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e">
    <w:name w:val="Table Grid"/>
    <w:basedOn w:val="a2"/>
    <w:uiPriority w:val="59"/>
    <w:rsid w:val="001B0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B933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bz.ru/metodist/authors/informatika/3/files/eor10/tests/test-10-2.ex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bz.ru/metodist/authors/informatika/3/files/eor10/tests/test-10-1.ex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http://lbz.ru/metodist/authors/informatika/3/files/eor10/tests/test-10-5.exe" TargetMode="External"/><Relationship Id="rId5" Type="http://schemas.openxmlformats.org/officeDocument/2006/relationships/hyperlink" Target="http://school-collection.edu.ru/" TargetMode="External"/><Relationship Id="rId10" Type="http://schemas.openxmlformats.org/officeDocument/2006/relationships/hyperlink" Target="http://lbz.ru/metodist/authors/informatika/3/files/eor10/tests/test-10-4.ex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bz.ru/metodist/authors/informatika/3/files/eor10/tests/test-10-3.exe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T86VcYU/FV/+xiGULkG5v1kVSNHhZZ//qVc42s/uzP0=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bEJM7YyZmOXUcQpbeJhCNORClKfdp/8kNcyYIYwYV1c=</DigestValue>
    </Reference>
  </SignedInfo>
  <SignatureValue>gajZ4YAsjhhUB72iNEXTJ8b2C7wF6hhy0x9QVnkJgTkmHCvtxhxtHTu9IYt0TFJB
be4aRWM7nQdfuSBBnRnLog==</SignatureValue>
  <KeyInfo>
    <X509Data>
      <X509Certificate>MIIJbTCCCRqgAwIBAgIRAIDPTst38emTfluWtdHyICgwCgYIKoUDBwEBAwIwggFX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gdGB0LjQuDAeFw0yMjA1MzAxMjA0MDBaFw0yMzA4MjMxMjA0MDBaMIICiTELMAkG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MjAyMi5jcnQwHQYDVR0OBBYEFEB5zYBW1Y0erfzV9cOvmvEB5ZBSMIIBdwYDVR0j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AE9OPFlqzLF14vREDPvN4wCq3q/6ODsX4ICfSAxdS5lRhWIgELRZsqdP+cXSkGBT
NDn5LXu7XR0TkTb+5VMBrnM=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DM71LIt6+viP1A7s8ROGSR674Q8=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SrgIjXQwgAPjCKni4NX0Wxeg5wA=</DigestValue>
      </Reference>
      <Reference URI="/word/document.xml?ContentType=application/vnd.openxmlformats-officedocument.wordprocessingml.document.main+xml">
        <DigestMethod Algorithm="http://www.w3.org/2000/09/xmldsig#sha1"/>
        <DigestValue>PnHRgQXyVPdNyaIW3QaDBbPud2E=</DigestValue>
      </Reference>
      <Reference URI="/word/fontTable.xml?ContentType=application/vnd.openxmlformats-officedocument.wordprocessingml.fontTable+xml">
        <DigestMethod Algorithm="http://www.w3.org/2000/09/xmldsig#sha1"/>
        <DigestValue>mZDKPzYv56tVRtkc84XSHyzJUME=</DigestValue>
      </Reference>
      <Reference URI="/word/media/image1.png?ContentType=image/png">
        <DigestMethod Algorithm="http://www.w3.org/2000/09/xmldsig#sha1"/>
        <DigestValue>X/7kGHbO9H8CmaRaTQOyURu9RVQ=</DigestValue>
      </Reference>
      <Reference URI="/word/media/image2.png?ContentType=image/png">
        <DigestMethod Algorithm="http://www.w3.org/2000/09/xmldsig#sha1"/>
        <DigestValue>G5GyQ+OtVj1I4NZIu+nMhKOgwaY=</DigestValue>
      </Reference>
      <Reference URI="/word/media/image3.png?ContentType=image/png">
        <DigestMethod Algorithm="http://www.w3.org/2000/09/xmldsig#sha1"/>
        <DigestValue>X/7kGHbO9H8CmaRaTQOyURu9RVQ=</DigestValue>
      </Reference>
      <Reference URI="/word/numbering.xml?ContentType=application/vnd.openxmlformats-officedocument.wordprocessingml.numbering+xml">
        <DigestMethod Algorithm="http://www.w3.org/2000/09/xmldsig#sha1"/>
        <DigestValue>t1/YBY2NqvFwAWSSzZ4BvFGyb3w=</DigestValue>
      </Reference>
      <Reference URI="/word/settings.xml?ContentType=application/vnd.openxmlformats-officedocument.wordprocessingml.settings+xml">
        <DigestMethod Algorithm="http://www.w3.org/2000/09/xmldsig#sha1"/>
        <DigestValue>tci7VClQQudjEvytdTZ0nqd1ivA=</DigestValue>
      </Reference>
      <Reference URI="/word/styles.xml?ContentType=application/vnd.openxmlformats-officedocument.wordprocessingml.styles+xml">
        <DigestMethod Algorithm="http://www.w3.org/2000/09/xmldsig#sha1"/>
        <DigestValue>E45NH1DKGPH02ssabnd4x05l4+k=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1ETTPmBNt6f0FC7tBZA0n4HVfDA=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2023-01-12T08:58:23Z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2023-01-12T08:58:23Z</xd:SigningTime>
          <xd:SigningCertificate>
            <xd:Cert>
              <xd:CertDigest>
                <DigestMethod Algorithm="http://www.w3.org/2000/09/xmldsig#sha1"/>
                <DigestValue>rVuHXVDwl6z9k9UyPWlLP3tgl3c=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171217587058573186600180828882362048552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6344</Words>
  <Characters>36162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mixail</dc:creator>
  <cp:keywords/>
  <dc:description/>
  <cp:lastModifiedBy>Александр Попков</cp:lastModifiedBy>
  <cp:revision>2</cp:revision>
  <cp:lastPrinted>2018-08-30T20:27:00Z</cp:lastPrinted>
  <dcterms:created xsi:type="dcterms:W3CDTF">2021-01-23T14:47:00Z</dcterms:created>
  <dcterms:modified xsi:type="dcterms:W3CDTF">2021-01-23T14:47:00Z</dcterms:modified>
</cp:coreProperties>
</file>