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7DBC" w14:textId="77777777" w:rsidR="005A3B7A" w:rsidRPr="006A6019" w:rsidRDefault="005A3B7A" w:rsidP="005A3B7A">
      <w:pPr>
        <w:ind w:left="-1134" w:firstLine="567"/>
        <w:jc w:val="center"/>
        <w:rPr>
          <w:rFonts w:ascii="Times New Roman" w:hAnsi="Times New Roman"/>
          <w:b/>
        </w:rPr>
      </w:pPr>
      <w:r w:rsidRPr="006A6019">
        <w:rPr>
          <w:rFonts w:ascii="Times New Roman" w:hAnsi="Times New Roman"/>
          <w:b/>
        </w:rPr>
        <w:t>МУНИЦИПАЛЬНОЕ БЮДЖЕТНОЕ ОБЩЕОБРАЗОВАТЕЛЬНОЕ УЧРЕЖДЕНИЕ</w:t>
      </w:r>
    </w:p>
    <w:p w14:paraId="40E86373" w14:textId="77777777" w:rsidR="005A3B7A" w:rsidRPr="006A6019" w:rsidRDefault="005A3B7A" w:rsidP="005A3B7A">
      <w:pPr>
        <w:ind w:left="-1134" w:firstLine="567"/>
        <w:jc w:val="center"/>
        <w:rPr>
          <w:rFonts w:ascii="Times New Roman" w:hAnsi="Times New Roman"/>
          <w:b/>
        </w:rPr>
      </w:pPr>
      <w:r w:rsidRPr="006A6019">
        <w:rPr>
          <w:rFonts w:ascii="Times New Roman" w:hAnsi="Times New Roman"/>
          <w:b/>
        </w:rPr>
        <w:t>«</w:t>
      </w:r>
      <w:proofErr w:type="gramStart"/>
      <w:r w:rsidRPr="006A6019">
        <w:rPr>
          <w:rFonts w:ascii="Times New Roman" w:hAnsi="Times New Roman"/>
          <w:b/>
        </w:rPr>
        <w:t>ЗАОКСКАЯ  СРЕДНЯЯ</w:t>
      </w:r>
      <w:proofErr w:type="gramEnd"/>
      <w:r w:rsidRPr="006A6019">
        <w:rPr>
          <w:rFonts w:ascii="Times New Roman" w:hAnsi="Times New Roman"/>
          <w:b/>
        </w:rPr>
        <w:t xml:space="preserve"> ШКОЛА» МУНИЦИПАЛЬНОГО ОБРАЗОВАНИЯ _ РЯЗАНСКИЙ МУНИЦИПАЛЬНЫЙ РАЙОН РЯЗАНСКОЙ ОБЛАСТИ</w:t>
      </w:r>
    </w:p>
    <w:p w14:paraId="2E3BF790" w14:textId="77777777" w:rsidR="005A3B7A" w:rsidRPr="006A6019" w:rsidRDefault="005A3B7A" w:rsidP="005A3B7A">
      <w:pPr>
        <w:jc w:val="center"/>
        <w:rPr>
          <w:rFonts w:ascii="Times New Roman" w:hAnsi="Times New Roman"/>
          <w:b/>
        </w:rPr>
      </w:pPr>
    </w:p>
    <w:p w14:paraId="4D951F69" w14:textId="77777777" w:rsidR="005A3B7A" w:rsidRPr="006A6019" w:rsidRDefault="005A3B7A" w:rsidP="005A3B7A">
      <w:pPr>
        <w:jc w:val="both"/>
        <w:rPr>
          <w:rFonts w:ascii="Times New Roman" w:hAnsi="Times New Roman"/>
          <w:b/>
        </w:rPr>
      </w:pPr>
    </w:p>
    <w:tbl>
      <w:tblPr>
        <w:tblW w:w="11702" w:type="dxa"/>
        <w:tblInd w:w="-743" w:type="dxa"/>
        <w:tblLook w:val="04A0" w:firstRow="1" w:lastRow="0" w:firstColumn="1" w:lastColumn="0" w:noHBand="0" w:noVBand="1"/>
      </w:tblPr>
      <w:tblGrid>
        <w:gridCol w:w="3802"/>
        <w:gridCol w:w="3112"/>
        <w:gridCol w:w="4788"/>
      </w:tblGrid>
      <w:tr w:rsidR="005A3B7A" w:rsidRPr="006A6019" w14:paraId="3F09A0E3" w14:textId="77777777" w:rsidTr="005A3B7A">
        <w:trPr>
          <w:trHeight w:val="1835"/>
        </w:trPr>
        <w:tc>
          <w:tcPr>
            <w:tcW w:w="3802" w:type="dxa"/>
          </w:tcPr>
          <w:p w14:paraId="6CE2DFA6" w14:textId="77777777" w:rsidR="005A3B7A" w:rsidRPr="006A6019" w:rsidRDefault="005A3B7A" w:rsidP="005B4633">
            <w:pPr>
              <w:ind w:left="42" w:right="597"/>
              <w:jc w:val="center"/>
              <w:rPr>
                <w:rFonts w:ascii="Times New Roman" w:hAnsi="Times New Roman"/>
                <w:b/>
              </w:rPr>
            </w:pPr>
            <w:r w:rsidRPr="006A6019">
              <w:rPr>
                <w:rFonts w:ascii="Times New Roman" w:hAnsi="Times New Roman"/>
                <w:b/>
              </w:rPr>
              <w:t>«Рассмотрено»</w:t>
            </w:r>
          </w:p>
          <w:p w14:paraId="56AAE1B5" w14:textId="77777777" w:rsidR="005A3B7A" w:rsidRPr="006A6019" w:rsidRDefault="005A3B7A" w:rsidP="005B4633">
            <w:pPr>
              <w:ind w:left="42" w:right="597"/>
              <w:jc w:val="both"/>
              <w:rPr>
                <w:rFonts w:ascii="Times New Roman" w:hAnsi="Times New Roman"/>
              </w:rPr>
            </w:pPr>
            <w:r w:rsidRPr="006A6019">
              <w:rPr>
                <w:rFonts w:ascii="Times New Roman" w:hAnsi="Times New Roman"/>
              </w:rPr>
              <w:t>Руководитель МО</w:t>
            </w:r>
          </w:p>
          <w:p w14:paraId="74A1C713" w14:textId="77777777" w:rsidR="005A3B7A" w:rsidRPr="006A6019" w:rsidRDefault="005A3B7A" w:rsidP="005B4633">
            <w:pPr>
              <w:ind w:left="42" w:right="597"/>
              <w:jc w:val="both"/>
              <w:rPr>
                <w:rFonts w:ascii="Times New Roman" w:hAnsi="Times New Roman"/>
              </w:rPr>
            </w:pPr>
            <w:r w:rsidRPr="006A6019">
              <w:rPr>
                <w:rFonts w:ascii="Times New Roman" w:hAnsi="Times New Roman"/>
              </w:rPr>
              <w:t>___________/_____________</w:t>
            </w:r>
          </w:p>
          <w:p w14:paraId="7D5F1A6F" w14:textId="77777777" w:rsidR="005A3B7A" w:rsidRPr="006A6019" w:rsidRDefault="005A3B7A" w:rsidP="005B4633">
            <w:pPr>
              <w:ind w:left="42" w:right="597"/>
              <w:jc w:val="both"/>
              <w:rPr>
                <w:rFonts w:ascii="Times New Roman" w:hAnsi="Times New Roman"/>
              </w:rPr>
            </w:pPr>
            <w:r w:rsidRPr="006A6019">
              <w:rPr>
                <w:rFonts w:ascii="Times New Roman" w:hAnsi="Times New Roman"/>
              </w:rPr>
              <w:t>Протокол № 1</w:t>
            </w:r>
          </w:p>
          <w:p w14:paraId="44862250" w14:textId="77777777" w:rsidR="005A3B7A" w:rsidRPr="006A6019" w:rsidRDefault="005A3B7A" w:rsidP="005B4633">
            <w:pPr>
              <w:ind w:left="42" w:right="597"/>
              <w:jc w:val="both"/>
              <w:rPr>
                <w:rFonts w:ascii="Times New Roman" w:hAnsi="Times New Roman"/>
                <w:b/>
              </w:rPr>
            </w:pPr>
            <w:r w:rsidRPr="006A6019">
              <w:rPr>
                <w:rFonts w:ascii="Times New Roman" w:hAnsi="Times New Roman"/>
              </w:rPr>
              <w:t>от «29» августа 2022 г.</w:t>
            </w:r>
          </w:p>
          <w:p w14:paraId="68DF38FE" w14:textId="77777777" w:rsidR="005A3B7A" w:rsidRPr="006A6019" w:rsidRDefault="005A3B7A" w:rsidP="005B4633">
            <w:pPr>
              <w:ind w:left="1134"/>
              <w:jc w:val="both"/>
              <w:rPr>
                <w:rFonts w:ascii="Times New Roman" w:hAnsi="Times New Roman"/>
                <w:b/>
              </w:rPr>
            </w:pPr>
          </w:p>
        </w:tc>
        <w:tc>
          <w:tcPr>
            <w:tcW w:w="3112" w:type="dxa"/>
            <w:hideMark/>
          </w:tcPr>
          <w:p w14:paraId="569A519F" w14:textId="77777777" w:rsidR="005A3B7A" w:rsidRPr="006A6019" w:rsidRDefault="005A3B7A" w:rsidP="005B4633">
            <w:pPr>
              <w:ind w:left="-231" w:right="553"/>
              <w:jc w:val="center"/>
              <w:rPr>
                <w:rFonts w:ascii="Times New Roman" w:hAnsi="Times New Roman"/>
                <w:b/>
              </w:rPr>
            </w:pPr>
            <w:r w:rsidRPr="006A6019">
              <w:rPr>
                <w:rFonts w:ascii="Times New Roman" w:hAnsi="Times New Roman"/>
                <w:b/>
              </w:rPr>
              <w:t>«Согласовано»</w:t>
            </w:r>
          </w:p>
          <w:p w14:paraId="793A296F" w14:textId="77777777" w:rsidR="005A3B7A" w:rsidRPr="006A6019" w:rsidRDefault="005A3B7A" w:rsidP="005B4633">
            <w:pPr>
              <w:ind w:left="-231" w:right="-90"/>
              <w:jc w:val="both"/>
              <w:rPr>
                <w:rFonts w:ascii="Times New Roman" w:hAnsi="Times New Roman"/>
              </w:rPr>
            </w:pPr>
            <w:r w:rsidRPr="006A6019">
              <w:rPr>
                <w:rFonts w:ascii="Times New Roman" w:hAnsi="Times New Roman"/>
              </w:rPr>
              <w:t>Зам. директора по УВР</w:t>
            </w:r>
          </w:p>
          <w:p w14:paraId="47547E03" w14:textId="77777777" w:rsidR="005A3B7A" w:rsidRPr="006A6019" w:rsidRDefault="005A3B7A" w:rsidP="005B4633">
            <w:pPr>
              <w:ind w:left="-231" w:right="755"/>
              <w:jc w:val="both"/>
              <w:rPr>
                <w:rFonts w:ascii="Times New Roman" w:hAnsi="Times New Roman"/>
              </w:rPr>
            </w:pPr>
            <w:r w:rsidRPr="006A6019">
              <w:rPr>
                <w:rFonts w:ascii="Times New Roman" w:hAnsi="Times New Roman"/>
                <w:b/>
              </w:rPr>
              <w:t>_____</w:t>
            </w:r>
            <w:r>
              <w:rPr>
                <w:rFonts w:ascii="Times New Roman" w:hAnsi="Times New Roman"/>
              </w:rPr>
              <w:t>/Бобр</w:t>
            </w:r>
            <w:r w:rsidRPr="006A6019">
              <w:rPr>
                <w:rFonts w:ascii="Times New Roman" w:hAnsi="Times New Roman"/>
              </w:rPr>
              <w:t>овская А.А.</w:t>
            </w:r>
          </w:p>
        </w:tc>
        <w:tc>
          <w:tcPr>
            <w:tcW w:w="4788" w:type="dxa"/>
          </w:tcPr>
          <w:p w14:paraId="0F730824" w14:textId="77777777" w:rsidR="005A3B7A" w:rsidRPr="006A6019" w:rsidRDefault="005A3B7A" w:rsidP="005B4633">
            <w:pPr>
              <w:ind w:left="1297" w:right="285" w:hanging="2182"/>
              <w:jc w:val="center"/>
              <w:rPr>
                <w:rFonts w:ascii="Times New Roman" w:hAnsi="Times New Roman"/>
                <w:b/>
              </w:rPr>
            </w:pPr>
            <w:r w:rsidRPr="006A6019">
              <w:rPr>
                <w:rFonts w:ascii="Times New Roman" w:hAnsi="Times New Roman"/>
                <w:b/>
              </w:rPr>
              <w:t>«Утверждаю»</w:t>
            </w:r>
          </w:p>
          <w:p w14:paraId="4B0C18C1" w14:textId="77777777" w:rsidR="005A3B7A" w:rsidRPr="006A6019" w:rsidRDefault="005A3B7A" w:rsidP="005B4633">
            <w:pPr>
              <w:ind w:left="69" w:right="1446" w:hanging="125"/>
              <w:jc w:val="both"/>
              <w:rPr>
                <w:rFonts w:ascii="Times New Roman" w:hAnsi="Times New Roman"/>
              </w:rPr>
            </w:pPr>
            <w:proofErr w:type="gramStart"/>
            <w:r w:rsidRPr="006A6019">
              <w:rPr>
                <w:rFonts w:ascii="Times New Roman" w:hAnsi="Times New Roman"/>
              </w:rPr>
              <w:t>Директор  МБОУ</w:t>
            </w:r>
            <w:proofErr w:type="gramEnd"/>
            <w:r w:rsidRPr="006A6019">
              <w:rPr>
                <w:rFonts w:ascii="Times New Roman" w:hAnsi="Times New Roman"/>
              </w:rPr>
              <w:t xml:space="preserve"> «Заокская СШ»</w:t>
            </w:r>
          </w:p>
          <w:p w14:paraId="2A1E8F7D" w14:textId="77777777" w:rsidR="005A3B7A" w:rsidRPr="006A6019" w:rsidRDefault="005A3B7A" w:rsidP="005B4633">
            <w:pPr>
              <w:tabs>
                <w:tab w:val="left" w:pos="4613"/>
              </w:tabs>
              <w:ind w:left="69" w:right="1446" w:hanging="125"/>
              <w:jc w:val="both"/>
              <w:rPr>
                <w:rFonts w:ascii="Times New Roman" w:hAnsi="Times New Roman"/>
              </w:rPr>
            </w:pPr>
            <w:r w:rsidRPr="006A6019">
              <w:rPr>
                <w:rFonts w:ascii="Times New Roman" w:hAnsi="Times New Roman"/>
              </w:rPr>
              <w:t>_________________/Воробьева Е.В.</w:t>
            </w:r>
          </w:p>
          <w:p w14:paraId="71736D0C" w14:textId="77777777" w:rsidR="005A3B7A" w:rsidRPr="006A6019" w:rsidRDefault="005A3B7A" w:rsidP="005B4633">
            <w:pPr>
              <w:ind w:left="69" w:right="1446"/>
              <w:jc w:val="both"/>
              <w:rPr>
                <w:rFonts w:ascii="Times New Roman" w:hAnsi="Times New Roman"/>
              </w:rPr>
            </w:pPr>
          </w:p>
          <w:p w14:paraId="742B5FDD" w14:textId="77777777" w:rsidR="005A3B7A" w:rsidRPr="006A6019" w:rsidRDefault="005A3B7A" w:rsidP="005B4633">
            <w:pPr>
              <w:ind w:left="1134"/>
              <w:jc w:val="both"/>
              <w:rPr>
                <w:rFonts w:ascii="Times New Roman" w:hAnsi="Times New Roman"/>
                <w:b/>
              </w:rPr>
            </w:pPr>
          </w:p>
        </w:tc>
      </w:tr>
    </w:tbl>
    <w:p w14:paraId="6F6E0B30" w14:textId="77777777" w:rsidR="005A3B7A" w:rsidRDefault="005A3B7A" w:rsidP="005A3B7A">
      <w:pPr>
        <w:rPr>
          <w:rFonts w:ascii="Times New Roman" w:eastAsia="SimSun" w:hAnsi="Times New Roman"/>
          <w:kern w:val="2"/>
        </w:rPr>
      </w:pPr>
    </w:p>
    <w:p w14:paraId="6BB031C3" w14:textId="77777777" w:rsidR="005A3B7A" w:rsidRPr="006A6019" w:rsidRDefault="005A3B7A" w:rsidP="005A3B7A">
      <w:pPr>
        <w:rPr>
          <w:rFonts w:ascii="Times New Roman" w:eastAsia="SimSun" w:hAnsi="Times New Roman"/>
          <w:kern w:val="2"/>
        </w:rPr>
      </w:pPr>
    </w:p>
    <w:p w14:paraId="6171F375" w14:textId="77777777" w:rsidR="005A3B7A" w:rsidRPr="006A6019" w:rsidRDefault="005A3B7A" w:rsidP="005A3B7A">
      <w:pPr>
        <w:spacing w:line="240" w:lineRule="auto"/>
        <w:jc w:val="center"/>
        <w:rPr>
          <w:rFonts w:ascii="Times New Roman" w:hAnsi="Times New Roman"/>
          <w:b/>
          <w:sz w:val="56"/>
        </w:rPr>
      </w:pPr>
      <w:proofErr w:type="gramStart"/>
      <w:r w:rsidRPr="006A6019">
        <w:rPr>
          <w:rFonts w:ascii="Times New Roman" w:hAnsi="Times New Roman"/>
          <w:b/>
          <w:sz w:val="56"/>
        </w:rPr>
        <w:t>РАБОЧАЯ  ПРОГРАММА</w:t>
      </w:r>
      <w:proofErr w:type="gramEnd"/>
    </w:p>
    <w:p w14:paraId="6B95C5D0" w14:textId="77777777" w:rsidR="005A3B7A" w:rsidRPr="006A6019" w:rsidRDefault="005A3B7A" w:rsidP="005A3B7A">
      <w:pPr>
        <w:spacing w:line="240" w:lineRule="auto"/>
        <w:jc w:val="center"/>
        <w:rPr>
          <w:rFonts w:ascii="Times New Roman" w:hAnsi="Times New Roman"/>
          <w:b/>
          <w:sz w:val="36"/>
          <w:szCs w:val="36"/>
        </w:rPr>
      </w:pPr>
      <w:r w:rsidRPr="006A6019">
        <w:rPr>
          <w:rFonts w:ascii="Times New Roman" w:hAnsi="Times New Roman"/>
          <w:b/>
          <w:sz w:val="36"/>
          <w:szCs w:val="36"/>
        </w:rPr>
        <w:t xml:space="preserve">учебного предмета </w:t>
      </w:r>
    </w:p>
    <w:p w14:paraId="6BD2B57F" w14:textId="77777777" w:rsidR="005A3B7A" w:rsidRPr="006A6019" w:rsidRDefault="005A3B7A" w:rsidP="005A3B7A">
      <w:pPr>
        <w:spacing w:line="240" w:lineRule="auto"/>
        <w:jc w:val="center"/>
        <w:rPr>
          <w:rFonts w:ascii="Times New Roman" w:hAnsi="Times New Roman"/>
          <w:b/>
          <w:sz w:val="36"/>
          <w:szCs w:val="36"/>
          <w:u w:val="single"/>
        </w:rPr>
      </w:pPr>
      <w:r>
        <w:rPr>
          <w:rFonts w:ascii="Times New Roman" w:hAnsi="Times New Roman"/>
          <w:b/>
          <w:sz w:val="36"/>
          <w:szCs w:val="36"/>
          <w:u w:val="single"/>
        </w:rPr>
        <w:t>русский язык</w:t>
      </w:r>
    </w:p>
    <w:p w14:paraId="0D89A993" w14:textId="77777777" w:rsidR="005A3B7A" w:rsidRPr="006A6019" w:rsidRDefault="005A3B7A" w:rsidP="005A3B7A">
      <w:pPr>
        <w:spacing w:line="240" w:lineRule="auto"/>
        <w:jc w:val="center"/>
        <w:rPr>
          <w:rFonts w:ascii="Times New Roman" w:hAnsi="Times New Roman"/>
          <w:b/>
          <w:sz w:val="36"/>
          <w:szCs w:val="36"/>
        </w:rPr>
      </w:pPr>
      <w:r w:rsidRPr="006A6019">
        <w:rPr>
          <w:rFonts w:ascii="Times New Roman" w:hAnsi="Times New Roman"/>
          <w:b/>
          <w:sz w:val="36"/>
          <w:szCs w:val="36"/>
        </w:rPr>
        <w:t>2022– 2023 учебный год</w:t>
      </w:r>
    </w:p>
    <w:p w14:paraId="753B172F" w14:textId="77777777" w:rsidR="005A3B7A" w:rsidRDefault="005A3B7A" w:rsidP="005A3B7A">
      <w:pPr>
        <w:rPr>
          <w:rFonts w:ascii="Times New Roman" w:eastAsia="SimSun" w:hAnsi="Times New Roman"/>
          <w:sz w:val="28"/>
          <w:szCs w:val="28"/>
        </w:rPr>
      </w:pPr>
    </w:p>
    <w:p w14:paraId="76F55B69" w14:textId="77777777" w:rsidR="005A3B7A" w:rsidRPr="006A6019" w:rsidRDefault="005A3B7A" w:rsidP="005A3B7A">
      <w:pPr>
        <w:rPr>
          <w:rFonts w:ascii="Times New Roman" w:eastAsia="SimSun" w:hAnsi="Times New Roman"/>
          <w:sz w:val="28"/>
          <w:szCs w:val="28"/>
        </w:rPr>
      </w:pPr>
    </w:p>
    <w:p w14:paraId="3DC0B65E" w14:textId="77777777" w:rsidR="005A3B7A" w:rsidRPr="006A6019" w:rsidRDefault="005A3B7A" w:rsidP="005A3B7A">
      <w:pPr>
        <w:rPr>
          <w:rFonts w:ascii="Times New Roman" w:hAnsi="Times New Roman"/>
          <w:sz w:val="28"/>
          <w:szCs w:val="28"/>
        </w:rPr>
      </w:pPr>
    </w:p>
    <w:p w14:paraId="25210B4B" w14:textId="77777777" w:rsidR="005A3B7A" w:rsidRPr="006A6019" w:rsidRDefault="005A3B7A" w:rsidP="005A3B7A">
      <w:pPr>
        <w:spacing w:line="240" w:lineRule="auto"/>
        <w:rPr>
          <w:rFonts w:ascii="Times New Roman" w:hAnsi="Times New Roman"/>
          <w:sz w:val="28"/>
          <w:szCs w:val="28"/>
        </w:rPr>
      </w:pPr>
      <w:r w:rsidRPr="006A6019">
        <w:rPr>
          <w:rFonts w:ascii="Times New Roman" w:hAnsi="Times New Roman"/>
          <w:b/>
          <w:sz w:val="28"/>
          <w:szCs w:val="28"/>
        </w:rPr>
        <w:t>Учитель</w:t>
      </w:r>
      <w:r w:rsidRPr="006A6019">
        <w:rPr>
          <w:rFonts w:ascii="Times New Roman" w:hAnsi="Times New Roman"/>
          <w:sz w:val="28"/>
          <w:szCs w:val="28"/>
        </w:rPr>
        <w:t xml:space="preserve">    </w:t>
      </w:r>
      <w:r w:rsidRPr="006A6019">
        <w:rPr>
          <w:rFonts w:ascii="Times New Roman" w:hAnsi="Times New Roman"/>
          <w:sz w:val="28"/>
          <w:szCs w:val="28"/>
        </w:rPr>
        <w:tab/>
      </w:r>
      <w:r w:rsidRPr="006A6019">
        <w:rPr>
          <w:rFonts w:ascii="Times New Roman" w:hAnsi="Times New Roman"/>
          <w:sz w:val="28"/>
          <w:szCs w:val="28"/>
        </w:rPr>
        <w:tab/>
      </w:r>
      <w:proofErr w:type="spellStart"/>
      <w:r>
        <w:rPr>
          <w:rFonts w:ascii="Times New Roman" w:hAnsi="Times New Roman"/>
          <w:sz w:val="28"/>
          <w:szCs w:val="28"/>
        </w:rPr>
        <w:t>Долотова</w:t>
      </w:r>
      <w:proofErr w:type="spellEnd"/>
      <w:r>
        <w:rPr>
          <w:rFonts w:ascii="Times New Roman" w:hAnsi="Times New Roman"/>
          <w:sz w:val="28"/>
          <w:szCs w:val="28"/>
        </w:rPr>
        <w:t xml:space="preserve"> Ольга Васильевна</w:t>
      </w:r>
    </w:p>
    <w:p w14:paraId="7FBAF93C" w14:textId="77777777" w:rsidR="005A3B7A" w:rsidRPr="006A6019" w:rsidRDefault="005A3B7A" w:rsidP="005A3B7A">
      <w:pPr>
        <w:spacing w:line="240" w:lineRule="auto"/>
        <w:rPr>
          <w:rFonts w:ascii="Times New Roman" w:hAnsi="Times New Roman"/>
          <w:sz w:val="28"/>
          <w:szCs w:val="28"/>
        </w:rPr>
      </w:pPr>
      <w:r w:rsidRPr="006A6019">
        <w:rPr>
          <w:rFonts w:ascii="Times New Roman" w:hAnsi="Times New Roman"/>
          <w:b/>
          <w:sz w:val="28"/>
          <w:szCs w:val="28"/>
        </w:rPr>
        <w:t xml:space="preserve">Класс   </w:t>
      </w:r>
      <w:r w:rsidRPr="006A6019">
        <w:rPr>
          <w:rFonts w:ascii="Times New Roman" w:hAnsi="Times New Roman"/>
          <w:sz w:val="28"/>
          <w:szCs w:val="28"/>
        </w:rPr>
        <w:t xml:space="preserve">       </w:t>
      </w:r>
      <w:r w:rsidRPr="006A6019">
        <w:rPr>
          <w:rFonts w:ascii="Times New Roman" w:hAnsi="Times New Roman"/>
          <w:sz w:val="28"/>
          <w:szCs w:val="28"/>
        </w:rPr>
        <w:tab/>
      </w:r>
      <w:r w:rsidRPr="006A6019">
        <w:rPr>
          <w:rFonts w:ascii="Times New Roman" w:hAnsi="Times New Roman"/>
          <w:sz w:val="28"/>
          <w:szCs w:val="28"/>
        </w:rPr>
        <w:tab/>
      </w:r>
      <w:r>
        <w:rPr>
          <w:rFonts w:ascii="Times New Roman" w:hAnsi="Times New Roman"/>
          <w:sz w:val="28"/>
          <w:szCs w:val="28"/>
        </w:rPr>
        <w:t>6</w:t>
      </w:r>
      <w:r w:rsidRPr="006A6019">
        <w:rPr>
          <w:rFonts w:ascii="Times New Roman" w:hAnsi="Times New Roman"/>
          <w:sz w:val="28"/>
          <w:szCs w:val="28"/>
        </w:rPr>
        <w:t xml:space="preserve"> </w:t>
      </w:r>
    </w:p>
    <w:p w14:paraId="42F86D74" w14:textId="77777777" w:rsidR="005A3B7A" w:rsidRPr="006A6019" w:rsidRDefault="005A3B7A" w:rsidP="005A3B7A">
      <w:pPr>
        <w:spacing w:line="240" w:lineRule="auto"/>
        <w:rPr>
          <w:rFonts w:ascii="Times New Roman" w:hAnsi="Times New Roman"/>
          <w:sz w:val="28"/>
          <w:szCs w:val="28"/>
        </w:rPr>
      </w:pPr>
      <w:r w:rsidRPr="006A6019">
        <w:rPr>
          <w:rFonts w:ascii="Times New Roman" w:hAnsi="Times New Roman"/>
          <w:b/>
          <w:sz w:val="28"/>
          <w:szCs w:val="28"/>
        </w:rPr>
        <w:t>Всего часов в год</w:t>
      </w:r>
      <w:r w:rsidRPr="006A6019">
        <w:rPr>
          <w:rFonts w:ascii="Times New Roman" w:hAnsi="Times New Roman"/>
          <w:sz w:val="28"/>
          <w:szCs w:val="28"/>
        </w:rPr>
        <w:t xml:space="preserve"> </w:t>
      </w:r>
      <w:r w:rsidRPr="006A6019">
        <w:rPr>
          <w:rFonts w:ascii="Times New Roman" w:hAnsi="Times New Roman"/>
          <w:sz w:val="28"/>
          <w:szCs w:val="28"/>
        </w:rPr>
        <w:tab/>
      </w:r>
      <w:r>
        <w:rPr>
          <w:rFonts w:ascii="Times New Roman" w:hAnsi="Times New Roman"/>
          <w:sz w:val="28"/>
          <w:szCs w:val="28"/>
        </w:rPr>
        <w:t>210</w:t>
      </w:r>
    </w:p>
    <w:p w14:paraId="4F8BE251" w14:textId="77777777" w:rsidR="005A3B7A" w:rsidRPr="006A6019" w:rsidRDefault="005A3B7A" w:rsidP="005A3B7A">
      <w:pPr>
        <w:spacing w:line="240" w:lineRule="auto"/>
        <w:rPr>
          <w:rFonts w:ascii="Times New Roman" w:hAnsi="Times New Roman"/>
          <w:sz w:val="28"/>
          <w:szCs w:val="28"/>
        </w:rPr>
      </w:pPr>
      <w:r w:rsidRPr="006A6019">
        <w:rPr>
          <w:rFonts w:ascii="Times New Roman" w:hAnsi="Times New Roman"/>
          <w:b/>
          <w:sz w:val="28"/>
          <w:szCs w:val="28"/>
        </w:rPr>
        <w:t>Всего часов в неделю</w:t>
      </w:r>
      <w:r w:rsidRPr="006A6019">
        <w:rPr>
          <w:rFonts w:ascii="Times New Roman" w:hAnsi="Times New Roman"/>
          <w:sz w:val="28"/>
          <w:szCs w:val="28"/>
        </w:rPr>
        <w:t xml:space="preserve"> </w:t>
      </w:r>
      <w:r w:rsidRPr="006A6019">
        <w:rPr>
          <w:rFonts w:ascii="Times New Roman" w:hAnsi="Times New Roman"/>
          <w:sz w:val="28"/>
          <w:szCs w:val="28"/>
        </w:rPr>
        <w:tab/>
      </w:r>
      <w:r>
        <w:rPr>
          <w:rFonts w:ascii="Times New Roman" w:hAnsi="Times New Roman"/>
          <w:sz w:val="28"/>
          <w:szCs w:val="28"/>
        </w:rPr>
        <w:t>6</w:t>
      </w:r>
    </w:p>
    <w:p w14:paraId="44761BD6" w14:textId="77777777" w:rsidR="005A3B7A" w:rsidRPr="006A6019" w:rsidRDefault="005A3B7A" w:rsidP="005A3B7A">
      <w:pPr>
        <w:spacing w:line="240" w:lineRule="auto"/>
        <w:rPr>
          <w:rFonts w:ascii="Times New Roman" w:hAnsi="Times New Roman"/>
          <w:sz w:val="28"/>
          <w:szCs w:val="28"/>
        </w:rPr>
      </w:pPr>
    </w:p>
    <w:p w14:paraId="0216B57D" w14:textId="77777777" w:rsidR="005A3B7A" w:rsidRPr="006A6019" w:rsidRDefault="005A3B7A" w:rsidP="005A3B7A">
      <w:pPr>
        <w:spacing w:line="240" w:lineRule="auto"/>
        <w:rPr>
          <w:rFonts w:ascii="Times New Roman" w:hAnsi="Times New Roman"/>
          <w:sz w:val="28"/>
          <w:szCs w:val="28"/>
        </w:rPr>
      </w:pPr>
    </w:p>
    <w:p w14:paraId="3C3D4098" w14:textId="77777777" w:rsidR="005A3B7A" w:rsidRPr="006A6019" w:rsidRDefault="005A3B7A" w:rsidP="005A3B7A">
      <w:pPr>
        <w:spacing w:line="240" w:lineRule="auto"/>
        <w:rPr>
          <w:rFonts w:ascii="Times New Roman" w:hAnsi="Times New Roman"/>
          <w:sz w:val="28"/>
          <w:szCs w:val="28"/>
        </w:rPr>
      </w:pPr>
    </w:p>
    <w:p w14:paraId="14E3EC4D" w14:textId="77777777" w:rsidR="005A3B7A" w:rsidRPr="00952607" w:rsidRDefault="005A3B7A" w:rsidP="005A3B7A">
      <w:pPr>
        <w:spacing w:line="240" w:lineRule="auto"/>
        <w:jc w:val="center"/>
        <w:rPr>
          <w:rFonts w:ascii="Times New Roman" w:eastAsia="SimSun" w:hAnsi="Times New Roman"/>
        </w:rPr>
      </w:pPr>
      <w:proofErr w:type="spellStart"/>
      <w:r w:rsidRPr="006A6019">
        <w:rPr>
          <w:rFonts w:ascii="Times New Roman" w:hAnsi="Times New Roman"/>
          <w:b/>
          <w:sz w:val="28"/>
          <w:szCs w:val="28"/>
        </w:rPr>
        <w:t>С.Заокское</w:t>
      </w:r>
      <w:proofErr w:type="spellEnd"/>
      <w:r w:rsidRPr="006A6019">
        <w:rPr>
          <w:rFonts w:ascii="Times New Roman" w:hAnsi="Times New Roman"/>
          <w:b/>
          <w:sz w:val="28"/>
          <w:szCs w:val="28"/>
        </w:rPr>
        <w:t>, 2022г.</w:t>
      </w:r>
    </w:p>
    <w:p w14:paraId="06ED11BB" w14:textId="77777777" w:rsidR="008714B4" w:rsidRDefault="008714B4">
      <w:pPr>
        <w:sectPr w:rsidR="008714B4">
          <w:pgSz w:w="11906" w:h="16838"/>
          <w:pgMar w:top="1134" w:right="850" w:bottom="1134" w:left="1701" w:header="720" w:footer="720" w:gutter="0"/>
          <w:cols w:space="720"/>
          <w:docGrid w:linePitch="360" w:charSpace="-2049"/>
        </w:sectPr>
      </w:pPr>
    </w:p>
    <w:p w14:paraId="4FCDD88C" w14:textId="77777777" w:rsidR="008714B4" w:rsidRDefault="008714B4">
      <w:pPr>
        <w:widowControl w:val="0"/>
        <w:jc w:val="center"/>
        <w:rPr>
          <w:rFonts w:ascii="Times New Roman" w:hAnsi="Times New Roman"/>
          <w:b/>
          <w:bCs/>
          <w:sz w:val="24"/>
          <w:szCs w:val="24"/>
        </w:rPr>
      </w:pPr>
      <w:r>
        <w:rPr>
          <w:rFonts w:ascii="Times New Roman" w:hAnsi="Times New Roman"/>
          <w:b/>
          <w:bCs/>
          <w:sz w:val="24"/>
          <w:szCs w:val="24"/>
        </w:rPr>
        <w:lastRenderedPageBreak/>
        <w:t xml:space="preserve">Аннотация </w:t>
      </w:r>
    </w:p>
    <w:p w14:paraId="26F953BE" w14:textId="77777777" w:rsidR="008714B4" w:rsidRDefault="008714B4">
      <w:pPr>
        <w:widowControl w:val="0"/>
        <w:jc w:val="center"/>
        <w:rPr>
          <w:rFonts w:ascii="Times New Roman" w:hAnsi="Times New Roman"/>
          <w:b/>
          <w:bCs/>
          <w:sz w:val="24"/>
          <w:szCs w:val="24"/>
        </w:rPr>
      </w:pPr>
      <w:r>
        <w:rPr>
          <w:rFonts w:ascii="Times New Roman" w:hAnsi="Times New Roman"/>
          <w:b/>
          <w:bCs/>
          <w:sz w:val="24"/>
          <w:szCs w:val="24"/>
        </w:rPr>
        <w:t xml:space="preserve"> к </w:t>
      </w:r>
      <w:proofErr w:type="gramStart"/>
      <w:r>
        <w:rPr>
          <w:rFonts w:ascii="Times New Roman" w:hAnsi="Times New Roman"/>
          <w:b/>
          <w:bCs/>
          <w:sz w:val="24"/>
          <w:szCs w:val="24"/>
        </w:rPr>
        <w:t>рабочей  программе</w:t>
      </w:r>
      <w:proofErr w:type="gramEnd"/>
      <w:r>
        <w:rPr>
          <w:rFonts w:ascii="Times New Roman" w:hAnsi="Times New Roman"/>
          <w:b/>
          <w:bCs/>
          <w:sz w:val="24"/>
          <w:szCs w:val="24"/>
        </w:rPr>
        <w:t xml:space="preserve"> по русскому языку 6  класс</w:t>
      </w:r>
    </w:p>
    <w:p w14:paraId="460E748B" w14:textId="77777777" w:rsidR="008714B4" w:rsidRDefault="008714B4">
      <w:pPr>
        <w:shd w:val="clear" w:color="auto" w:fill="FFFFFF"/>
        <w:spacing w:before="75" w:after="75"/>
        <w:rPr>
          <w:rFonts w:ascii="Times New Roman" w:hAnsi="Times New Roman"/>
          <w:b/>
          <w:bCs/>
          <w:sz w:val="24"/>
          <w:szCs w:val="24"/>
        </w:rPr>
      </w:pPr>
      <w:r>
        <w:rPr>
          <w:rFonts w:ascii="Times New Roman" w:hAnsi="Times New Roman"/>
          <w:b/>
          <w:bCs/>
          <w:sz w:val="24"/>
          <w:szCs w:val="24"/>
        </w:rPr>
        <w:t>Рабочая программа составлена</w:t>
      </w:r>
      <w:r>
        <w:rPr>
          <w:rFonts w:ascii="Times New Roman" w:hAnsi="Times New Roman"/>
          <w:sz w:val="24"/>
          <w:szCs w:val="24"/>
        </w:rPr>
        <w:t xml:space="preserve">   </w:t>
      </w:r>
      <w:r>
        <w:rPr>
          <w:rFonts w:ascii="Times New Roman" w:hAnsi="Times New Roman"/>
          <w:color w:val="212529"/>
          <w:sz w:val="24"/>
          <w:szCs w:val="24"/>
        </w:rPr>
        <w:t xml:space="preserve">на основе Федерального компонента государственного стандарта основного общего образования, программы основного общего образования </w:t>
      </w:r>
      <w:proofErr w:type="gramStart"/>
      <w:r>
        <w:rPr>
          <w:rFonts w:ascii="Times New Roman" w:hAnsi="Times New Roman"/>
          <w:color w:val="212529"/>
          <w:sz w:val="24"/>
          <w:szCs w:val="24"/>
        </w:rPr>
        <w:t>по  русскому</w:t>
      </w:r>
      <w:proofErr w:type="gramEnd"/>
      <w:r>
        <w:rPr>
          <w:rFonts w:ascii="Times New Roman" w:hAnsi="Times New Roman"/>
          <w:color w:val="212529"/>
          <w:sz w:val="24"/>
          <w:szCs w:val="24"/>
        </w:rPr>
        <w:t xml:space="preserve"> языку  М.Т..Баранова, </w:t>
      </w:r>
      <w:proofErr w:type="spellStart"/>
      <w:r>
        <w:rPr>
          <w:rFonts w:ascii="Times New Roman" w:hAnsi="Times New Roman"/>
          <w:color w:val="212529"/>
          <w:sz w:val="24"/>
          <w:szCs w:val="24"/>
        </w:rPr>
        <w:t>Т.А.Ладыженской</w:t>
      </w:r>
      <w:proofErr w:type="spellEnd"/>
      <w:r>
        <w:rPr>
          <w:rFonts w:ascii="Times New Roman" w:hAnsi="Times New Roman"/>
          <w:color w:val="212529"/>
          <w:sz w:val="24"/>
          <w:szCs w:val="24"/>
        </w:rPr>
        <w:t xml:space="preserve">, </w:t>
      </w:r>
      <w:proofErr w:type="spellStart"/>
      <w:r>
        <w:rPr>
          <w:rFonts w:ascii="Times New Roman" w:hAnsi="Times New Roman"/>
          <w:color w:val="212529"/>
          <w:sz w:val="24"/>
          <w:szCs w:val="24"/>
        </w:rPr>
        <w:t>Н.М.Шанского</w:t>
      </w:r>
      <w:proofErr w:type="spellEnd"/>
      <w:r>
        <w:rPr>
          <w:rFonts w:ascii="Times New Roman" w:hAnsi="Times New Roman"/>
          <w:color w:val="212529"/>
          <w:sz w:val="24"/>
          <w:szCs w:val="24"/>
        </w:rPr>
        <w:t xml:space="preserve"> (М.Т..Баранов, </w:t>
      </w:r>
      <w:proofErr w:type="spellStart"/>
      <w:r>
        <w:rPr>
          <w:rFonts w:ascii="Times New Roman" w:hAnsi="Times New Roman"/>
          <w:color w:val="212529"/>
          <w:sz w:val="24"/>
          <w:szCs w:val="24"/>
        </w:rPr>
        <w:t>Т.А.Ладыженская</w:t>
      </w:r>
      <w:proofErr w:type="spellEnd"/>
      <w:r>
        <w:rPr>
          <w:rFonts w:ascii="Times New Roman" w:hAnsi="Times New Roman"/>
          <w:color w:val="212529"/>
          <w:sz w:val="24"/>
          <w:szCs w:val="24"/>
        </w:rPr>
        <w:t xml:space="preserve">, </w:t>
      </w:r>
      <w:proofErr w:type="spellStart"/>
      <w:r>
        <w:rPr>
          <w:rFonts w:ascii="Times New Roman" w:hAnsi="Times New Roman"/>
          <w:color w:val="212529"/>
          <w:sz w:val="24"/>
          <w:szCs w:val="24"/>
        </w:rPr>
        <w:t>Н.М.Шанский</w:t>
      </w:r>
      <w:proofErr w:type="spellEnd"/>
      <w:r>
        <w:rPr>
          <w:rFonts w:ascii="Times New Roman" w:hAnsi="Times New Roman"/>
          <w:color w:val="212529"/>
          <w:sz w:val="24"/>
          <w:szCs w:val="24"/>
        </w:rPr>
        <w:t xml:space="preserve">. Программа </w:t>
      </w:r>
      <w:proofErr w:type="gramStart"/>
      <w:r>
        <w:rPr>
          <w:rFonts w:ascii="Times New Roman" w:hAnsi="Times New Roman"/>
          <w:color w:val="212529"/>
          <w:sz w:val="24"/>
          <w:szCs w:val="24"/>
        </w:rPr>
        <w:t>по  русскому</w:t>
      </w:r>
      <w:proofErr w:type="gramEnd"/>
      <w:r>
        <w:rPr>
          <w:rFonts w:ascii="Times New Roman" w:hAnsi="Times New Roman"/>
          <w:color w:val="212529"/>
          <w:sz w:val="24"/>
          <w:szCs w:val="24"/>
        </w:rPr>
        <w:t xml:space="preserve"> языку. //Программы для общеобразовательных учреждений. Русский язык. 5-9 классы. – М.: Просвещение, 2021), а также требований стандартов второго поколения ФГОС.</w:t>
      </w:r>
    </w:p>
    <w:p w14:paraId="3399CE24" w14:textId="77777777" w:rsidR="008714B4" w:rsidRDefault="008714B4">
      <w:pPr>
        <w:widowControl w:val="0"/>
        <w:rPr>
          <w:rFonts w:ascii="Times New Roman" w:hAnsi="Times New Roman"/>
          <w:b/>
          <w:bCs/>
          <w:sz w:val="24"/>
          <w:szCs w:val="24"/>
        </w:rPr>
      </w:pPr>
      <w:r>
        <w:rPr>
          <w:rFonts w:ascii="Times New Roman" w:hAnsi="Times New Roman"/>
          <w:b/>
          <w:bCs/>
          <w:sz w:val="24"/>
          <w:szCs w:val="24"/>
        </w:rPr>
        <w:t xml:space="preserve">УМК: </w:t>
      </w:r>
      <w:r>
        <w:rPr>
          <w:rFonts w:ascii="Times New Roman" w:hAnsi="Times New Roman"/>
          <w:sz w:val="24"/>
          <w:szCs w:val="24"/>
        </w:rPr>
        <w:t xml:space="preserve">Учебник </w:t>
      </w:r>
      <w:proofErr w:type="gramStart"/>
      <w:r>
        <w:rPr>
          <w:rFonts w:ascii="Times New Roman" w:hAnsi="Times New Roman"/>
          <w:sz w:val="24"/>
          <w:szCs w:val="24"/>
        </w:rPr>
        <w:t xml:space="preserve">   «</w:t>
      </w:r>
      <w:proofErr w:type="gramEnd"/>
      <w:r>
        <w:rPr>
          <w:rFonts w:ascii="Times New Roman" w:hAnsi="Times New Roman"/>
          <w:sz w:val="24"/>
          <w:szCs w:val="24"/>
        </w:rPr>
        <w:t xml:space="preserve">Русский язык. 6 класс» (в 2-х частях). М.Т.Баранов,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w:t>
      </w:r>
      <w:proofErr w:type="spellStart"/>
      <w:r>
        <w:rPr>
          <w:rFonts w:ascii="Times New Roman" w:hAnsi="Times New Roman"/>
          <w:sz w:val="24"/>
          <w:szCs w:val="24"/>
        </w:rPr>
        <w:t>Л.А.Тростенцова</w:t>
      </w:r>
      <w:proofErr w:type="spellEnd"/>
      <w:r>
        <w:rPr>
          <w:rFonts w:ascii="Times New Roman" w:hAnsi="Times New Roman"/>
          <w:sz w:val="24"/>
          <w:szCs w:val="24"/>
        </w:rPr>
        <w:t xml:space="preserve">. </w:t>
      </w:r>
      <w:proofErr w:type="gramStart"/>
      <w:r>
        <w:rPr>
          <w:rFonts w:ascii="Times New Roman" w:hAnsi="Times New Roman"/>
          <w:sz w:val="24"/>
          <w:szCs w:val="24"/>
        </w:rPr>
        <w:t>Москва  «</w:t>
      </w:r>
      <w:proofErr w:type="gramEnd"/>
      <w:r>
        <w:rPr>
          <w:rFonts w:ascii="Times New Roman" w:hAnsi="Times New Roman"/>
          <w:sz w:val="24"/>
          <w:szCs w:val="24"/>
        </w:rPr>
        <w:t>Просвещение», 2021</w:t>
      </w:r>
    </w:p>
    <w:p w14:paraId="2E860628" w14:textId="77777777" w:rsidR="008714B4" w:rsidRDefault="008714B4">
      <w:pPr>
        <w:widowControl w:val="0"/>
        <w:rPr>
          <w:rFonts w:ascii="Times New Roman" w:hAnsi="Times New Roman"/>
          <w:color w:val="212529"/>
          <w:sz w:val="24"/>
          <w:szCs w:val="24"/>
        </w:rPr>
      </w:pPr>
      <w:r>
        <w:rPr>
          <w:rFonts w:ascii="Times New Roman" w:hAnsi="Times New Roman"/>
          <w:b/>
          <w:bCs/>
          <w:sz w:val="24"/>
          <w:szCs w:val="24"/>
        </w:rPr>
        <w:t>Количество часов:</w:t>
      </w:r>
      <w:r>
        <w:rPr>
          <w:rFonts w:ascii="Times New Roman" w:hAnsi="Times New Roman"/>
          <w:sz w:val="24"/>
          <w:szCs w:val="24"/>
        </w:rPr>
        <w:t xml:space="preserve"> рабочая программа составлена из расчета 6 класс – 210 часов (6 часов в неделю).</w:t>
      </w:r>
    </w:p>
    <w:p w14:paraId="66A70685" w14:textId="77777777" w:rsidR="008714B4" w:rsidRDefault="008714B4">
      <w:pPr>
        <w:shd w:val="clear" w:color="auto" w:fill="FFFFFF"/>
        <w:spacing w:before="75" w:after="75"/>
        <w:rPr>
          <w:rFonts w:ascii="Times New Roman" w:hAnsi="Times New Roman"/>
          <w:b/>
          <w:color w:val="212529"/>
          <w:sz w:val="24"/>
          <w:szCs w:val="24"/>
          <w:u w:val="single"/>
        </w:rPr>
      </w:pPr>
      <w:r>
        <w:rPr>
          <w:rFonts w:ascii="Times New Roman" w:hAnsi="Times New Roman"/>
          <w:color w:val="212529"/>
          <w:sz w:val="24"/>
          <w:szCs w:val="24"/>
        </w:rPr>
        <w:t xml:space="preserve">Рабочая программа </w:t>
      </w:r>
      <w:proofErr w:type="gramStart"/>
      <w:r>
        <w:rPr>
          <w:rFonts w:ascii="Times New Roman" w:hAnsi="Times New Roman"/>
          <w:color w:val="212529"/>
          <w:sz w:val="24"/>
          <w:szCs w:val="24"/>
        </w:rPr>
        <w:t>для  6</w:t>
      </w:r>
      <w:proofErr w:type="gramEnd"/>
      <w:r>
        <w:rPr>
          <w:rFonts w:ascii="Times New Roman" w:hAnsi="Times New Roman"/>
          <w:color w:val="212529"/>
          <w:sz w:val="24"/>
          <w:szCs w:val="24"/>
        </w:rPr>
        <w:t xml:space="preserve"> класса предусматривает </w:t>
      </w:r>
      <w:r>
        <w:rPr>
          <w:rFonts w:ascii="Times New Roman" w:hAnsi="Times New Roman"/>
          <w:color w:val="212529"/>
          <w:sz w:val="24"/>
          <w:szCs w:val="24"/>
          <w:u w:val="single"/>
        </w:rPr>
        <w:t>формирование</w:t>
      </w:r>
      <w:r>
        <w:rPr>
          <w:rFonts w:ascii="Times New Roman" w:hAnsi="Times New Roman"/>
          <w:color w:val="212529"/>
          <w:sz w:val="24"/>
          <w:szCs w:val="24"/>
        </w:rPr>
        <w:t> таких жизненно важных умений, как </w:t>
      </w:r>
      <w:r>
        <w:rPr>
          <w:rFonts w:ascii="Times New Roman" w:hAnsi="Times New Roman"/>
          <w:i/>
          <w:iCs/>
          <w:color w:val="212529"/>
          <w:sz w:val="24"/>
          <w:szCs w:val="24"/>
        </w:rPr>
        <w:t>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14:paraId="30B1FBED" w14:textId="77777777" w:rsidR="008714B4" w:rsidRDefault="008714B4">
      <w:pPr>
        <w:shd w:val="clear" w:color="auto" w:fill="FFFFFF"/>
        <w:spacing w:before="75" w:after="75"/>
        <w:rPr>
          <w:rFonts w:ascii="Times New Roman" w:hAnsi="Times New Roman"/>
          <w:color w:val="212529"/>
          <w:sz w:val="24"/>
          <w:szCs w:val="24"/>
        </w:rPr>
      </w:pPr>
      <w:r>
        <w:rPr>
          <w:rFonts w:ascii="Times New Roman" w:hAnsi="Times New Roman"/>
          <w:b/>
          <w:color w:val="212529"/>
          <w:sz w:val="24"/>
          <w:szCs w:val="24"/>
          <w:u w:val="single"/>
        </w:rPr>
        <w:t>Цели программы:</w:t>
      </w:r>
    </w:p>
    <w:p w14:paraId="371A843F" w14:textId="77777777" w:rsidR="008714B4" w:rsidRDefault="008714B4">
      <w:pPr>
        <w:shd w:val="clear" w:color="auto" w:fill="FFFFFF"/>
        <w:spacing w:before="75" w:after="75"/>
        <w:rPr>
          <w:rFonts w:ascii="Times New Roman" w:hAnsi="Times New Roman"/>
          <w:color w:val="212529"/>
          <w:sz w:val="24"/>
          <w:szCs w:val="24"/>
        </w:rPr>
      </w:pPr>
      <w:r>
        <w:rPr>
          <w:rFonts w:ascii="Times New Roman" w:hAnsi="Times New Roman"/>
          <w:color w:val="212529"/>
          <w:sz w:val="24"/>
          <w:szCs w:val="24"/>
        </w:rPr>
        <w:t>   Курс русского языка направлен на достижение следующих целей, обеспечивающих реализацию личностно-ориентированного, системно</w:t>
      </w:r>
      <w:proofErr w:type="gramStart"/>
      <w:r>
        <w:rPr>
          <w:rFonts w:ascii="Times New Roman" w:hAnsi="Times New Roman"/>
          <w:color w:val="212529"/>
          <w:sz w:val="24"/>
          <w:szCs w:val="24"/>
        </w:rPr>
        <w:t>-  деятельностного</w:t>
      </w:r>
      <w:proofErr w:type="gramEnd"/>
      <w:r>
        <w:rPr>
          <w:rFonts w:ascii="Times New Roman" w:hAnsi="Times New Roman"/>
          <w:color w:val="212529"/>
          <w:sz w:val="24"/>
          <w:szCs w:val="24"/>
        </w:rPr>
        <w:t xml:space="preserve"> подходов к обучению родному языку:</w:t>
      </w:r>
    </w:p>
    <w:p w14:paraId="0F5033DD" w14:textId="77777777" w:rsidR="008714B4" w:rsidRDefault="008714B4">
      <w:pPr>
        <w:shd w:val="clear" w:color="auto" w:fill="FFFFFF"/>
        <w:spacing w:before="75" w:after="75"/>
        <w:rPr>
          <w:rFonts w:ascii="Times New Roman" w:hAnsi="Times New Roman"/>
          <w:color w:val="212529"/>
          <w:sz w:val="24"/>
          <w:szCs w:val="24"/>
        </w:rPr>
      </w:pPr>
      <w:r>
        <w:rPr>
          <w:rFonts w:ascii="Times New Roman" w:hAnsi="Times New Roman"/>
          <w:color w:val="212529"/>
          <w:sz w:val="24"/>
          <w:szCs w:val="24"/>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12E269FF" w14:textId="77777777" w:rsidR="008714B4" w:rsidRDefault="008714B4">
      <w:pPr>
        <w:shd w:val="clear" w:color="auto" w:fill="FFFFFF"/>
        <w:spacing w:before="75" w:after="75"/>
        <w:rPr>
          <w:rFonts w:ascii="Times New Roman" w:hAnsi="Times New Roman"/>
          <w:color w:val="212529"/>
          <w:sz w:val="24"/>
          <w:szCs w:val="24"/>
        </w:rPr>
      </w:pPr>
      <w:r>
        <w:rPr>
          <w:rFonts w:ascii="Times New Roman" w:hAnsi="Times New Roman"/>
          <w:color w:val="212529"/>
          <w:sz w:val="24"/>
          <w:szCs w:val="24"/>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ситуации общения; о стилистических ресурсах русского языка; об основных нормах русского литературного языка; о русском речевом этикете;</w:t>
      </w:r>
    </w:p>
    <w:p w14:paraId="130924C5" w14:textId="77777777" w:rsidR="008714B4" w:rsidRDefault="008714B4">
      <w:pPr>
        <w:shd w:val="clear" w:color="auto" w:fill="FFFFFF"/>
        <w:spacing w:before="75" w:after="75"/>
        <w:rPr>
          <w:rFonts w:ascii="Times New Roman" w:hAnsi="Times New Roman"/>
          <w:color w:val="212529"/>
          <w:sz w:val="24"/>
          <w:szCs w:val="24"/>
        </w:rPr>
      </w:pPr>
      <w:r>
        <w:rPr>
          <w:rFonts w:ascii="Times New Roman" w:hAnsi="Times New Roman"/>
          <w:color w:val="212529"/>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60D457D5" w14:textId="77777777" w:rsidR="008714B4" w:rsidRDefault="008714B4">
      <w:pPr>
        <w:shd w:val="clear" w:color="auto" w:fill="FFFFFF"/>
        <w:spacing w:before="75" w:after="75"/>
        <w:rPr>
          <w:rFonts w:ascii="Times New Roman" w:hAnsi="Times New Roman"/>
          <w:color w:val="212529"/>
          <w:sz w:val="24"/>
          <w:szCs w:val="24"/>
        </w:rPr>
      </w:pPr>
      <w:r>
        <w:rPr>
          <w:rFonts w:ascii="Times New Roman" w:hAnsi="Times New Roman"/>
          <w:color w:val="212529"/>
          <w:sz w:val="24"/>
          <w:szCs w:val="24"/>
        </w:rPr>
        <w:t>            - формирование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w:t>
      </w:r>
    </w:p>
    <w:p w14:paraId="4D3A5E0B" w14:textId="77777777" w:rsidR="008714B4" w:rsidRDefault="008714B4">
      <w:pPr>
        <w:shd w:val="clear" w:color="auto" w:fill="FFFFFF"/>
        <w:spacing w:before="75" w:after="75"/>
        <w:rPr>
          <w:rFonts w:ascii="Times New Roman" w:hAnsi="Times New Roman"/>
          <w:b/>
          <w:sz w:val="24"/>
          <w:szCs w:val="24"/>
        </w:rPr>
      </w:pPr>
      <w:r>
        <w:rPr>
          <w:rFonts w:ascii="Times New Roman" w:hAnsi="Times New Roman"/>
          <w:color w:val="212529"/>
          <w:sz w:val="24"/>
          <w:szCs w:val="24"/>
        </w:rPr>
        <w:t>            - воспитание бережного отношения к языку, стремления к самосовершенствованию в области языковой подготовки и культуры речевого общения</w:t>
      </w:r>
    </w:p>
    <w:p w14:paraId="5336B9C4" w14:textId="77777777" w:rsidR="008714B4" w:rsidRDefault="008714B4">
      <w:pPr>
        <w:jc w:val="center"/>
        <w:rPr>
          <w:rFonts w:ascii="Times New Roman" w:hAnsi="Times New Roman"/>
          <w:b/>
          <w:sz w:val="24"/>
          <w:szCs w:val="24"/>
        </w:rPr>
      </w:pPr>
    </w:p>
    <w:p w14:paraId="75817203" w14:textId="77777777" w:rsidR="008714B4" w:rsidRDefault="008714B4">
      <w:pPr>
        <w:jc w:val="center"/>
        <w:rPr>
          <w:rFonts w:ascii="Times New Roman" w:hAnsi="Times New Roman"/>
          <w:b/>
          <w:sz w:val="24"/>
          <w:szCs w:val="24"/>
        </w:rPr>
      </w:pPr>
    </w:p>
    <w:p w14:paraId="01FFC6D1" w14:textId="77777777" w:rsidR="008714B4" w:rsidRDefault="008714B4">
      <w:pPr>
        <w:jc w:val="center"/>
        <w:rPr>
          <w:rFonts w:ascii="Times New Roman" w:hAnsi="Times New Roman"/>
          <w:b/>
          <w:sz w:val="24"/>
          <w:szCs w:val="24"/>
        </w:rPr>
      </w:pPr>
    </w:p>
    <w:p w14:paraId="4C7AFECA" w14:textId="77777777" w:rsidR="008714B4" w:rsidRDefault="008714B4">
      <w:pPr>
        <w:jc w:val="center"/>
        <w:rPr>
          <w:rFonts w:ascii="Times New Roman" w:hAnsi="Times New Roman"/>
          <w:sz w:val="24"/>
          <w:szCs w:val="24"/>
        </w:rPr>
      </w:pPr>
      <w:r>
        <w:rPr>
          <w:rFonts w:ascii="Times New Roman" w:hAnsi="Times New Roman"/>
          <w:b/>
          <w:sz w:val="24"/>
          <w:szCs w:val="24"/>
        </w:rPr>
        <w:t>ПОЯСНИТЕЛЬНАЯ ЗАПИСКА.</w:t>
      </w:r>
    </w:p>
    <w:p w14:paraId="258D7470" w14:textId="77777777" w:rsidR="008714B4" w:rsidRDefault="008714B4">
      <w:pPr>
        <w:spacing w:line="360" w:lineRule="auto"/>
        <w:jc w:val="both"/>
        <w:rPr>
          <w:rFonts w:ascii="Times New Roman" w:hAnsi="Times New Roman"/>
          <w:b/>
          <w:sz w:val="24"/>
          <w:szCs w:val="24"/>
          <w:u w:val="single"/>
        </w:rPr>
      </w:pPr>
      <w:r>
        <w:rPr>
          <w:rFonts w:ascii="Times New Roman" w:hAnsi="Times New Roman"/>
          <w:sz w:val="24"/>
          <w:szCs w:val="24"/>
        </w:rPr>
        <w:t xml:space="preserve"> Рабочая программа по русскому языку для 6 класса составлена в соответствии </w:t>
      </w:r>
      <w:proofErr w:type="gramStart"/>
      <w:r>
        <w:rPr>
          <w:rFonts w:ascii="Times New Roman" w:hAnsi="Times New Roman"/>
          <w:sz w:val="24"/>
          <w:szCs w:val="24"/>
        </w:rPr>
        <w:t>с  Федеральным</w:t>
      </w:r>
      <w:proofErr w:type="gramEnd"/>
      <w:r>
        <w:rPr>
          <w:rFonts w:ascii="Times New Roman" w:hAnsi="Times New Roman"/>
          <w:sz w:val="24"/>
          <w:szCs w:val="24"/>
        </w:rPr>
        <w:t xml:space="preserve">   государственным  образовательным  стандартом,  основной образовательной программой  основного общего образования, программой основного общего образования по  русскому языку  М.Т..Баранова, </w:t>
      </w:r>
      <w:proofErr w:type="spellStart"/>
      <w:r>
        <w:rPr>
          <w:rFonts w:ascii="Times New Roman" w:hAnsi="Times New Roman"/>
          <w:sz w:val="24"/>
          <w:szCs w:val="24"/>
        </w:rPr>
        <w:lastRenderedPageBreak/>
        <w:t>Т.А.Ладыженской</w:t>
      </w:r>
      <w:proofErr w:type="spellEnd"/>
      <w:r>
        <w:rPr>
          <w:rFonts w:ascii="Times New Roman" w:hAnsi="Times New Roman"/>
          <w:sz w:val="24"/>
          <w:szCs w:val="24"/>
        </w:rPr>
        <w:t xml:space="preserve">, </w:t>
      </w:r>
      <w:proofErr w:type="spellStart"/>
      <w:r>
        <w:rPr>
          <w:rFonts w:ascii="Times New Roman" w:hAnsi="Times New Roman"/>
          <w:sz w:val="24"/>
          <w:szCs w:val="24"/>
        </w:rPr>
        <w:t>Н.М.Шанского</w:t>
      </w:r>
      <w:proofErr w:type="spellEnd"/>
      <w:r>
        <w:rPr>
          <w:rFonts w:ascii="Times New Roman" w:hAnsi="Times New Roman"/>
          <w:sz w:val="24"/>
          <w:szCs w:val="24"/>
        </w:rPr>
        <w:t xml:space="preserve"> (М.Т..Баранов,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w:t>
      </w:r>
      <w:proofErr w:type="spellStart"/>
      <w:r>
        <w:rPr>
          <w:rFonts w:ascii="Times New Roman" w:hAnsi="Times New Roman"/>
          <w:sz w:val="24"/>
          <w:szCs w:val="24"/>
        </w:rPr>
        <w:t>Н.М.Шанский</w:t>
      </w:r>
      <w:proofErr w:type="spellEnd"/>
      <w:r>
        <w:rPr>
          <w:rFonts w:ascii="Times New Roman" w:hAnsi="Times New Roman"/>
          <w:sz w:val="24"/>
          <w:szCs w:val="24"/>
        </w:rPr>
        <w:t xml:space="preserve">. Программа </w:t>
      </w:r>
      <w:proofErr w:type="gramStart"/>
      <w:r>
        <w:rPr>
          <w:rFonts w:ascii="Times New Roman" w:hAnsi="Times New Roman"/>
          <w:sz w:val="24"/>
          <w:szCs w:val="24"/>
        </w:rPr>
        <w:t>по  русскому</w:t>
      </w:r>
      <w:proofErr w:type="gramEnd"/>
      <w:r>
        <w:rPr>
          <w:rFonts w:ascii="Times New Roman" w:hAnsi="Times New Roman"/>
          <w:sz w:val="24"/>
          <w:szCs w:val="24"/>
        </w:rPr>
        <w:t xml:space="preserve"> языку. //Программы для общеобразовательных учреждений. Русский язык. 5-9 классы. – М.: Просвещение, 2011)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w:t>
      </w:r>
      <w:proofErr w:type="spellStart"/>
      <w:r>
        <w:rPr>
          <w:rFonts w:ascii="Times New Roman" w:hAnsi="Times New Roman"/>
          <w:sz w:val="24"/>
          <w:szCs w:val="24"/>
        </w:rPr>
        <w:t>внутрипредметных</w:t>
      </w:r>
      <w:proofErr w:type="spellEnd"/>
      <w:r>
        <w:rPr>
          <w:rFonts w:ascii="Times New Roman" w:hAnsi="Times New Roman"/>
          <w:sz w:val="24"/>
          <w:szCs w:val="24"/>
        </w:rPr>
        <w:t xml:space="preserve"> связей, логики учебного процесса, возрастных особенностей учащихся.</w:t>
      </w:r>
    </w:p>
    <w:p w14:paraId="3EB8AA21" w14:textId="77777777" w:rsidR="008714B4" w:rsidRDefault="008714B4">
      <w:pPr>
        <w:spacing w:before="120" w:line="360" w:lineRule="auto"/>
        <w:jc w:val="center"/>
        <w:rPr>
          <w:rFonts w:ascii="Times New Roman" w:hAnsi="Times New Roman"/>
          <w:sz w:val="24"/>
          <w:szCs w:val="24"/>
        </w:rPr>
      </w:pPr>
      <w:r>
        <w:rPr>
          <w:rFonts w:ascii="Times New Roman" w:hAnsi="Times New Roman"/>
          <w:b/>
          <w:sz w:val="24"/>
          <w:szCs w:val="24"/>
          <w:u w:val="single"/>
        </w:rPr>
        <w:t>Место предмета «Русский язык» в базисном учебном плане</w:t>
      </w:r>
    </w:p>
    <w:p w14:paraId="4D638BBB"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Государственная программа М.Т.Баранова, </w:t>
      </w:r>
      <w:proofErr w:type="spellStart"/>
      <w:r>
        <w:rPr>
          <w:rFonts w:ascii="Times New Roman" w:hAnsi="Times New Roman"/>
          <w:sz w:val="24"/>
          <w:szCs w:val="24"/>
        </w:rPr>
        <w:t>Т.А.Ладыженской</w:t>
      </w:r>
      <w:proofErr w:type="spellEnd"/>
      <w:r>
        <w:rPr>
          <w:rFonts w:ascii="Times New Roman" w:hAnsi="Times New Roman"/>
          <w:sz w:val="24"/>
          <w:szCs w:val="24"/>
        </w:rPr>
        <w:t xml:space="preserve"> и др. рассчитана на 6 часов в неделю - 210 часов в год. Преподавание ведётся по учебнику «Русский язык.  6 класс»: учебник для общеобразовательных учреждений, в 2 ч./ М.Т.Баранов,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w:t>
      </w:r>
      <w:proofErr w:type="spellStart"/>
      <w:r>
        <w:rPr>
          <w:rFonts w:ascii="Times New Roman" w:hAnsi="Times New Roman"/>
          <w:sz w:val="24"/>
          <w:szCs w:val="24"/>
        </w:rPr>
        <w:t>Л.А.Тростенцова</w:t>
      </w:r>
      <w:proofErr w:type="spellEnd"/>
      <w:r>
        <w:rPr>
          <w:rFonts w:ascii="Times New Roman" w:hAnsi="Times New Roman"/>
          <w:sz w:val="24"/>
          <w:szCs w:val="24"/>
        </w:rPr>
        <w:t xml:space="preserve"> и др.; научный редактор </w:t>
      </w:r>
      <w:proofErr w:type="spellStart"/>
      <w:r>
        <w:rPr>
          <w:rFonts w:ascii="Times New Roman" w:hAnsi="Times New Roman"/>
          <w:sz w:val="24"/>
          <w:szCs w:val="24"/>
        </w:rPr>
        <w:t>Н.М.Шанский</w:t>
      </w:r>
      <w:proofErr w:type="spellEnd"/>
      <w:r>
        <w:rPr>
          <w:rFonts w:ascii="Times New Roman" w:hAnsi="Times New Roman"/>
          <w:sz w:val="24"/>
          <w:szCs w:val="24"/>
        </w:rPr>
        <w:t>. –  М.: Просвещение, 2021.</w:t>
      </w:r>
    </w:p>
    <w:p w14:paraId="7EF4534E" w14:textId="77777777" w:rsidR="008714B4" w:rsidRDefault="008714B4">
      <w:pPr>
        <w:spacing w:line="360" w:lineRule="auto"/>
        <w:ind w:firstLine="709"/>
        <w:jc w:val="center"/>
        <w:rPr>
          <w:rFonts w:ascii="Times New Roman" w:hAnsi="Times New Roman"/>
          <w:sz w:val="24"/>
          <w:szCs w:val="24"/>
        </w:rPr>
      </w:pPr>
    </w:p>
    <w:p w14:paraId="7E2CD763" w14:textId="77777777" w:rsidR="008714B4" w:rsidRDefault="008714B4">
      <w:pPr>
        <w:spacing w:line="360" w:lineRule="auto"/>
        <w:ind w:firstLine="709"/>
        <w:jc w:val="center"/>
        <w:rPr>
          <w:rFonts w:ascii="Times New Roman" w:hAnsi="Times New Roman"/>
          <w:sz w:val="24"/>
          <w:szCs w:val="24"/>
        </w:rPr>
      </w:pPr>
      <w:r>
        <w:rPr>
          <w:rFonts w:ascii="Times New Roman" w:hAnsi="Times New Roman"/>
          <w:b/>
          <w:sz w:val="24"/>
          <w:szCs w:val="24"/>
          <w:u w:val="single"/>
        </w:rPr>
        <w:t>Общая характеристика учебного предмета</w:t>
      </w:r>
    </w:p>
    <w:p w14:paraId="194FDB24"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Язык  –</w:t>
      </w:r>
      <w:proofErr w:type="gramEnd"/>
      <w:r>
        <w:rPr>
          <w:rFonts w:ascii="Times New Roman" w:hAnsi="Times New Roman"/>
          <w:sz w:val="24"/>
          <w:szCs w:val="24"/>
        </w:rPr>
        <w:t xml:space="preserve">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14:paraId="2796B664"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14:paraId="5BDFEAA6" w14:textId="77777777" w:rsidR="008714B4" w:rsidRDefault="008714B4">
      <w:pPr>
        <w:spacing w:line="360" w:lineRule="auto"/>
        <w:jc w:val="both"/>
        <w:rPr>
          <w:rFonts w:ascii="Times New Roman" w:hAnsi="Times New Roman"/>
          <w:b/>
          <w:sz w:val="24"/>
          <w:szCs w:val="24"/>
        </w:rPr>
      </w:pPr>
      <w:r>
        <w:rPr>
          <w:rFonts w:ascii="Times New Roman" w:hAnsi="Times New Roman"/>
          <w:sz w:val="24"/>
          <w:szCs w:val="24"/>
        </w:rPr>
        <w:t xml:space="preserve">          В 6 классе продолжает формироваться и развиваться </w:t>
      </w:r>
      <w:r>
        <w:rPr>
          <w:rFonts w:ascii="Times New Roman" w:hAnsi="Times New Roman"/>
          <w:b/>
          <w:sz w:val="24"/>
          <w:szCs w:val="24"/>
        </w:rPr>
        <w:t xml:space="preserve">коммуникативная, языковая, лингвистическая (языковедческая) и </w:t>
      </w:r>
      <w:proofErr w:type="spellStart"/>
      <w:r>
        <w:rPr>
          <w:rFonts w:ascii="Times New Roman" w:hAnsi="Times New Roman"/>
          <w:b/>
          <w:sz w:val="24"/>
          <w:szCs w:val="24"/>
        </w:rPr>
        <w:t>культуроведческая</w:t>
      </w:r>
      <w:proofErr w:type="spellEnd"/>
      <w:r>
        <w:rPr>
          <w:rFonts w:ascii="Times New Roman" w:hAnsi="Times New Roman"/>
          <w:b/>
          <w:sz w:val="24"/>
          <w:szCs w:val="24"/>
        </w:rPr>
        <w:t xml:space="preserve"> компетенции.</w:t>
      </w:r>
    </w:p>
    <w:p w14:paraId="3839D7B8" w14:textId="77777777" w:rsidR="008714B4" w:rsidRDefault="008714B4">
      <w:pPr>
        <w:spacing w:line="360" w:lineRule="auto"/>
        <w:jc w:val="both"/>
        <w:rPr>
          <w:rFonts w:ascii="Times New Roman" w:hAnsi="Times New Roman"/>
          <w:b/>
          <w:sz w:val="24"/>
          <w:szCs w:val="24"/>
        </w:rPr>
      </w:pPr>
      <w:r>
        <w:rPr>
          <w:rFonts w:ascii="Times New Roman" w:hAnsi="Times New Roman"/>
          <w:b/>
          <w:sz w:val="24"/>
          <w:szCs w:val="24"/>
        </w:rPr>
        <w:t xml:space="preserve">          Коммуникативная компетенция</w:t>
      </w:r>
      <w:r>
        <w:rPr>
          <w:rFonts w:ascii="Times New Roman" w:hAnsi="Times New Roman"/>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14:paraId="1E157986" w14:textId="77777777" w:rsidR="008714B4" w:rsidRDefault="008714B4">
      <w:pPr>
        <w:spacing w:line="360" w:lineRule="auto"/>
        <w:jc w:val="both"/>
        <w:rPr>
          <w:rFonts w:ascii="Times New Roman" w:hAnsi="Times New Roman"/>
          <w:b/>
          <w:sz w:val="24"/>
          <w:szCs w:val="24"/>
        </w:rPr>
      </w:pPr>
      <w:r>
        <w:rPr>
          <w:rFonts w:ascii="Times New Roman" w:hAnsi="Times New Roman"/>
          <w:b/>
          <w:sz w:val="24"/>
          <w:szCs w:val="24"/>
        </w:rPr>
        <w:t xml:space="preserve">          Языковая и лингвистическая (языковедческая) компетенции</w:t>
      </w:r>
      <w:r>
        <w:rPr>
          <w:rFonts w:ascii="Times New Roman" w:hAnsi="Times New Roman"/>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w:t>
      </w:r>
      <w:r>
        <w:rPr>
          <w:rFonts w:ascii="Times New Roman" w:hAnsi="Times New Roman"/>
          <w:sz w:val="24"/>
          <w:szCs w:val="24"/>
        </w:rPr>
        <w:lastRenderedPageBreak/>
        <w:t>явлений и фактов, необходимых знаний о лингвистике как науке; умение пользоваться различными лингвистическими словарями.</w:t>
      </w:r>
    </w:p>
    <w:p w14:paraId="38E3CEB0" w14:textId="77777777" w:rsidR="008714B4" w:rsidRDefault="008714B4">
      <w:pPr>
        <w:spacing w:line="36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Культуроведческая</w:t>
      </w:r>
      <w:proofErr w:type="spellEnd"/>
      <w:r>
        <w:rPr>
          <w:rFonts w:ascii="Times New Roman" w:hAnsi="Times New Roman"/>
          <w:b/>
          <w:sz w:val="24"/>
          <w:szCs w:val="24"/>
        </w:rPr>
        <w:t xml:space="preserve"> компетенция</w:t>
      </w:r>
      <w:r>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167D1AF2"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14:paraId="587F63B2"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Рабочая программа </w:t>
      </w:r>
      <w:proofErr w:type="gramStart"/>
      <w:r>
        <w:rPr>
          <w:rFonts w:ascii="Times New Roman" w:hAnsi="Times New Roman"/>
          <w:sz w:val="24"/>
          <w:szCs w:val="24"/>
        </w:rPr>
        <w:t>для  6</w:t>
      </w:r>
      <w:proofErr w:type="gramEnd"/>
      <w:r>
        <w:rPr>
          <w:rFonts w:ascii="Times New Roman" w:hAnsi="Times New Roman"/>
          <w:sz w:val="24"/>
          <w:szCs w:val="24"/>
        </w:rPr>
        <w:t xml:space="preserve"> класса предусматривает </w:t>
      </w:r>
      <w:r>
        <w:rPr>
          <w:rFonts w:ascii="Times New Roman" w:hAnsi="Times New Roman"/>
          <w:b/>
          <w:sz w:val="24"/>
          <w:szCs w:val="24"/>
          <w:u w:val="single"/>
        </w:rPr>
        <w:t>формирование</w:t>
      </w:r>
      <w:r>
        <w:rPr>
          <w:rFonts w:ascii="Times New Roman" w:hAnsi="Times New Roman"/>
          <w:sz w:val="24"/>
          <w:szCs w:val="24"/>
        </w:rPr>
        <w:t xml:space="preserve"> таких жизненно важных умений, как </w:t>
      </w:r>
      <w:r>
        <w:rPr>
          <w:rFonts w:ascii="Times New Roman" w:hAnsi="Times New Roman"/>
          <w:i/>
          <w:sz w:val="24"/>
          <w:szCs w:val="24"/>
        </w:rPr>
        <w:t>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14:paraId="2A207CD5"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Доминирующей идеей курса является интенсивное речевое и интеллектуальное развитие учащихся. Русский язык представлен </w:t>
      </w:r>
      <w:proofErr w:type="gramStart"/>
      <w:r>
        <w:rPr>
          <w:rFonts w:ascii="Times New Roman" w:hAnsi="Times New Roman"/>
          <w:sz w:val="24"/>
          <w:szCs w:val="24"/>
        </w:rPr>
        <w:t>в  рабочей</w:t>
      </w:r>
      <w:proofErr w:type="gramEnd"/>
      <w:r>
        <w:rPr>
          <w:rFonts w:ascii="Times New Roman" w:hAnsi="Times New Roman"/>
          <w:sz w:val="24"/>
          <w:szCs w:val="24"/>
        </w:rPr>
        <w:t xml:space="preserve">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w:t>
      </w:r>
      <w:proofErr w:type="gramStart"/>
      <w:r>
        <w:rPr>
          <w:rFonts w:ascii="Times New Roman" w:hAnsi="Times New Roman"/>
          <w:sz w:val="24"/>
          <w:szCs w:val="24"/>
        </w:rPr>
        <w:t>блок  программы</w:t>
      </w:r>
      <w:proofErr w:type="gramEnd"/>
      <w:r>
        <w:rPr>
          <w:rFonts w:ascii="Times New Roman" w:hAnsi="Times New Roman"/>
          <w:sz w:val="24"/>
          <w:szCs w:val="24"/>
        </w:rPr>
        <w:t xml:space="preserve">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14:paraId="3B61B0B3"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14:paraId="2DC49B25" w14:textId="77777777" w:rsidR="008714B4" w:rsidRDefault="008714B4">
      <w:pPr>
        <w:spacing w:line="360" w:lineRule="auto"/>
        <w:jc w:val="both"/>
        <w:rPr>
          <w:rFonts w:ascii="Times New Roman" w:hAnsi="Times New Roman"/>
          <w:sz w:val="24"/>
          <w:szCs w:val="24"/>
        </w:rPr>
      </w:pPr>
    </w:p>
    <w:p w14:paraId="6A80A54B" w14:textId="77777777" w:rsidR="008714B4" w:rsidRDefault="008714B4">
      <w:pPr>
        <w:spacing w:line="360" w:lineRule="auto"/>
        <w:ind w:firstLine="709"/>
        <w:jc w:val="center"/>
        <w:rPr>
          <w:rFonts w:ascii="Times New Roman" w:hAnsi="Times New Roman"/>
          <w:sz w:val="24"/>
          <w:szCs w:val="24"/>
        </w:rPr>
      </w:pPr>
      <w:r>
        <w:rPr>
          <w:rFonts w:ascii="Times New Roman" w:hAnsi="Times New Roman"/>
          <w:b/>
          <w:sz w:val="24"/>
          <w:szCs w:val="24"/>
          <w:u w:val="single"/>
        </w:rPr>
        <w:t>Цели обучения</w:t>
      </w:r>
    </w:p>
    <w:p w14:paraId="645219B1" w14:textId="77777777" w:rsidR="008714B4" w:rsidRDefault="008714B4">
      <w:pPr>
        <w:spacing w:line="360" w:lineRule="auto"/>
        <w:ind w:firstLine="709"/>
        <w:jc w:val="both"/>
        <w:rPr>
          <w:rFonts w:ascii="Times New Roman" w:hAnsi="Times New Roman"/>
          <w:sz w:val="24"/>
          <w:szCs w:val="24"/>
        </w:rPr>
      </w:pPr>
      <w:r>
        <w:rPr>
          <w:rFonts w:ascii="Times New Roman" w:hAnsi="Times New Roman"/>
          <w:sz w:val="24"/>
          <w:szCs w:val="24"/>
        </w:rPr>
        <w:t xml:space="preserve">   Курс русского языка направлен на достижение следующих целей, обеспечивающих реализацию личностно-ориентированного, системно</w:t>
      </w:r>
      <w:proofErr w:type="gramStart"/>
      <w:r>
        <w:rPr>
          <w:rFonts w:ascii="Times New Roman" w:hAnsi="Times New Roman"/>
          <w:sz w:val="24"/>
          <w:szCs w:val="24"/>
        </w:rPr>
        <w:t>-  деятельностного</w:t>
      </w:r>
      <w:proofErr w:type="gramEnd"/>
      <w:r>
        <w:rPr>
          <w:rFonts w:ascii="Times New Roman" w:hAnsi="Times New Roman"/>
          <w:sz w:val="24"/>
          <w:szCs w:val="24"/>
        </w:rPr>
        <w:t xml:space="preserve"> подходов к обучению родному языку: </w:t>
      </w:r>
    </w:p>
    <w:p w14:paraId="3CB08746" w14:textId="77777777" w:rsidR="008714B4" w:rsidRDefault="008714B4">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 xml:space="preserve">воспитание </w:t>
      </w:r>
      <w:r>
        <w:rPr>
          <w:rFonts w:ascii="Times New Roman" w:hAnsi="Times New Roman"/>
          <w:sz w:val="24"/>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5B425874" w14:textId="77777777" w:rsidR="008714B4" w:rsidRDefault="008714B4">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совершенствование </w:t>
      </w:r>
      <w:r>
        <w:rPr>
          <w:rFonts w:ascii="Times New Roman" w:hAnsi="Times New Roman"/>
          <w:sz w:val="24"/>
          <w:szCs w:val="24"/>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1B4833AF" w14:textId="77777777" w:rsidR="008714B4" w:rsidRDefault="008714B4">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освоение</w:t>
      </w:r>
      <w:r>
        <w:rPr>
          <w:rFonts w:ascii="Times New Roman" w:hAnsi="Times New Roman"/>
          <w:sz w:val="24"/>
          <w:szCs w:val="24"/>
        </w:rPr>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3BF37660" w14:textId="77777777" w:rsidR="008714B4" w:rsidRDefault="008714B4">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формирование </w:t>
      </w:r>
      <w:r>
        <w:rPr>
          <w:rFonts w:ascii="Times New Roman" w:hAnsi="Times New Roman"/>
          <w:sz w:val="24"/>
          <w:szCs w:val="24"/>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06110464"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формирование</w:t>
      </w:r>
      <w:r>
        <w:rPr>
          <w:rFonts w:ascii="Times New Roman" w:hAnsi="Times New Roman"/>
          <w:sz w:val="24"/>
          <w:szCs w:val="24"/>
        </w:rPr>
        <w:t xml:space="preserve">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w:t>
      </w:r>
    </w:p>
    <w:p w14:paraId="55E216B1" w14:textId="77777777" w:rsidR="008714B4" w:rsidRDefault="008714B4">
      <w:pPr>
        <w:spacing w:line="360" w:lineRule="auto"/>
        <w:jc w:val="both"/>
        <w:rPr>
          <w:rFonts w:ascii="Times New Roman" w:hAnsi="Times New Roman"/>
          <w:b/>
          <w:sz w:val="24"/>
          <w:szCs w:val="24"/>
        </w:rPr>
      </w:pPr>
      <w:r>
        <w:rPr>
          <w:rFonts w:ascii="Times New Roman" w:hAnsi="Times New Roman"/>
          <w:sz w:val="24"/>
          <w:szCs w:val="24"/>
        </w:rPr>
        <w:t xml:space="preserve">            - </w:t>
      </w:r>
      <w:r>
        <w:rPr>
          <w:rFonts w:ascii="Times New Roman" w:hAnsi="Times New Roman"/>
          <w:b/>
          <w:sz w:val="24"/>
          <w:szCs w:val="24"/>
        </w:rPr>
        <w:t>воспитание</w:t>
      </w:r>
      <w:r>
        <w:rPr>
          <w:rFonts w:ascii="Times New Roman" w:hAnsi="Times New Roman"/>
          <w:sz w:val="24"/>
          <w:szCs w:val="24"/>
        </w:rPr>
        <w:t xml:space="preserve"> бережного отношения к языку, стремления к самосовершенствованию в области языковой подготовки и культуры речевого общения.</w:t>
      </w:r>
    </w:p>
    <w:p w14:paraId="5D8D5E23" w14:textId="77777777" w:rsidR="008714B4" w:rsidRDefault="008714B4">
      <w:pPr>
        <w:spacing w:line="36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Цели обуславливают следующие</w:t>
      </w:r>
      <w:r>
        <w:rPr>
          <w:rFonts w:ascii="Times New Roman" w:hAnsi="Times New Roman"/>
          <w:b/>
          <w:sz w:val="24"/>
          <w:szCs w:val="24"/>
        </w:rPr>
        <w:t xml:space="preserve"> задачи:</w:t>
      </w:r>
    </w:p>
    <w:p w14:paraId="13615CC1" w14:textId="77777777" w:rsidR="008714B4" w:rsidRDefault="008714B4">
      <w:pPr>
        <w:spacing w:line="360" w:lineRule="auto"/>
        <w:rPr>
          <w:rFonts w:ascii="Times New Roman" w:hAnsi="Times New Roman"/>
          <w:sz w:val="24"/>
          <w:szCs w:val="24"/>
        </w:rPr>
      </w:pPr>
      <w:r>
        <w:rPr>
          <w:rFonts w:ascii="Times New Roman" w:hAnsi="Times New Roman"/>
          <w:sz w:val="24"/>
          <w:szCs w:val="24"/>
        </w:rPr>
        <w:t xml:space="preserve">               - одна из основных задач – организация работы по овладению учащимися прочными и осознанными </w:t>
      </w:r>
      <w:proofErr w:type="gramStart"/>
      <w:r>
        <w:rPr>
          <w:rFonts w:ascii="Times New Roman" w:hAnsi="Times New Roman"/>
          <w:sz w:val="24"/>
          <w:szCs w:val="24"/>
        </w:rPr>
        <w:t>знаниями,  формирование</w:t>
      </w:r>
      <w:proofErr w:type="gramEnd"/>
      <w:r>
        <w:rPr>
          <w:rFonts w:ascii="Times New Roman" w:hAnsi="Times New Roman"/>
          <w:sz w:val="24"/>
          <w:szCs w:val="24"/>
        </w:rPr>
        <w:t xml:space="preserve"> языковой, коммуникативной и лингвистической компетенции учащихся.</w:t>
      </w:r>
    </w:p>
    <w:p w14:paraId="19300B24"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14:paraId="6328324D"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 обеспечить усвоение определенного круга знаний из области фонетики, графики, орфоэпии, орфографии, лексики, </w:t>
      </w:r>
      <w:proofErr w:type="spellStart"/>
      <w:r>
        <w:rPr>
          <w:rFonts w:ascii="Times New Roman" w:hAnsi="Times New Roman"/>
          <w:sz w:val="24"/>
          <w:szCs w:val="24"/>
        </w:rPr>
        <w:t>морфемики</w:t>
      </w:r>
      <w:proofErr w:type="spellEnd"/>
      <w:r>
        <w:rPr>
          <w:rFonts w:ascii="Times New Roman" w:hAnsi="Times New Roman"/>
          <w:sz w:val="24"/>
          <w:szCs w:val="24"/>
        </w:rPr>
        <w:t>, словообразования, морфологии, синтаксиса, пунктуации, стилистики; формировать умения применять эти знания на практике;</w:t>
      </w:r>
    </w:p>
    <w:p w14:paraId="181EA617"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 развивать речь учащихся: обогащать их активный и пассивный запас слов, грамматический строй речи;</w:t>
      </w:r>
    </w:p>
    <w:p w14:paraId="6AD68C55"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lastRenderedPageBreak/>
        <w:t xml:space="preserve">            -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14:paraId="43D279C3" w14:textId="77777777" w:rsidR="008714B4" w:rsidRDefault="008714B4">
      <w:pPr>
        <w:spacing w:line="360" w:lineRule="auto"/>
        <w:jc w:val="both"/>
        <w:rPr>
          <w:rFonts w:ascii="Times New Roman" w:hAnsi="Times New Roman"/>
          <w:b/>
          <w:sz w:val="24"/>
          <w:szCs w:val="24"/>
        </w:rPr>
      </w:pPr>
      <w:r>
        <w:rPr>
          <w:rFonts w:ascii="Times New Roman" w:hAnsi="Times New Roman"/>
          <w:sz w:val="24"/>
          <w:szCs w:val="24"/>
        </w:rPr>
        <w:t xml:space="preserve">           - формировать и совершенствовать орфографические и пунктуационные знания и навыки.</w:t>
      </w:r>
    </w:p>
    <w:p w14:paraId="7C96026E" w14:textId="77777777" w:rsidR="008714B4" w:rsidRDefault="008714B4">
      <w:pPr>
        <w:spacing w:line="36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Pr>
          <w:rFonts w:ascii="Times New Roman" w:hAnsi="Times New Roman"/>
          <w:b/>
          <w:sz w:val="24"/>
          <w:szCs w:val="24"/>
        </w:rPr>
        <w:t>надпредметной</w:t>
      </w:r>
      <w:proofErr w:type="spellEnd"/>
      <w:r>
        <w:rPr>
          <w:rFonts w:ascii="Times New Roman" w:hAnsi="Times New Roman"/>
          <w:b/>
          <w:sz w:val="24"/>
          <w:szCs w:val="24"/>
        </w:rPr>
        <w:t xml:space="preserve"> функции,</w:t>
      </w:r>
      <w:r>
        <w:rPr>
          <w:rFonts w:ascii="Times New Roman" w:hAnsi="Times New Roman"/>
          <w:sz w:val="24"/>
          <w:szCs w:val="24"/>
        </w:rPr>
        <w:t xml:space="preserve"> которую русский язык выполняет в системе школьного образования. В процессе обучения ученик получает возможность совершенствовать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w:t>
      </w:r>
      <w:proofErr w:type="gramStart"/>
      <w:r>
        <w:rPr>
          <w:rFonts w:ascii="Times New Roman" w:hAnsi="Times New Roman"/>
          <w:sz w:val="24"/>
          <w:szCs w:val="24"/>
        </w:rPr>
        <w:t>русского  языка</w:t>
      </w:r>
      <w:proofErr w:type="gramEnd"/>
      <w:r>
        <w:rPr>
          <w:rFonts w:ascii="Times New Roman" w:hAnsi="Times New Roman"/>
          <w:sz w:val="24"/>
          <w:szCs w:val="24"/>
        </w:rPr>
        <w:t xml:space="preserve"> совершенствуются и развиваются следующие </w:t>
      </w:r>
      <w:proofErr w:type="spellStart"/>
      <w:r>
        <w:rPr>
          <w:rFonts w:ascii="Times New Roman" w:hAnsi="Times New Roman"/>
          <w:b/>
          <w:sz w:val="24"/>
          <w:szCs w:val="24"/>
        </w:rPr>
        <w:t>общеучебные</w:t>
      </w:r>
      <w:proofErr w:type="spellEnd"/>
      <w:r>
        <w:rPr>
          <w:rFonts w:ascii="Times New Roman" w:hAnsi="Times New Roman"/>
          <w:b/>
          <w:sz w:val="24"/>
          <w:szCs w:val="24"/>
        </w:rPr>
        <w:t xml:space="preserve"> умения:</w:t>
      </w:r>
    </w:p>
    <w:p w14:paraId="21E838F0" w14:textId="77777777" w:rsidR="008714B4" w:rsidRDefault="008714B4">
      <w:pPr>
        <w:numPr>
          <w:ilvl w:val="0"/>
          <w:numId w:val="4"/>
        </w:numPr>
        <w:tabs>
          <w:tab w:val="left" w:pos="399"/>
        </w:tabs>
        <w:spacing w:after="0" w:line="360" w:lineRule="auto"/>
        <w:ind w:left="342" w:hanging="342"/>
        <w:jc w:val="both"/>
        <w:rPr>
          <w:rFonts w:ascii="Times New Roman" w:hAnsi="Times New Roman"/>
          <w:b/>
          <w:sz w:val="24"/>
          <w:szCs w:val="24"/>
        </w:rPr>
      </w:pPr>
      <w:r>
        <w:rPr>
          <w:rFonts w:ascii="Times New Roman" w:hAnsi="Times New Roman"/>
          <w:b/>
          <w:sz w:val="24"/>
          <w:szCs w:val="24"/>
        </w:rPr>
        <w:t>коммуникативные</w:t>
      </w:r>
      <w:r>
        <w:rPr>
          <w:rFonts w:ascii="Times New Roman" w:hAnsi="Times New Roman"/>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14:paraId="64DD1625" w14:textId="77777777" w:rsidR="008714B4" w:rsidRDefault="008714B4">
      <w:pPr>
        <w:numPr>
          <w:ilvl w:val="0"/>
          <w:numId w:val="4"/>
        </w:numPr>
        <w:tabs>
          <w:tab w:val="left" w:pos="399"/>
        </w:tabs>
        <w:spacing w:after="0" w:line="360" w:lineRule="auto"/>
        <w:ind w:left="342" w:hanging="342"/>
        <w:jc w:val="both"/>
        <w:rPr>
          <w:rFonts w:ascii="Times New Roman" w:hAnsi="Times New Roman"/>
          <w:b/>
          <w:sz w:val="24"/>
          <w:szCs w:val="24"/>
        </w:rPr>
      </w:pPr>
      <w:r>
        <w:rPr>
          <w:rFonts w:ascii="Times New Roman" w:hAnsi="Times New Roman"/>
          <w:b/>
          <w:sz w:val="24"/>
          <w:szCs w:val="24"/>
        </w:rPr>
        <w:t xml:space="preserve">интеллектуальные </w:t>
      </w:r>
      <w:r>
        <w:rPr>
          <w:rFonts w:ascii="Times New Roman" w:hAnsi="Times New Roman"/>
          <w:sz w:val="24"/>
          <w:szCs w:val="24"/>
        </w:rPr>
        <w:t xml:space="preserve">(сравнение и сопоставление, соотнесение, синтез, обобщение, абстрагирование, оценивание и классификация), </w:t>
      </w:r>
    </w:p>
    <w:p w14:paraId="10A763CF" w14:textId="77777777" w:rsidR="008714B4" w:rsidRDefault="008714B4">
      <w:pPr>
        <w:numPr>
          <w:ilvl w:val="0"/>
          <w:numId w:val="4"/>
        </w:numPr>
        <w:tabs>
          <w:tab w:val="left" w:pos="399"/>
        </w:tabs>
        <w:spacing w:after="0" w:line="360" w:lineRule="auto"/>
        <w:ind w:left="342" w:hanging="342"/>
        <w:jc w:val="both"/>
        <w:rPr>
          <w:rFonts w:ascii="Times New Roman" w:hAnsi="Times New Roman"/>
          <w:b/>
          <w:sz w:val="24"/>
          <w:szCs w:val="24"/>
        </w:rPr>
      </w:pPr>
      <w:r>
        <w:rPr>
          <w:rFonts w:ascii="Times New Roman" w:hAnsi="Times New Roman"/>
          <w:b/>
          <w:sz w:val="24"/>
          <w:szCs w:val="24"/>
        </w:rPr>
        <w:t xml:space="preserve">информационные </w:t>
      </w:r>
      <w:r>
        <w:rPr>
          <w:rFonts w:ascii="Times New Roman" w:hAnsi="Times New Roman"/>
          <w:sz w:val="24"/>
          <w:szCs w:val="24"/>
        </w:rPr>
        <w:t xml:space="preserve">(умение осуществлять библиографический поиск, извлекать информацию из различных источников, умение работать с текстом), </w:t>
      </w:r>
    </w:p>
    <w:p w14:paraId="00ACB1ED" w14:textId="77777777" w:rsidR="008714B4" w:rsidRDefault="008714B4">
      <w:pPr>
        <w:spacing w:line="360" w:lineRule="auto"/>
        <w:jc w:val="both"/>
        <w:rPr>
          <w:rFonts w:ascii="Times New Roman" w:hAnsi="Times New Roman"/>
          <w:b/>
          <w:sz w:val="24"/>
          <w:szCs w:val="24"/>
        </w:rPr>
      </w:pPr>
      <w:r>
        <w:rPr>
          <w:rFonts w:ascii="Times New Roman" w:hAnsi="Times New Roman"/>
          <w:b/>
          <w:sz w:val="24"/>
          <w:szCs w:val="24"/>
        </w:rPr>
        <w:t>организационные</w:t>
      </w:r>
      <w:r>
        <w:rPr>
          <w:rFonts w:ascii="Times New Roman" w:hAnsi="Times New Roman"/>
          <w:sz w:val="24"/>
          <w:szCs w:val="24"/>
        </w:rPr>
        <w:t xml:space="preserve"> (умение формулировать цель деятельности, планировать ее, осуществлять самоконтроль, самооценку, самокоррекцию).</w:t>
      </w:r>
    </w:p>
    <w:p w14:paraId="7C328DA3" w14:textId="77777777" w:rsidR="008714B4" w:rsidRDefault="008714B4">
      <w:pPr>
        <w:spacing w:line="360" w:lineRule="auto"/>
        <w:jc w:val="center"/>
        <w:rPr>
          <w:rFonts w:ascii="Times New Roman" w:hAnsi="Times New Roman"/>
          <w:sz w:val="24"/>
          <w:szCs w:val="24"/>
        </w:rPr>
      </w:pPr>
      <w:r>
        <w:rPr>
          <w:rFonts w:ascii="Times New Roman" w:hAnsi="Times New Roman"/>
          <w:b/>
          <w:sz w:val="24"/>
          <w:szCs w:val="24"/>
        </w:rPr>
        <w:t xml:space="preserve">Для оценки достижений </w:t>
      </w:r>
      <w:proofErr w:type="gramStart"/>
      <w:r>
        <w:rPr>
          <w:rFonts w:ascii="Times New Roman" w:hAnsi="Times New Roman"/>
          <w:b/>
          <w:sz w:val="24"/>
          <w:szCs w:val="24"/>
        </w:rPr>
        <w:t>обучающихся  используются</w:t>
      </w:r>
      <w:proofErr w:type="gramEnd"/>
      <w:r>
        <w:rPr>
          <w:rFonts w:ascii="Times New Roman" w:hAnsi="Times New Roman"/>
          <w:b/>
          <w:sz w:val="24"/>
          <w:szCs w:val="24"/>
        </w:rPr>
        <w:t xml:space="preserve"> следующие виды и формы контроля:</w:t>
      </w:r>
    </w:p>
    <w:p w14:paraId="3A709D6D"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Контрольный диктант</w:t>
      </w:r>
    </w:p>
    <w:p w14:paraId="0D5443AE"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Тест</w:t>
      </w:r>
    </w:p>
    <w:p w14:paraId="74B51EF5"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Зачет</w:t>
      </w:r>
    </w:p>
    <w:p w14:paraId="63719869"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Контрольное сочинение</w:t>
      </w:r>
    </w:p>
    <w:p w14:paraId="17F0D448"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Контрольное изложение</w:t>
      </w:r>
    </w:p>
    <w:p w14:paraId="0D0C835C"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Контрольный срез</w:t>
      </w:r>
    </w:p>
    <w:p w14:paraId="3418128D"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Контрольная проверочная работа</w:t>
      </w:r>
    </w:p>
    <w:p w14:paraId="1A8C728F"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Взаимоконтроль</w:t>
      </w:r>
    </w:p>
    <w:p w14:paraId="1913886E" w14:textId="77777777" w:rsidR="008714B4" w:rsidRDefault="008714B4">
      <w:pPr>
        <w:numPr>
          <w:ilvl w:val="0"/>
          <w:numId w:val="3"/>
        </w:numPr>
        <w:tabs>
          <w:tab w:val="left" w:pos="720"/>
        </w:tabs>
        <w:spacing w:after="0" w:line="360" w:lineRule="auto"/>
        <w:ind w:left="720" w:hanging="360"/>
        <w:rPr>
          <w:rFonts w:ascii="Times New Roman" w:hAnsi="Times New Roman"/>
          <w:sz w:val="24"/>
          <w:szCs w:val="24"/>
        </w:rPr>
      </w:pPr>
      <w:r>
        <w:rPr>
          <w:rFonts w:ascii="Times New Roman" w:hAnsi="Times New Roman"/>
          <w:sz w:val="24"/>
          <w:szCs w:val="24"/>
        </w:rPr>
        <w:t>Самоконтроль</w:t>
      </w:r>
    </w:p>
    <w:p w14:paraId="1D65AB72" w14:textId="77777777" w:rsidR="008714B4" w:rsidRDefault="008714B4">
      <w:pPr>
        <w:spacing w:line="360" w:lineRule="auto"/>
        <w:ind w:left="360"/>
        <w:rPr>
          <w:rFonts w:ascii="Times New Roman" w:hAnsi="Times New Roman"/>
          <w:sz w:val="24"/>
          <w:szCs w:val="24"/>
        </w:rPr>
      </w:pPr>
    </w:p>
    <w:p w14:paraId="606EF2D4" w14:textId="77777777" w:rsidR="008714B4" w:rsidRDefault="008714B4">
      <w:pPr>
        <w:spacing w:line="360" w:lineRule="auto"/>
        <w:jc w:val="center"/>
        <w:rPr>
          <w:rFonts w:ascii="Times New Roman" w:hAnsi="Times New Roman"/>
          <w:b/>
          <w:sz w:val="24"/>
          <w:szCs w:val="24"/>
          <w:u w:val="single"/>
        </w:rPr>
      </w:pPr>
    </w:p>
    <w:p w14:paraId="1B66949F" w14:textId="77777777" w:rsidR="008714B4" w:rsidRDefault="008714B4">
      <w:pPr>
        <w:spacing w:line="360" w:lineRule="auto"/>
        <w:jc w:val="center"/>
        <w:rPr>
          <w:rFonts w:ascii="Times New Roman" w:hAnsi="Times New Roman"/>
          <w:b/>
          <w:sz w:val="24"/>
          <w:szCs w:val="24"/>
          <w:u w:val="single"/>
        </w:rPr>
      </w:pPr>
    </w:p>
    <w:p w14:paraId="496056ED" w14:textId="77777777" w:rsidR="008714B4" w:rsidRDefault="008714B4">
      <w:pPr>
        <w:spacing w:line="360" w:lineRule="auto"/>
        <w:jc w:val="center"/>
        <w:rPr>
          <w:rFonts w:ascii="Times New Roman" w:hAnsi="Times New Roman"/>
          <w:sz w:val="24"/>
          <w:szCs w:val="24"/>
        </w:rPr>
      </w:pPr>
      <w:r>
        <w:rPr>
          <w:rFonts w:ascii="Times New Roman" w:hAnsi="Times New Roman"/>
          <w:b/>
          <w:sz w:val="24"/>
          <w:szCs w:val="24"/>
          <w:u w:val="single"/>
        </w:rPr>
        <w:t>Пути решения поставленных в программе задач:</w:t>
      </w:r>
    </w:p>
    <w:p w14:paraId="0FF3A0A9" w14:textId="77777777" w:rsidR="008714B4" w:rsidRDefault="008714B4">
      <w:pPr>
        <w:spacing w:line="360" w:lineRule="auto"/>
        <w:ind w:firstLine="540"/>
        <w:rPr>
          <w:rFonts w:ascii="Times New Roman" w:hAnsi="Times New Roman"/>
          <w:sz w:val="24"/>
          <w:szCs w:val="24"/>
        </w:rPr>
      </w:pPr>
      <w:proofErr w:type="gramStart"/>
      <w:r>
        <w:rPr>
          <w:rFonts w:ascii="Times New Roman" w:hAnsi="Times New Roman"/>
          <w:sz w:val="24"/>
          <w:szCs w:val="24"/>
        </w:rPr>
        <w:lastRenderedPageBreak/>
        <w:t>Наиболее  приемлемыми</w:t>
      </w:r>
      <w:proofErr w:type="gramEnd"/>
      <w:r>
        <w:rPr>
          <w:rFonts w:ascii="Times New Roman" w:hAnsi="Times New Roman"/>
          <w:sz w:val="24"/>
          <w:szCs w:val="24"/>
        </w:rPr>
        <w:t xml:space="preserve"> для учащихся данного класса  являются следующие  </w:t>
      </w:r>
      <w:r>
        <w:rPr>
          <w:rFonts w:ascii="Times New Roman" w:hAnsi="Times New Roman"/>
          <w:b/>
          <w:sz w:val="24"/>
          <w:szCs w:val="24"/>
        </w:rPr>
        <w:t xml:space="preserve">приемы и методы </w:t>
      </w:r>
      <w:r>
        <w:rPr>
          <w:rFonts w:ascii="Times New Roman" w:hAnsi="Times New Roman"/>
          <w:sz w:val="24"/>
          <w:szCs w:val="24"/>
        </w:rPr>
        <w:t xml:space="preserve">работы на уроке: </w:t>
      </w:r>
    </w:p>
    <w:p w14:paraId="10672FB7" w14:textId="77777777" w:rsidR="008714B4" w:rsidRDefault="008714B4">
      <w:pPr>
        <w:spacing w:line="360" w:lineRule="auto"/>
        <w:ind w:left="360"/>
        <w:rPr>
          <w:rFonts w:ascii="Times New Roman" w:hAnsi="Times New Roman"/>
          <w:sz w:val="24"/>
          <w:szCs w:val="24"/>
        </w:rPr>
      </w:pPr>
      <w:r>
        <w:rPr>
          <w:rFonts w:ascii="Times New Roman" w:hAnsi="Times New Roman"/>
          <w:sz w:val="24"/>
          <w:szCs w:val="24"/>
        </w:rPr>
        <w:t>- информационная переработка устного и письменного текста:</w:t>
      </w:r>
    </w:p>
    <w:p w14:paraId="619E3B6C" w14:textId="77777777" w:rsidR="008714B4" w:rsidRDefault="008714B4">
      <w:pPr>
        <w:widowControl w:val="0"/>
        <w:numPr>
          <w:ilvl w:val="0"/>
          <w:numId w:val="6"/>
        </w:numPr>
        <w:spacing w:after="0" w:line="360" w:lineRule="auto"/>
        <w:rPr>
          <w:rFonts w:ascii="Times New Roman" w:hAnsi="Times New Roman"/>
          <w:sz w:val="24"/>
          <w:szCs w:val="24"/>
        </w:rPr>
      </w:pPr>
      <w:r>
        <w:rPr>
          <w:rFonts w:ascii="Times New Roman" w:hAnsi="Times New Roman"/>
          <w:sz w:val="24"/>
          <w:szCs w:val="24"/>
        </w:rPr>
        <w:t>составление плана текста;</w:t>
      </w:r>
    </w:p>
    <w:p w14:paraId="0E5A8411" w14:textId="77777777" w:rsidR="008714B4" w:rsidRDefault="008714B4">
      <w:pPr>
        <w:widowControl w:val="0"/>
        <w:numPr>
          <w:ilvl w:val="0"/>
          <w:numId w:val="6"/>
        </w:numPr>
        <w:spacing w:after="0" w:line="360" w:lineRule="auto"/>
        <w:rPr>
          <w:rFonts w:ascii="Times New Roman" w:hAnsi="Times New Roman"/>
          <w:sz w:val="24"/>
          <w:szCs w:val="24"/>
        </w:rPr>
      </w:pPr>
      <w:r>
        <w:rPr>
          <w:rFonts w:ascii="Times New Roman" w:hAnsi="Times New Roman"/>
          <w:sz w:val="24"/>
          <w:szCs w:val="24"/>
        </w:rPr>
        <w:t>пересказ текста по плану;</w:t>
      </w:r>
    </w:p>
    <w:p w14:paraId="41892DE2" w14:textId="77777777" w:rsidR="008714B4" w:rsidRDefault="008714B4">
      <w:pPr>
        <w:widowControl w:val="0"/>
        <w:numPr>
          <w:ilvl w:val="0"/>
          <w:numId w:val="6"/>
        </w:numPr>
        <w:spacing w:after="0" w:line="360" w:lineRule="auto"/>
        <w:rPr>
          <w:rFonts w:ascii="Times New Roman" w:hAnsi="Times New Roman"/>
          <w:sz w:val="24"/>
          <w:szCs w:val="24"/>
        </w:rPr>
      </w:pPr>
      <w:r>
        <w:rPr>
          <w:rFonts w:ascii="Times New Roman" w:hAnsi="Times New Roman"/>
          <w:sz w:val="24"/>
          <w:szCs w:val="24"/>
        </w:rPr>
        <w:t>пересказ текста с использованием цитат;</w:t>
      </w:r>
    </w:p>
    <w:p w14:paraId="46B2094C" w14:textId="77777777" w:rsidR="008714B4" w:rsidRDefault="008714B4">
      <w:pPr>
        <w:widowControl w:val="0"/>
        <w:numPr>
          <w:ilvl w:val="0"/>
          <w:numId w:val="6"/>
        </w:numPr>
        <w:spacing w:after="0" w:line="360" w:lineRule="auto"/>
        <w:rPr>
          <w:rFonts w:ascii="Times New Roman" w:hAnsi="Times New Roman"/>
          <w:sz w:val="24"/>
          <w:szCs w:val="24"/>
        </w:rPr>
      </w:pPr>
      <w:r>
        <w:rPr>
          <w:rFonts w:ascii="Times New Roman" w:hAnsi="Times New Roman"/>
          <w:sz w:val="24"/>
          <w:szCs w:val="24"/>
        </w:rPr>
        <w:t>продолжение текста</w:t>
      </w:r>
    </w:p>
    <w:p w14:paraId="371B8C6A" w14:textId="77777777" w:rsidR="008714B4" w:rsidRDefault="008714B4">
      <w:pPr>
        <w:spacing w:line="360" w:lineRule="auto"/>
        <w:rPr>
          <w:rFonts w:ascii="Times New Roman" w:hAnsi="Times New Roman"/>
          <w:sz w:val="24"/>
          <w:szCs w:val="24"/>
        </w:rPr>
      </w:pPr>
      <w:r>
        <w:rPr>
          <w:rFonts w:ascii="Times New Roman" w:hAnsi="Times New Roman"/>
          <w:sz w:val="24"/>
          <w:szCs w:val="24"/>
        </w:rPr>
        <w:t>- составление учащимися авторских текстов различных жанров</w:t>
      </w:r>
    </w:p>
    <w:p w14:paraId="36E69640" w14:textId="77777777" w:rsidR="008714B4" w:rsidRDefault="008714B4">
      <w:pPr>
        <w:spacing w:line="360" w:lineRule="auto"/>
        <w:rPr>
          <w:rFonts w:ascii="Times New Roman" w:hAnsi="Times New Roman"/>
          <w:sz w:val="24"/>
          <w:szCs w:val="24"/>
        </w:rPr>
      </w:pPr>
      <w:r>
        <w:rPr>
          <w:rFonts w:ascii="Times New Roman" w:hAnsi="Times New Roman"/>
          <w:sz w:val="24"/>
          <w:szCs w:val="24"/>
        </w:rPr>
        <w:t xml:space="preserve">- сочинения-рассуждения, </w:t>
      </w:r>
    </w:p>
    <w:p w14:paraId="471EE3A0" w14:textId="77777777" w:rsidR="008714B4" w:rsidRDefault="008714B4">
      <w:pPr>
        <w:spacing w:line="360" w:lineRule="auto"/>
        <w:rPr>
          <w:rFonts w:ascii="Times New Roman" w:hAnsi="Times New Roman"/>
          <w:sz w:val="24"/>
          <w:szCs w:val="24"/>
        </w:rPr>
      </w:pPr>
      <w:r>
        <w:rPr>
          <w:rFonts w:ascii="Times New Roman" w:hAnsi="Times New Roman"/>
          <w:sz w:val="24"/>
          <w:szCs w:val="24"/>
        </w:rPr>
        <w:t xml:space="preserve">- изложения – миниатюры; </w:t>
      </w:r>
    </w:p>
    <w:p w14:paraId="070F4AD1" w14:textId="77777777" w:rsidR="008714B4" w:rsidRDefault="008714B4">
      <w:pPr>
        <w:spacing w:line="360" w:lineRule="auto"/>
        <w:rPr>
          <w:rFonts w:ascii="Times New Roman" w:hAnsi="Times New Roman"/>
          <w:sz w:val="24"/>
          <w:szCs w:val="24"/>
        </w:rPr>
      </w:pPr>
      <w:r>
        <w:rPr>
          <w:rFonts w:ascii="Times New Roman" w:hAnsi="Times New Roman"/>
          <w:sz w:val="24"/>
          <w:szCs w:val="24"/>
        </w:rPr>
        <w:t>- сравнение   текстов;</w:t>
      </w:r>
    </w:p>
    <w:p w14:paraId="70B5F7A9" w14:textId="77777777" w:rsidR="008714B4" w:rsidRDefault="008714B4">
      <w:pPr>
        <w:spacing w:line="360" w:lineRule="auto"/>
        <w:rPr>
          <w:rFonts w:ascii="Times New Roman" w:hAnsi="Times New Roman"/>
          <w:sz w:val="24"/>
          <w:szCs w:val="24"/>
        </w:rPr>
      </w:pPr>
      <w:r>
        <w:rPr>
          <w:rFonts w:ascii="Times New Roman" w:hAnsi="Times New Roman"/>
          <w:sz w:val="24"/>
          <w:szCs w:val="24"/>
        </w:rPr>
        <w:t>- коммуникативные и игровые ситуации.</w:t>
      </w:r>
    </w:p>
    <w:p w14:paraId="0FEAF008" w14:textId="77777777" w:rsidR="008714B4" w:rsidRDefault="008714B4">
      <w:pPr>
        <w:widowControl w:val="0"/>
        <w:spacing w:line="360" w:lineRule="auto"/>
        <w:rPr>
          <w:rFonts w:ascii="Times New Roman" w:hAnsi="Times New Roman"/>
          <w:sz w:val="24"/>
          <w:szCs w:val="24"/>
        </w:rPr>
      </w:pPr>
      <w:r>
        <w:rPr>
          <w:rFonts w:ascii="Times New Roman" w:hAnsi="Times New Roman"/>
          <w:sz w:val="24"/>
          <w:szCs w:val="24"/>
        </w:rPr>
        <w:t>- составление орфографических и пунктуационных упражнений самими учащимися;</w:t>
      </w:r>
    </w:p>
    <w:p w14:paraId="43070A18" w14:textId="77777777" w:rsidR="008714B4" w:rsidRDefault="008714B4">
      <w:pPr>
        <w:spacing w:line="360" w:lineRule="auto"/>
        <w:rPr>
          <w:rFonts w:ascii="Times New Roman" w:hAnsi="Times New Roman"/>
          <w:sz w:val="24"/>
          <w:szCs w:val="24"/>
        </w:rPr>
      </w:pPr>
      <w:r>
        <w:rPr>
          <w:rFonts w:ascii="Times New Roman" w:hAnsi="Times New Roman"/>
          <w:sz w:val="24"/>
          <w:szCs w:val="24"/>
        </w:rPr>
        <w:t xml:space="preserve"> - различные виды диктантов;</w:t>
      </w:r>
    </w:p>
    <w:p w14:paraId="001B147D" w14:textId="77777777" w:rsidR="008714B4" w:rsidRDefault="008714B4">
      <w:pPr>
        <w:spacing w:line="360" w:lineRule="auto"/>
        <w:ind w:left="360"/>
        <w:rPr>
          <w:rFonts w:ascii="Times New Roman" w:hAnsi="Times New Roman"/>
        </w:rPr>
      </w:pPr>
      <w:r>
        <w:rPr>
          <w:rFonts w:ascii="Times New Roman" w:hAnsi="Times New Roman"/>
          <w:sz w:val="24"/>
          <w:szCs w:val="24"/>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14:paraId="29EDA3C1" w14:textId="77777777" w:rsidR="008714B4" w:rsidRDefault="008714B4">
      <w:pPr>
        <w:pStyle w:val="a1"/>
        <w:widowControl w:val="0"/>
        <w:spacing w:line="360" w:lineRule="auto"/>
        <w:rPr>
          <w:rFonts w:ascii="Times New Roman" w:hAnsi="Times New Roman" w:cs="Times New Roman"/>
        </w:rPr>
      </w:pPr>
      <w:r>
        <w:rPr>
          <w:rFonts w:ascii="Times New Roman" w:hAnsi="Times New Roman" w:cs="Times New Roman"/>
        </w:rPr>
        <w:t>-  наблюдение за речью окружающих, сбор соответствующего речевого материала с последующим его использованием по заданию учителя и т.д.;</w:t>
      </w:r>
    </w:p>
    <w:p w14:paraId="1CAFDA44" w14:textId="77777777" w:rsidR="008714B4" w:rsidRDefault="008714B4">
      <w:pPr>
        <w:pStyle w:val="a1"/>
        <w:widowControl w:val="0"/>
        <w:spacing w:line="360" w:lineRule="auto"/>
        <w:rPr>
          <w:rFonts w:ascii="Times New Roman" w:hAnsi="Times New Roman"/>
        </w:rPr>
      </w:pPr>
      <w:r>
        <w:rPr>
          <w:rFonts w:ascii="Times New Roman" w:hAnsi="Times New Roman" w:cs="Times New Roman"/>
        </w:rPr>
        <w:t xml:space="preserve">-анализ языковых единиц с точки зрения правильности, точности и уместности их употребления; </w:t>
      </w:r>
    </w:p>
    <w:p w14:paraId="21551894" w14:textId="77777777" w:rsidR="008714B4" w:rsidRDefault="008714B4">
      <w:pPr>
        <w:widowControl w:val="0"/>
        <w:spacing w:line="360" w:lineRule="auto"/>
        <w:jc w:val="both"/>
        <w:rPr>
          <w:rFonts w:ascii="Times New Roman" w:hAnsi="Times New Roman"/>
        </w:rPr>
      </w:pPr>
      <w:r>
        <w:rPr>
          <w:rFonts w:ascii="Times New Roman" w:hAnsi="Times New Roman"/>
          <w:sz w:val="24"/>
          <w:szCs w:val="24"/>
        </w:rPr>
        <w:t xml:space="preserve">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14:paraId="589CB03E" w14:textId="77777777" w:rsidR="008714B4" w:rsidRDefault="008714B4">
      <w:pPr>
        <w:pStyle w:val="a1"/>
        <w:widowControl w:val="0"/>
        <w:spacing w:line="360" w:lineRule="auto"/>
        <w:ind w:firstLine="540"/>
        <w:rPr>
          <w:rFonts w:ascii="Times New Roman" w:hAnsi="Times New Roman" w:cs="Times New Roman"/>
        </w:rPr>
      </w:pPr>
      <w:r>
        <w:rPr>
          <w:rFonts w:ascii="Times New Roman" w:hAnsi="Times New Roman" w:cs="Times New Roman"/>
        </w:rPr>
        <w:t xml:space="preserve">При реализации программы могут использоваться следующие </w:t>
      </w:r>
      <w:r>
        <w:rPr>
          <w:rFonts w:ascii="Times New Roman" w:hAnsi="Times New Roman" w:cs="Times New Roman"/>
          <w:b/>
        </w:rPr>
        <w:t>формы обучения</w:t>
      </w:r>
      <w:r>
        <w:rPr>
          <w:rFonts w:ascii="Times New Roman" w:hAnsi="Times New Roman" w:cs="Times New Roman"/>
        </w:rPr>
        <w:t>:</w:t>
      </w:r>
    </w:p>
    <w:p w14:paraId="0E22297F" w14:textId="77777777" w:rsidR="008714B4" w:rsidRDefault="008714B4">
      <w:pPr>
        <w:pStyle w:val="a1"/>
        <w:widowControl w:val="0"/>
        <w:spacing w:line="360" w:lineRule="auto"/>
        <w:rPr>
          <w:rFonts w:ascii="Times New Roman" w:hAnsi="Times New Roman" w:cs="Times New Roman"/>
        </w:rPr>
      </w:pPr>
      <w:r>
        <w:rPr>
          <w:rFonts w:ascii="Times New Roman" w:hAnsi="Times New Roman" w:cs="Times New Roman"/>
        </w:rPr>
        <w:t xml:space="preserve">- урок-коммуникация,    </w:t>
      </w:r>
    </w:p>
    <w:p w14:paraId="4F9EA0FD" w14:textId="77777777" w:rsidR="008714B4" w:rsidRDefault="008714B4">
      <w:pPr>
        <w:pStyle w:val="a1"/>
        <w:widowControl w:val="0"/>
        <w:spacing w:line="360" w:lineRule="auto"/>
        <w:rPr>
          <w:rFonts w:ascii="Times New Roman" w:hAnsi="Times New Roman" w:cs="Times New Roman"/>
        </w:rPr>
      </w:pPr>
      <w:r>
        <w:rPr>
          <w:rFonts w:ascii="Times New Roman" w:hAnsi="Times New Roman" w:cs="Times New Roman"/>
        </w:rPr>
        <w:t xml:space="preserve">- урок- исследование, </w:t>
      </w:r>
    </w:p>
    <w:p w14:paraId="1392D810" w14:textId="77777777" w:rsidR="008714B4" w:rsidRDefault="008714B4">
      <w:pPr>
        <w:pStyle w:val="a1"/>
        <w:widowControl w:val="0"/>
        <w:spacing w:line="360" w:lineRule="auto"/>
        <w:rPr>
          <w:rFonts w:ascii="Times New Roman" w:hAnsi="Times New Roman" w:cs="Times New Roman"/>
        </w:rPr>
      </w:pPr>
      <w:r>
        <w:rPr>
          <w:rFonts w:ascii="Times New Roman" w:hAnsi="Times New Roman" w:cs="Times New Roman"/>
        </w:rPr>
        <w:t xml:space="preserve">- урок-практикум,  </w:t>
      </w:r>
    </w:p>
    <w:p w14:paraId="0377A29A" w14:textId="77777777" w:rsidR="008714B4" w:rsidRDefault="008714B4">
      <w:pPr>
        <w:pStyle w:val="a1"/>
        <w:widowControl w:val="0"/>
        <w:spacing w:line="360" w:lineRule="auto"/>
        <w:rPr>
          <w:rFonts w:ascii="Times New Roman" w:hAnsi="Times New Roman" w:cs="Times New Roman"/>
        </w:rPr>
      </w:pPr>
      <w:r>
        <w:rPr>
          <w:rFonts w:ascii="Times New Roman" w:hAnsi="Times New Roman" w:cs="Times New Roman"/>
        </w:rPr>
        <w:t>- урок развития речи и т.д.</w:t>
      </w:r>
    </w:p>
    <w:p w14:paraId="1FA597AF" w14:textId="77777777" w:rsidR="008714B4" w:rsidRDefault="008714B4">
      <w:pPr>
        <w:pStyle w:val="a1"/>
        <w:widowControl w:val="0"/>
        <w:spacing w:line="360" w:lineRule="auto"/>
        <w:ind w:firstLine="540"/>
        <w:rPr>
          <w:rFonts w:ascii="Times New Roman" w:hAnsi="Times New Roman"/>
        </w:rPr>
      </w:pPr>
      <w:proofErr w:type="gramStart"/>
      <w:r>
        <w:rPr>
          <w:rFonts w:ascii="Times New Roman" w:hAnsi="Times New Roman" w:cs="Times New Roman"/>
        </w:rPr>
        <w:t>Достижению  целей</w:t>
      </w:r>
      <w:proofErr w:type="gramEnd"/>
      <w:r>
        <w:rPr>
          <w:rFonts w:ascii="Times New Roman" w:hAnsi="Times New Roman" w:cs="Times New Roman"/>
        </w:rPr>
        <w:t xml:space="preserve"> программы обучения  будет способствовать использование элементов современных образовательных технологий:</w:t>
      </w:r>
    </w:p>
    <w:p w14:paraId="2EB8CEB8"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Активные методы </w:t>
      </w:r>
      <w:proofErr w:type="gramStart"/>
      <w:r>
        <w:rPr>
          <w:rFonts w:ascii="Times New Roman" w:hAnsi="Times New Roman"/>
          <w:sz w:val="24"/>
          <w:szCs w:val="24"/>
        </w:rPr>
        <w:t>обучения ;</w:t>
      </w:r>
      <w:proofErr w:type="gramEnd"/>
    </w:p>
    <w:p w14:paraId="02DF40E3"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Игровые технологии;</w:t>
      </w:r>
    </w:p>
    <w:p w14:paraId="49C90859"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lastRenderedPageBreak/>
        <w:t>Исследовательская технология обучения;</w:t>
      </w:r>
    </w:p>
    <w:p w14:paraId="40522DE7"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Технология развития критического мышления;</w:t>
      </w:r>
    </w:p>
    <w:p w14:paraId="2BB7D328"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Метод проектов;</w:t>
      </w:r>
    </w:p>
    <w:p w14:paraId="462C7003"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Технология мастерских;</w:t>
      </w:r>
    </w:p>
    <w:p w14:paraId="31D1EBB2"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Технологии уровневой дифференциации;</w:t>
      </w:r>
    </w:p>
    <w:p w14:paraId="5D4BE5E0"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Информационно-коммуникационные технологии;</w:t>
      </w:r>
    </w:p>
    <w:p w14:paraId="43BEB6E3" w14:textId="77777777" w:rsidR="008714B4" w:rsidRDefault="008714B4">
      <w:pPr>
        <w:numPr>
          <w:ilvl w:val="0"/>
          <w:numId w:val="5"/>
        </w:numPr>
        <w:spacing w:after="0" w:line="360" w:lineRule="auto"/>
        <w:rPr>
          <w:rFonts w:ascii="Times New Roman" w:hAnsi="Times New Roman"/>
          <w:sz w:val="24"/>
          <w:szCs w:val="24"/>
        </w:rPr>
      </w:pPr>
      <w:r>
        <w:rPr>
          <w:rFonts w:ascii="Times New Roman" w:hAnsi="Times New Roman"/>
          <w:sz w:val="24"/>
          <w:szCs w:val="24"/>
        </w:rPr>
        <w:t>Здоровьесберегающие технологии.</w:t>
      </w:r>
    </w:p>
    <w:p w14:paraId="067B0D9E" w14:textId="77777777" w:rsidR="008714B4" w:rsidRDefault="008714B4">
      <w:pPr>
        <w:spacing w:line="360" w:lineRule="auto"/>
        <w:ind w:left="720"/>
        <w:rPr>
          <w:rFonts w:ascii="Times New Roman" w:hAnsi="Times New Roman"/>
          <w:sz w:val="24"/>
          <w:szCs w:val="24"/>
        </w:rPr>
      </w:pPr>
    </w:p>
    <w:p w14:paraId="39C61022" w14:textId="77777777" w:rsidR="008714B4" w:rsidRDefault="008714B4">
      <w:pPr>
        <w:spacing w:line="360" w:lineRule="auto"/>
        <w:rPr>
          <w:rFonts w:ascii="Times New Roman" w:hAnsi="Times New Roman"/>
          <w:b/>
          <w:sz w:val="24"/>
          <w:szCs w:val="24"/>
        </w:rPr>
      </w:pPr>
      <w:r>
        <w:rPr>
          <w:rFonts w:ascii="Times New Roman" w:hAnsi="Times New Roman"/>
          <w:b/>
          <w:sz w:val="28"/>
          <w:szCs w:val="28"/>
        </w:rPr>
        <w:t>Требования к уровню подготовки учащихся по курсу «Русский язык» к концу 6 класса.</w:t>
      </w:r>
    </w:p>
    <w:p w14:paraId="7E65C8DB" w14:textId="77777777" w:rsidR="008714B4" w:rsidRDefault="008714B4">
      <w:pPr>
        <w:spacing w:line="360" w:lineRule="auto"/>
        <w:jc w:val="center"/>
        <w:rPr>
          <w:rFonts w:ascii="Times New Roman" w:hAnsi="Times New Roman"/>
          <w:b/>
          <w:sz w:val="24"/>
          <w:szCs w:val="24"/>
        </w:rPr>
      </w:pPr>
    </w:p>
    <w:p w14:paraId="21D777F7"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I. Учащиеся должны знать определения основных изучае</w:t>
      </w:r>
      <w:r>
        <w:rPr>
          <w:rFonts w:ascii="Times New Roman" w:hAnsi="Times New Roman"/>
          <w:sz w:val="24"/>
          <w:szCs w:val="24"/>
        </w:rPr>
        <w:softHyphen/>
        <w:t xml:space="preserve">мых в VI классе языковых единиц, </w:t>
      </w:r>
      <w:proofErr w:type="spellStart"/>
      <w:r>
        <w:rPr>
          <w:rFonts w:ascii="Times New Roman" w:hAnsi="Times New Roman"/>
          <w:sz w:val="24"/>
          <w:szCs w:val="24"/>
        </w:rPr>
        <w:t>речеведческих</w:t>
      </w:r>
      <w:proofErr w:type="spellEnd"/>
      <w:r>
        <w:rPr>
          <w:rFonts w:ascii="Times New Roman" w:hAnsi="Times New Roman"/>
          <w:sz w:val="24"/>
          <w:szCs w:val="24"/>
        </w:rPr>
        <w:t xml:space="preserve"> понятий, ор</w:t>
      </w:r>
      <w:r>
        <w:rPr>
          <w:rFonts w:ascii="Times New Roman" w:hAnsi="Times New Roman"/>
          <w:sz w:val="24"/>
          <w:szCs w:val="24"/>
        </w:rPr>
        <w:softHyphen/>
        <w:t>фографических и пунктуационных правил, обосновывать свои от</w:t>
      </w:r>
      <w:r>
        <w:rPr>
          <w:rFonts w:ascii="Times New Roman" w:hAnsi="Times New Roman"/>
          <w:sz w:val="24"/>
          <w:szCs w:val="24"/>
        </w:rPr>
        <w:softHyphen/>
        <w:t>веты, приводя нужные примеры.</w:t>
      </w:r>
    </w:p>
    <w:p w14:paraId="622202B0"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П. К концу VI класса учащиеся должны овладеть следую</w:t>
      </w:r>
      <w:r>
        <w:rPr>
          <w:rFonts w:ascii="Times New Roman" w:hAnsi="Times New Roman"/>
          <w:sz w:val="24"/>
          <w:szCs w:val="24"/>
        </w:rPr>
        <w:softHyphen/>
        <w:t>щими умениями   и   навыками:</w:t>
      </w:r>
    </w:p>
    <w:p w14:paraId="4DCE1079" w14:textId="77777777" w:rsidR="008714B4" w:rsidRDefault="008714B4">
      <w:pPr>
        <w:numPr>
          <w:ilvl w:val="0"/>
          <w:numId w:val="7"/>
        </w:numPr>
        <w:tabs>
          <w:tab w:val="left" w:pos="399"/>
        </w:tabs>
        <w:spacing w:after="0" w:line="360" w:lineRule="auto"/>
        <w:ind w:left="399" w:hanging="342"/>
        <w:jc w:val="both"/>
        <w:rPr>
          <w:rFonts w:ascii="Times New Roman" w:hAnsi="Times New Roman"/>
          <w:sz w:val="24"/>
          <w:szCs w:val="24"/>
        </w:rPr>
      </w:pPr>
      <w:r>
        <w:rPr>
          <w:rFonts w:ascii="Times New Roman" w:hAnsi="Times New Roman"/>
          <w:sz w:val="24"/>
          <w:szCs w:val="24"/>
        </w:rPr>
        <w:t xml:space="preserve"> производить словообразовательный разбор слов с ясной структурой, морфологический разбор изученных в VI классе ча</w:t>
      </w:r>
      <w:r>
        <w:rPr>
          <w:rFonts w:ascii="Times New Roman" w:hAnsi="Times New Roman"/>
          <w:sz w:val="24"/>
          <w:szCs w:val="24"/>
        </w:rPr>
        <w:softHyphen/>
        <w:t>стей речи, синтаксический разбор предложений с двумя главными членами и с одним главным членом, выраженным безличным глаголом;</w:t>
      </w:r>
    </w:p>
    <w:p w14:paraId="755AD96E" w14:textId="77777777" w:rsidR="008714B4" w:rsidRDefault="008714B4">
      <w:pPr>
        <w:numPr>
          <w:ilvl w:val="0"/>
          <w:numId w:val="7"/>
        </w:numPr>
        <w:tabs>
          <w:tab w:val="left" w:pos="456"/>
        </w:tabs>
        <w:spacing w:after="0" w:line="360" w:lineRule="auto"/>
        <w:ind w:left="399" w:hanging="342"/>
        <w:jc w:val="both"/>
        <w:rPr>
          <w:rFonts w:ascii="Times New Roman" w:hAnsi="Times New Roman"/>
          <w:sz w:val="24"/>
          <w:szCs w:val="24"/>
        </w:rPr>
      </w:pPr>
      <w:r>
        <w:rPr>
          <w:rFonts w:ascii="Times New Roman" w:hAnsi="Times New Roman"/>
          <w:sz w:val="24"/>
          <w:szCs w:val="24"/>
        </w:rPr>
        <w:t>с помощью толкового словаря выяснять нормы употребле</w:t>
      </w:r>
      <w:r>
        <w:rPr>
          <w:rFonts w:ascii="Times New Roman" w:hAnsi="Times New Roman"/>
          <w:sz w:val="24"/>
          <w:szCs w:val="24"/>
        </w:rPr>
        <w:softHyphen/>
        <w:t>ния слова;</w:t>
      </w:r>
    </w:p>
    <w:p w14:paraId="39544B3F" w14:textId="77777777" w:rsidR="008714B4" w:rsidRDefault="008714B4">
      <w:pPr>
        <w:numPr>
          <w:ilvl w:val="0"/>
          <w:numId w:val="7"/>
        </w:numPr>
        <w:tabs>
          <w:tab w:val="left" w:pos="399"/>
        </w:tabs>
        <w:spacing w:after="0" w:line="360" w:lineRule="auto"/>
        <w:ind w:left="399" w:hanging="342"/>
        <w:jc w:val="both"/>
        <w:rPr>
          <w:rFonts w:ascii="Times New Roman" w:hAnsi="Times New Roman"/>
          <w:b/>
          <w:sz w:val="24"/>
          <w:szCs w:val="24"/>
        </w:rPr>
      </w:pPr>
      <w:r>
        <w:rPr>
          <w:rFonts w:ascii="Times New Roman" w:hAnsi="Times New Roman"/>
          <w:sz w:val="24"/>
          <w:szCs w:val="24"/>
        </w:rPr>
        <w:t>   соблюдать нормы литературного языка в пределах изу</w:t>
      </w:r>
      <w:r>
        <w:rPr>
          <w:rFonts w:ascii="Times New Roman" w:hAnsi="Times New Roman"/>
          <w:sz w:val="24"/>
          <w:szCs w:val="24"/>
        </w:rPr>
        <w:softHyphen/>
        <w:t>ченного материала.</w:t>
      </w:r>
    </w:p>
    <w:p w14:paraId="71D77425" w14:textId="77777777" w:rsidR="008714B4" w:rsidRDefault="008714B4">
      <w:pPr>
        <w:spacing w:line="360" w:lineRule="auto"/>
        <w:jc w:val="both"/>
        <w:rPr>
          <w:rFonts w:ascii="Times New Roman" w:hAnsi="Times New Roman"/>
          <w:b/>
          <w:sz w:val="24"/>
          <w:szCs w:val="24"/>
        </w:rPr>
      </w:pPr>
      <w:r>
        <w:rPr>
          <w:rFonts w:ascii="Times New Roman" w:hAnsi="Times New Roman"/>
          <w:b/>
          <w:sz w:val="24"/>
          <w:szCs w:val="24"/>
        </w:rPr>
        <w:t xml:space="preserve">        По орфографии</w:t>
      </w:r>
      <w:r>
        <w:rPr>
          <w:rFonts w:ascii="Times New Roman" w:hAnsi="Times New Roman"/>
          <w:sz w:val="24"/>
          <w:szCs w:val="24"/>
        </w:rPr>
        <w:t>. Находить в словах изученные орфо</w:t>
      </w:r>
      <w:r>
        <w:rPr>
          <w:rFonts w:ascii="Times New Roman" w:hAnsi="Times New Roman"/>
          <w:sz w:val="24"/>
          <w:szCs w:val="24"/>
        </w:rPr>
        <w:softHyphen/>
        <w:t>граммы, уметь обосновывать их выбор, правильно писать слова с изученными орфограммами; находить и исправлять орфогра</w:t>
      </w:r>
      <w:r>
        <w:rPr>
          <w:rFonts w:ascii="Times New Roman" w:hAnsi="Times New Roman"/>
          <w:sz w:val="24"/>
          <w:szCs w:val="24"/>
        </w:rPr>
        <w:softHyphen/>
        <w:t>фические ошибки. Правильно писать слова с непроверяемыми орфограммами, изученными в VI классе.</w:t>
      </w:r>
    </w:p>
    <w:p w14:paraId="718F9B7C" w14:textId="77777777" w:rsidR="008714B4" w:rsidRDefault="008714B4">
      <w:pPr>
        <w:spacing w:line="360" w:lineRule="auto"/>
        <w:jc w:val="both"/>
        <w:rPr>
          <w:rFonts w:ascii="Times New Roman" w:hAnsi="Times New Roman"/>
          <w:b/>
          <w:sz w:val="24"/>
          <w:szCs w:val="24"/>
        </w:rPr>
      </w:pPr>
      <w:r>
        <w:rPr>
          <w:rFonts w:ascii="Times New Roman" w:hAnsi="Times New Roman"/>
          <w:b/>
          <w:sz w:val="24"/>
          <w:szCs w:val="24"/>
        </w:rPr>
        <w:t xml:space="preserve">        По пунктуации</w:t>
      </w:r>
      <w:r>
        <w:rPr>
          <w:rFonts w:ascii="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14:paraId="2D4CE18E" w14:textId="77777777" w:rsidR="008714B4" w:rsidRDefault="008714B4">
      <w:pPr>
        <w:spacing w:line="360" w:lineRule="auto"/>
        <w:jc w:val="both"/>
        <w:rPr>
          <w:rFonts w:ascii="Times New Roman" w:hAnsi="Times New Roman"/>
          <w:sz w:val="24"/>
          <w:szCs w:val="24"/>
        </w:rPr>
      </w:pPr>
      <w:r>
        <w:rPr>
          <w:rFonts w:ascii="Times New Roman" w:hAnsi="Times New Roman"/>
          <w:b/>
          <w:sz w:val="24"/>
          <w:szCs w:val="24"/>
        </w:rPr>
        <w:t xml:space="preserve">        По связной речи</w:t>
      </w:r>
      <w:r>
        <w:rPr>
          <w:rFonts w:ascii="Times New Roman" w:hAnsi="Times New Roman"/>
          <w:sz w:val="24"/>
          <w:szCs w:val="24"/>
        </w:rPr>
        <w:t>. Составлять сложный план. Подроб</w:t>
      </w:r>
      <w:r>
        <w:rPr>
          <w:rFonts w:ascii="Times New Roman" w:hAnsi="Times New Roman"/>
          <w:sz w:val="24"/>
          <w:szCs w:val="24"/>
        </w:rPr>
        <w:softHyphen/>
        <w:t>но, сжато и выборочно излагать повествовательные тексты с элементами описания помещения, пейзажа и действий. Собирать и систе</w:t>
      </w:r>
      <w:r>
        <w:rPr>
          <w:rFonts w:ascii="Times New Roman" w:hAnsi="Times New Roman"/>
          <w:sz w:val="24"/>
          <w:szCs w:val="24"/>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Pr>
          <w:rFonts w:ascii="Times New Roman" w:hAnsi="Times New Roman"/>
          <w:sz w:val="24"/>
          <w:szCs w:val="24"/>
        </w:rPr>
        <w:softHyphen/>
        <w:t>держание и языковое оформление своего текста (в соответствии с изученным языковым материалом).</w:t>
      </w:r>
    </w:p>
    <w:p w14:paraId="7975C1A6" w14:textId="77777777" w:rsidR="008714B4" w:rsidRDefault="008714B4">
      <w:pPr>
        <w:spacing w:line="360" w:lineRule="auto"/>
        <w:jc w:val="both"/>
        <w:rPr>
          <w:rFonts w:ascii="Times New Roman" w:hAnsi="Times New Roman"/>
          <w:sz w:val="24"/>
          <w:szCs w:val="24"/>
        </w:rPr>
      </w:pPr>
      <w:r>
        <w:rPr>
          <w:rFonts w:ascii="Times New Roman" w:hAnsi="Times New Roman"/>
          <w:sz w:val="24"/>
          <w:szCs w:val="24"/>
        </w:rPr>
        <w:t xml:space="preserve">        Уметь грамотно и четко отвечать на вопросы по пройденному материалу; выступать по заданной теме.</w:t>
      </w:r>
    </w:p>
    <w:p w14:paraId="3592FEEE" w14:textId="77777777" w:rsidR="008714B4" w:rsidRDefault="008714B4">
      <w:pPr>
        <w:spacing w:line="360" w:lineRule="auto"/>
        <w:jc w:val="both"/>
        <w:rPr>
          <w:rFonts w:ascii="Times New Roman" w:hAnsi="Times New Roman"/>
          <w:b/>
          <w:sz w:val="24"/>
          <w:szCs w:val="24"/>
        </w:rPr>
      </w:pPr>
      <w:r>
        <w:rPr>
          <w:rFonts w:ascii="Times New Roman" w:hAnsi="Times New Roman"/>
          <w:sz w:val="24"/>
          <w:szCs w:val="24"/>
        </w:rPr>
        <w:lastRenderedPageBreak/>
        <w:t xml:space="preserve">       Уметь выразительно читать письменный (прозаический и поэтический) текст.</w:t>
      </w:r>
    </w:p>
    <w:p w14:paraId="634AD397" w14:textId="77777777" w:rsidR="008714B4" w:rsidRDefault="008714B4">
      <w:pPr>
        <w:spacing w:line="360" w:lineRule="auto"/>
        <w:jc w:val="both"/>
        <w:rPr>
          <w:rFonts w:ascii="Times New Roman" w:hAnsi="Times New Roman"/>
          <w:b/>
          <w:sz w:val="24"/>
          <w:szCs w:val="24"/>
        </w:rPr>
      </w:pPr>
    </w:p>
    <w:p w14:paraId="48A42D9C" w14:textId="77777777" w:rsidR="008714B4" w:rsidRDefault="008714B4">
      <w:pPr>
        <w:spacing w:line="360" w:lineRule="auto"/>
        <w:jc w:val="center"/>
        <w:rPr>
          <w:rFonts w:ascii="Times New Roman" w:hAnsi="Times New Roman"/>
          <w:sz w:val="24"/>
          <w:szCs w:val="24"/>
        </w:rPr>
      </w:pPr>
      <w:r>
        <w:rPr>
          <w:rFonts w:ascii="Times New Roman" w:hAnsi="Times New Roman"/>
          <w:b/>
          <w:sz w:val="28"/>
          <w:szCs w:val="28"/>
        </w:rPr>
        <w:t xml:space="preserve">В результате изучения русского языка ученик </w:t>
      </w:r>
      <w:proofErr w:type="gramStart"/>
      <w:r>
        <w:rPr>
          <w:rFonts w:ascii="Times New Roman" w:hAnsi="Times New Roman"/>
          <w:b/>
          <w:sz w:val="28"/>
          <w:szCs w:val="28"/>
        </w:rPr>
        <w:t xml:space="preserve">должен  </w:t>
      </w:r>
      <w:r>
        <w:rPr>
          <w:rFonts w:ascii="Times New Roman" w:hAnsi="Times New Roman"/>
          <w:b/>
          <w:i/>
          <w:sz w:val="28"/>
          <w:szCs w:val="28"/>
        </w:rPr>
        <w:t>знать</w:t>
      </w:r>
      <w:proofErr w:type="gramEnd"/>
      <w:r>
        <w:rPr>
          <w:rFonts w:ascii="Times New Roman" w:hAnsi="Times New Roman"/>
          <w:b/>
          <w:i/>
          <w:sz w:val="28"/>
          <w:szCs w:val="28"/>
        </w:rPr>
        <w:t>/понимать:</w:t>
      </w:r>
    </w:p>
    <w:p w14:paraId="5D7686C6" w14:textId="77777777" w:rsidR="008714B4" w:rsidRDefault="008714B4">
      <w:pPr>
        <w:numPr>
          <w:ilvl w:val="0"/>
          <w:numId w:val="8"/>
        </w:numPr>
        <w:tabs>
          <w:tab w:val="left" w:pos="456"/>
        </w:tabs>
        <w:spacing w:after="0" w:line="360" w:lineRule="auto"/>
        <w:ind w:left="399" w:firstLine="0"/>
        <w:jc w:val="both"/>
        <w:rPr>
          <w:rFonts w:ascii="Times New Roman" w:hAnsi="Times New Roman"/>
          <w:sz w:val="24"/>
          <w:szCs w:val="24"/>
        </w:rPr>
      </w:pPr>
      <w:r>
        <w:rPr>
          <w:rFonts w:ascii="Times New Roman" w:hAnsi="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14:paraId="271D3040" w14:textId="77777777" w:rsidR="008714B4" w:rsidRDefault="008714B4">
      <w:pPr>
        <w:numPr>
          <w:ilvl w:val="0"/>
          <w:numId w:val="8"/>
        </w:numPr>
        <w:tabs>
          <w:tab w:val="left" w:pos="342"/>
        </w:tabs>
        <w:spacing w:after="0" w:line="360" w:lineRule="auto"/>
        <w:ind w:left="399" w:firstLine="0"/>
        <w:jc w:val="both"/>
        <w:rPr>
          <w:rFonts w:ascii="Times New Roman" w:hAnsi="Times New Roman"/>
          <w:sz w:val="24"/>
          <w:szCs w:val="24"/>
        </w:rPr>
      </w:pPr>
      <w:r>
        <w:rPr>
          <w:rFonts w:ascii="Times New Roman" w:hAnsi="Times New Roman"/>
          <w:sz w:val="24"/>
          <w:szCs w:val="24"/>
        </w:rPr>
        <w:t xml:space="preserve"> смысл понятий: речь устная и письменная; монолог, диалог; ситуация речевого общения; </w:t>
      </w:r>
    </w:p>
    <w:p w14:paraId="25D0C452" w14:textId="77777777" w:rsidR="008714B4" w:rsidRDefault="008714B4">
      <w:pPr>
        <w:numPr>
          <w:ilvl w:val="0"/>
          <w:numId w:val="8"/>
        </w:numPr>
        <w:tabs>
          <w:tab w:val="left" w:pos="399"/>
        </w:tabs>
        <w:spacing w:after="0" w:line="360" w:lineRule="auto"/>
        <w:ind w:left="399" w:firstLine="0"/>
        <w:jc w:val="both"/>
        <w:rPr>
          <w:rFonts w:ascii="Times New Roman" w:hAnsi="Times New Roman"/>
          <w:sz w:val="24"/>
          <w:szCs w:val="24"/>
        </w:rPr>
      </w:pPr>
      <w:r>
        <w:rPr>
          <w:rFonts w:ascii="Times New Roman" w:hAnsi="Times New Roman"/>
          <w:sz w:val="24"/>
          <w:szCs w:val="24"/>
        </w:rPr>
        <w:t xml:space="preserve">основные признаки стилей языка; </w:t>
      </w:r>
    </w:p>
    <w:p w14:paraId="550832B0" w14:textId="77777777" w:rsidR="008714B4" w:rsidRDefault="008714B4">
      <w:pPr>
        <w:numPr>
          <w:ilvl w:val="0"/>
          <w:numId w:val="8"/>
        </w:numPr>
        <w:tabs>
          <w:tab w:val="left" w:pos="399"/>
        </w:tabs>
        <w:spacing w:after="0" w:line="360" w:lineRule="auto"/>
        <w:ind w:left="399" w:firstLine="0"/>
        <w:jc w:val="both"/>
        <w:rPr>
          <w:rFonts w:ascii="Times New Roman" w:hAnsi="Times New Roman"/>
          <w:sz w:val="24"/>
          <w:szCs w:val="24"/>
        </w:rPr>
      </w:pPr>
      <w:r>
        <w:rPr>
          <w:rFonts w:ascii="Times New Roman" w:hAnsi="Times New Roman"/>
          <w:sz w:val="24"/>
          <w:szCs w:val="24"/>
        </w:rPr>
        <w:t>признаки текста и его функционально-смысловых типов (повествования, описания, рассуждения);</w:t>
      </w:r>
    </w:p>
    <w:p w14:paraId="368D6CEB" w14:textId="77777777" w:rsidR="008714B4" w:rsidRDefault="008714B4">
      <w:pPr>
        <w:numPr>
          <w:ilvl w:val="0"/>
          <w:numId w:val="8"/>
        </w:numPr>
        <w:tabs>
          <w:tab w:val="left" w:pos="399"/>
        </w:tabs>
        <w:spacing w:after="0" w:line="360" w:lineRule="auto"/>
        <w:ind w:left="399" w:firstLine="0"/>
        <w:jc w:val="both"/>
        <w:rPr>
          <w:rFonts w:ascii="Times New Roman" w:hAnsi="Times New Roman"/>
          <w:sz w:val="24"/>
          <w:szCs w:val="24"/>
        </w:rPr>
      </w:pPr>
      <w:r>
        <w:rPr>
          <w:rFonts w:ascii="Times New Roman" w:hAnsi="Times New Roman"/>
          <w:sz w:val="24"/>
          <w:szCs w:val="24"/>
        </w:rPr>
        <w:t xml:space="preserve">основные единицы языка, их признаки; </w:t>
      </w:r>
    </w:p>
    <w:p w14:paraId="6A984B2F" w14:textId="77777777" w:rsidR="008714B4" w:rsidRDefault="008714B4">
      <w:pPr>
        <w:numPr>
          <w:ilvl w:val="0"/>
          <w:numId w:val="8"/>
        </w:numPr>
        <w:tabs>
          <w:tab w:val="left" w:pos="399"/>
        </w:tabs>
        <w:spacing w:after="0" w:line="360" w:lineRule="auto"/>
        <w:ind w:left="399" w:firstLine="0"/>
        <w:jc w:val="both"/>
        <w:rPr>
          <w:rFonts w:ascii="Times New Roman" w:hAnsi="Times New Roman"/>
          <w:b/>
          <w:i/>
          <w:sz w:val="24"/>
          <w:szCs w:val="24"/>
        </w:rPr>
      </w:pPr>
      <w:r>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14:paraId="6F8945C7" w14:textId="77777777" w:rsidR="008714B4" w:rsidRDefault="008714B4">
      <w:pPr>
        <w:spacing w:line="360" w:lineRule="auto"/>
        <w:jc w:val="both"/>
        <w:rPr>
          <w:rFonts w:ascii="Times New Roman" w:hAnsi="Times New Roman"/>
          <w:sz w:val="24"/>
          <w:szCs w:val="24"/>
        </w:rPr>
      </w:pPr>
      <w:r>
        <w:rPr>
          <w:rFonts w:ascii="Times New Roman" w:hAnsi="Times New Roman"/>
          <w:b/>
          <w:i/>
          <w:sz w:val="24"/>
          <w:szCs w:val="24"/>
        </w:rPr>
        <w:t>уметь:</w:t>
      </w:r>
    </w:p>
    <w:p w14:paraId="0046DF3B" w14:textId="77777777" w:rsidR="008714B4" w:rsidRDefault="008714B4">
      <w:pPr>
        <w:numPr>
          <w:ilvl w:val="0"/>
          <w:numId w:val="9"/>
        </w:numPr>
        <w:tabs>
          <w:tab w:val="left" w:pos="399"/>
        </w:tabs>
        <w:spacing w:after="0" w:line="360" w:lineRule="auto"/>
        <w:ind w:left="399" w:firstLine="0"/>
        <w:jc w:val="both"/>
        <w:rPr>
          <w:rFonts w:ascii="Times New Roman" w:hAnsi="Times New Roman"/>
          <w:sz w:val="24"/>
          <w:szCs w:val="24"/>
        </w:rPr>
      </w:pPr>
      <w:r>
        <w:rPr>
          <w:rFonts w:ascii="Times New Roman" w:hAnsi="Times New Roman"/>
          <w:sz w:val="24"/>
          <w:szCs w:val="24"/>
        </w:rPr>
        <w:t xml:space="preserve">различать разговорную речь и другие стили; </w:t>
      </w:r>
    </w:p>
    <w:p w14:paraId="39EE7855" w14:textId="77777777" w:rsidR="008714B4" w:rsidRDefault="008714B4">
      <w:pPr>
        <w:numPr>
          <w:ilvl w:val="0"/>
          <w:numId w:val="9"/>
        </w:numPr>
        <w:tabs>
          <w:tab w:val="left" w:pos="399"/>
        </w:tabs>
        <w:spacing w:after="0" w:line="360" w:lineRule="auto"/>
        <w:ind w:left="399" w:firstLine="0"/>
        <w:jc w:val="both"/>
        <w:rPr>
          <w:rFonts w:ascii="Times New Roman" w:hAnsi="Times New Roman"/>
          <w:sz w:val="24"/>
          <w:szCs w:val="24"/>
        </w:rPr>
      </w:pPr>
      <w:r>
        <w:rPr>
          <w:rFonts w:ascii="Times New Roman" w:hAnsi="Times New Roman"/>
          <w:sz w:val="24"/>
          <w:szCs w:val="24"/>
        </w:rPr>
        <w:t xml:space="preserve">определять тему, основную мысль текста, функционально-смысловой тип и стиль речи; </w:t>
      </w:r>
    </w:p>
    <w:p w14:paraId="0C8B1A91" w14:textId="77777777" w:rsidR="008714B4" w:rsidRDefault="008714B4">
      <w:pPr>
        <w:numPr>
          <w:ilvl w:val="0"/>
          <w:numId w:val="9"/>
        </w:numPr>
        <w:tabs>
          <w:tab w:val="left" w:pos="399"/>
        </w:tabs>
        <w:spacing w:after="0" w:line="360" w:lineRule="auto"/>
        <w:ind w:left="399" w:firstLine="0"/>
        <w:jc w:val="both"/>
        <w:rPr>
          <w:rFonts w:ascii="Times New Roman" w:hAnsi="Times New Roman"/>
          <w:sz w:val="24"/>
          <w:szCs w:val="24"/>
        </w:rPr>
      </w:pPr>
      <w:r>
        <w:rPr>
          <w:rFonts w:ascii="Times New Roman" w:hAnsi="Times New Roman"/>
          <w:sz w:val="24"/>
          <w:szCs w:val="24"/>
        </w:rPr>
        <w:t>опознавать языковые единицы, проводить различные виды их анализа;</w:t>
      </w:r>
    </w:p>
    <w:p w14:paraId="4F86EBB1" w14:textId="77777777" w:rsidR="008714B4" w:rsidRDefault="008714B4">
      <w:pPr>
        <w:numPr>
          <w:ilvl w:val="0"/>
          <w:numId w:val="9"/>
        </w:numPr>
        <w:tabs>
          <w:tab w:val="left" w:pos="399"/>
        </w:tabs>
        <w:spacing w:after="0" w:line="360" w:lineRule="auto"/>
        <w:ind w:left="399" w:firstLine="0"/>
        <w:jc w:val="both"/>
        <w:rPr>
          <w:rFonts w:ascii="Times New Roman" w:hAnsi="Times New Roman"/>
          <w:b/>
          <w:i/>
          <w:sz w:val="24"/>
          <w:szCs w:val="24"/>
        </w:rPr>
      </w:pPr>
      <w:r>
        <w:rPr>
          <w:rFonts w:ascii="Times New Roman" w:hAnsi="Times New Roman"/>
          <w:sz w:val="24"/>
          <w:szCs w:val="24"/>
        </w:rPr>
        <w:t>объяснять с помощью словаря значение слов с национально-культурным компонентом;</w:t>
      </w:r>
    </w:p>
    <w:p w14:paraId="060CB5ED" w14:textId="77777777" w:rsidR="008714B4" w:rsidRDefault="008714B4">
      <w:pPr>
        <w:spacing w:line="360" w:lineRule="auto"/>
        <w:jc w:val="both"/>
        <w:rPr>
          <w:rFonts w:ascii="Times New Roman" w:hAnsi="Times New Roman"/>
          <w:sz w:val="24"/>
          <w:szCs w:val="24"/>
        </w:rPr>
      </w:pPr>
      <w:r>
        <w:rPr>
          <w:rFonts w:ascii="Times New Roman" w:hAnsi="Times New Roman"/>
          <w:b/>
          <w:i/>
          <w:sz w:val="24"/>
          <w:szCs w:val="24"/>
        </w:rPr>
        <w:t>аудирование и чтение</w:t>
      </w:r>
    </w:p>
    <w:p w14:paraId="30AC09A9" w14:textId="77777777" w:rsidR="008714B4" w:rsidRDefault="008714B4">
      <w:pPr>
        <w:numPr>
          <w:ilvl w:val="0"/>
          <w:numId w:val="10"/>
        </w:numPr>
        <w:tabs>
          <w:tab w:val="left" w:pos="399"/>
        </w:tabs>
        <w:spacing w:after="0" w:line="360" w:lineRule="auto"/>
        <w:ind w:left="342" w:hanging="342"/>
        <w:jc w:val="both"/>
        <w:rPr>
          <w:rFonts w:ascii="Times New Roman" w:hAnsi="Times New Roman"/>
          <w:sz w:val="24"/>
          <w:szCs w:val="24"/>
        </w:rPr>
      </w:pPr>
      <w:r>
        <w:rPr>
          <w:rFonts w:ascii="Times New Roman" w:hAnsi="Times New Roman"/>
          <w:sz w:val="24"/>
          <w:szCs w:val="24"/>
        </w:rPr>
        <w:t xml:space="preserve">адекватно понимать информацию устного и письменного сообщения (цель, тему текста); </w:t>
      </w:r>
    </w:p>
    <w:p w14:paraId="52FB5396" w14:textId="77777777" w:rsidR="008714B4" w:rsidRDefault="008714B4">
      <w:pPr>
        <w:numPr>
          <w:ilvl w:val="0"/>
          <w:numId w:val="10"/>
        </w:numPr>
        <w:tabs>
          <w:tab w:val="left" w:pos="342"/>
        </w:tabs>
        <w:spacing w:after="0" w:line="360" w:lineRule="auto"/>
        <w:ind w:left="342" w:hanging="342"/>
        <w:jc w:val="both"/>
        <w:rPr>
          <w:rFonts w:ascii="Times New Roman" w:hAnsi="Times New Roman"/>
          <w:sz w:val="24"/>
          <w:szCs w:val="24"/>
        </w:rPr>
      </w:pPr>
      <w:r>
        <w:rPr>
          <w:rFonts w:ascii="Times New Roman" w:hAnsi="Times New Roman"/>
          <w:sz w:val="24"/>
          <w:szCs w:val="24"/>
        </w:rPr>
        <w:t xml:space="preserve"> читать тексты разных стилей и жанров; владеть разными видами чтения (изучающее, ознакомительное, просмотровое); </w:t>
      </w:r>
    </w:p>
    <w:p w14:paraId="0EC28E5E" w14:textId="77777777" w:rsidR="008714B4" w:rsidRDefault="008714B4">
      <w:pPr>
        <w:numPr>
          <w:ilvl w:val="0"/>
          <w:numId w:val="10"/>
        </w:numPr>
        <w:tabs>
          <w:tab w:val="left" w:pos="399"/>
        </w:tabs>
        <w:spacing w:after="0" w:line="360" w:lineRule="auto"/>
        <w:ind w:left="342" w:hanging="342"/>
        <w:jc w:val="both"/>
        <w:rPr>
          <w:rFonts w:ascii="Times New Roman" w:hAnsi="Times New Roman"/>
          <w:b/>
          <w:i/>
          <w:sz w:val="24"/>
          <w:szCs w:val="24"/>
        </w:rPr>
      </w:pPr>
      <w:r>
        <w:rPr>
          <w:rFonts w:ascii="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14:paraId="58DC5CB3" w14:textId="77777777" w:rsidR="008714B4" w:rsidRDefault="008714B4">
      <w:pPr>
        <w:spacing w:line="360" w:lineRule="auto"/>
        <w:jc w:val="both"/>
        <w:rPr>
          <w:rFonts w:ascii="Times New Roman" w:hAnsi="Times New Roman"/>
          <w:sz w:val="24"/>
          <w:szCs w:val="24"/>
        </w:rPr>
      </w:pPr>
      <w:r>
        <w:rPr>
          <w:rFonts w:ascii="Times New Roman" w:hAnsi="Times New Roman"/>
          <w:b/>
          <w:i/>
          <w:sz w:val="24"/>
          <w:szCs w:val="24"/>
        </w:rPr>
        <w:t>говорение и письмо</w:t>
      </w:r>
    </w:p>
    <w:p w14:paraId="18DD33D8" w14:textId="77777777" w:rsidR="008714B4" w:rsidRDefault="008714B4">
      <w:pPr>
        <w:numPr>
          <w:ilvl w:val="0"/>
          <w:numId w:val="11"/>
        </w:numPr>
        <w:tabs>
          <w:tab w:val="left" w:pos="399"/>
        </w:tabs>
        <w:spacing w:after="0" w:line="360" w:lineRule="auto"/>
        <w:ind w:left="456" w:hanging="399"/>
        <w:jc w:val="both"/>
        <w:rPr>
          <w:rFonts w:ascii="Times New Roman" w:hAnsi="Times New Roman"/>
          <w:sz w:val="24"/>
          <w:szCs w:val="24"/>
        </w:rPr>
      </w:pPr>
      <w:r>
        <w:rPr>
          <w:rFonts w:ascii="Times New Roman" w:hAnsi="Times New Roman"/>
          <w:sz w:val="24"/>
          <w:szCs w:val="24"/>
        </w:rPr>
        <w:t>воспроизводить текст с заданной степенью свернутости (план, пересказ, изложение);</w:t>
      </w:r>
    </w:p>
    <w:p w14:paraId="791A9FC3" w14:textId="77777777" w:rsidR="008714B4" w:rsidRDefault="008714B4">
      <w:pPr>
        <w:numPr>
          <w:ilvl w:val="0"/>
          <w:numId w:val="11"/>
        </w:numPr>
        <w:tabs>
          <w:tab w:val="left" w:pos="399"/>
        </w:tabs>
        <w:spacing w:after="0" w:line="360" w:lineRule="auto"/>
        <w:ind w:left="456" w:hanging="399"/>
        <w:jc w:val="both"/>
        <w:rPr>
          <w:rFonts w:ascii="Times New Roman" w:hAnsi="Times New Roman"/>
          <w:sz w:val="24"/>
          <w:szCs w:val="24"/>
        </w:rPr>
      </w:pPr>
      <w:r>
        <w:rPr>
          <w:rFonts w:ascii="Times New Roman" w:hAnsi="Times New Roman"/>
          <w:sz w:val="24"/>
          <w:szCs w:val="24"/>
        </w:rPr>
        <w:t xml:space="preserve">создавать тексты различных стилей и жанров (применительно к данному этапу обучения); </w:t>
      </w:r>
    </w:p>
    <w:p w14:paraId="0D6FE1D2"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 xml:space="preserve">осуществлять выбор и организацию языковых средств в соответствии с темой, целями общения; </w:t>
      </w:r>
    </w:p>
    <w:p w14:paraId="1836F102"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14:paraId="0EC8AAA7"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14:paraId="434782BD"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14:paraId="296F5DBC"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соблюдать в практике письма основные правила орфографии и пунктуации;</w:t>
      </w:r>
    </w:p>
    <w:p w14:paraId="306BBD4E"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lastRenderedPageBreak/>
        <w:t xml:space="preserve">соблюдать нормы русского речевого этикета; </w:t>
      </w:r>
    </w:p>
    <w:p w14:paraId="304A222B"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14:paraId="270D9461"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14:paraId="4F020F06"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осознания значения родного языка в жизни человека и общества;</w:t>
      </w:r>
    </w:p>
    <w:p w14:paraId="1D074574"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14:paraId="3B0038AD"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14:paraId="128B0DE8" w14:textId="77777777" w:rsidR="008714B4" w:rsidRDefault="008714B4">
      <w:pPr>
        <w:numPr>
          <w:ilvl w:val="0"/>
          <w:numId w:val="11"/>
        </w:numPr>
        <w:tabs>
          <w:tab w:val="left" w:pos="456"/>
        </w:tabs>
        <w:spacing w:after="0" w:line="360" w:lineRule="auto"/>
        <w:ind w:left="456" w:hanging="399"/>
        <w:jc w:val="both"/>
        <w:rPr>
          <w:rFonts w:ascii="Times New Roman" w:hAnsi="Times New Roman"/>
          <w:sz w:val="24"/>
          <w:szCs w:val="24"/>
        </w:rPr>
      </w:pPr>
      <w:r>
        <w:rPr>
          <w:rFonts w:ascii="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14:paraId="7BA13493" w14:textId="77777777" w:rsidR="008714B4" w:rsidRDefault="008714B4">
      <w:pPr>
        <w:numPr>
          <w:ilvl w:val="0"/>
          <w:numId w:val="11"/>
        </w:numPr>
        <w:tabs>
          <w:tab w:val="left" w:pos="513"/>
        </w:tabs>
        <w:spacing w:after="0" w:line="360" w:lineRule="auto"/>
        <w:ind w:left="456" w:hanging="399"/>
        <w:jc w:val="both"/>
        <w:rPr>
          <w:rFonts w:ascii="Times New Roman" w:hAnsi="Times New Roman"/>
          <w:sz w:val="24"/>
          <w:szCs w:val="24"/>
        </w:rPr>
      </w:pPr>
      <w:r>
        <w:rPr>
          <w:rFonts w:ascii="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14:paraId="726AED8D" w14:textId="77777777" w:rsidR="008714B4" w:rsidRDefault="008714B4">
      <w:pPr>
        <w:spacing w:line="360" w:lineRule="auto"/>
        <w:jc w:val="both"/>
        <w:rPr>
          <w:rFonts w:ascii="Times New Roman" w:hAnsi="Times New Roman"/>
          <w:sz w:val="24"/>
          <w:szCs w:val="24"/>
        </w:rPr>
      </w:pPr>
    </w:p>
    <w:p w14:paraId="0B2827B2" w14:textId="77777777" w:rsidR="008714B4" w:rsidRDefault="008714B4">
      <w:pPr>
        <w:shd w:val="clear" w:color="auto" w:fill="FFFFFF"/>
        <w:jc w:val="center"/>
        <w:rPr>
          <w:rFonts w:ascii="Times New Roman" w:hAnsi="Times New Roman"/>
          <w:b/>
          <w:bCs/>
          <w:sz w:val="24"/>
          <w:szCs w:val="24"/>
        </w:rPr>
      </w:pPr>
      <w:r>
        <w:rPr>
          <w:rFonts w:ascii="Times New Roman" w:hAnsi="Times New Roman"/>
          <w:b/>
          <w:bCs/>
          <w:sz w:val="28"/>
          <w:szCs w:val="28"/>
        </w:rPr>
        <w:t>Результаты изучения предмета «Русский язык».</w:t>
      </w:r>
    </w:p>
    <w:p w14:paraId="1E8799AE" w14:textId="77777777" w:rsidR="008714B4" w:rsidRDefault="008714B4">
      <w:pPr>
        <w:shd w:val="clear" w:color="auto" w:fill="FFFFFF"/>
        <w:ind w:firstLine="709"/>
        <w:jc w:val="both"/>
        <w:rPr>
          <w:rFonts w:ascii="Times New Roman" w:hAnsi="Times New Roman"/>
          <w:b/>
          <w:bCs/>
          <w:sz w:val="24"/>
          <w:szCs w:val="24"/>
        </w:rPr>
      </w:pPr>
    </w:p>
    <w:p w14:paraId="531F5CA9" w14:textId="77777777" w:rsidR="008714B4" w:rsidRDefault="008714B4">
      <w:pPr>
        <w:shd w:val="clear" w:color="auto" w:fill="FFFFFF"/>
        <w:ind w:left="-851" w:firstLine="567"/>
        <w:jc w:val="center"/>
        <w:rPr>
          <w:rFonts w:ascii="Times New Roman" w:hAnsi="Times New Roman"/>
          <w:sz w:val="24"/>
          <w:szCs w:val="24"/>
        </w:rPr>
      </w:pPr>
      <w:r>
        <w:rPr>
          <w:rFonts w:ascii="Times New Roman" w:hAnsi="Times New Roman"/>
          <w:b/>
          <w:bCs/>
          <w:sz w:val="24"/>
          <w:szCs w:val="24"/>
        </w:rPr>
        <w:t xml:space="preserve">Личностные результаты </w:t>
      </w:r>
      <w:r>
        <w:rPr>
          <w:rFonts w:ascii="Times New Roman" w:hAnsi="Times New Roman"/>
          <w:sz w:val="24"/>
          <w:szCs w:val="24"/>
        </w:rPr>
        <w:t xml:space="preserve">освоения </w:t>
      </w:r>
      <w:proofErr w:type="gramStart"/>
      <w:r>
        <w:rPr>
          <w:rFonts w:ascii="Times New Roman" w:hAnsi="Times New Roman"/>
          <w:sz w:val="24"/>
          <w:szCs w:val="24"/>
        </w:rPr>
        <w:t>русского  языка</w:t>
      </w:r>
      <w:proofErr w:type="gramEnd"/>
      <w:r>
        <w:rPr>
          <w:rFonts w:ascii="Times New Roman" w:hAnsi="Times New Roman"/>
          <w:sz w:val="24"/>
          <w:szCs w:val="24"/>
        </w:rPr>
        <w:t>:</w:t>
      </w:r>
    </w:p>
    <w:p w14:paraId="75329EED" w14:textId="77777777" w:rsidR="008714B4" w:rsidRDefault="008714B4">
      <w:pPr>
        <w:shd w:val="clear" w:color="auto" w:fill="FFFFFF"/>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3207DAA4" w14:textId="77777777" w:rsidR="008714B4" w:rsidRDefault="008714B4">
      <w:pPr>
        <w:shd w:val="clear" w:color="auto" w:fill="FFFFFF"/>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725B98D2" w14:textId="77777777" w:rsidR="008714B4" w:rsidRDefault="008714B4">
      <w:pPr>
        <w:shd w:val="clear" w:color="auto" w:fill="FFFFFF"/>
        <w:ind w:firstLine="709"/>
        <w:jc w:val="both"/>
        <w:rPr>
          <w:rFonts w:ascii="Times New Roman" w:hAnsi="Times New Roman"/>
          <w:b/>
          <w:bCs/>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достаточный объём словарного запаса и усвоенных </w:t>
      </w:r>
      <w:proofErr w:type="spellStart"/>
      <w:r>
        <w:rPr>
          <w:rFonts w:ascii="Times New Roman" w:hAnsi="Times New Roman"/>
          <w:sz w:val="24"/>
          <w:szCs w:val="24"/>
        </w:rPr>
        <w:t>граммматических</w:t>
      </w:r>
      <w:proofErr w:type="spellEnd"/>
      <w:r>
        <w:rPr>
          <w:rFonts w:ascii="Times New Roman" w:hAnsi="Times New Roman"/>
          <w:sz w:val="24"/>
          <w:szCs w:val="24"/>
        </w:rPr>
        <w:t xml:space="preserve">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3F02A8ED" w14:textId="77777777" w:rsidR="008714B4" w:rsidRDefault="008714B4">
      <w:pPr>
        <w:shd w:val="clear" w:color="auto" w:fill="FFFFFF"/>
        <w:ind w:firstLine="709"/>
        <w:jc w:val="center"/>
        <w:rPr>
          <w:rFonts w:ascii="Times New Roman" w:hAnsi="Times New Roman"/>
          <w:sz w:val="24"/>
          <w:szCs w:val="24"/>
        </w:rPr>
      </w:pPr>
      <w:r>
        <w:rPr>
          <w:rFonts w:ascii="Times New Roman" w:hAnsi="Times New Roman"/>
          <w:b/>
          <w:bCs/>
          <w:sz w:val="24"/>
          <w:szCs w:val="24"/>
        </w:rPr>
        <w:t xml:space="preserve">Метапредметные результаты </w:t>
      </w:r>
      <w:r>
        <w:rPr>
          <w:rFonts w:ascii="Times New Roman" w:hAnsi="Times New Roman"/>
          <w:sz w:val="24"/>
          <w:szCs w:val="24"/>
        </w:rPr>
        <w:t xml:space="preserve">освоения </w:t>
      </w:r>
      <w:proofErr w:type="gramStart"/>
      <w:r>
        <w:rPr>
          <w:rFonts w:ascii="Times New Roman" w:hAnsi="Times New Roman"/>
          <w:sz w:val="24"/>
          <w:szCs w:val="24"/>
        </w:rPr>
        <w:t>русского  языка</w:t>
      </w:r>
      <w:proofErr w:type="gramEnd"/>
      <w:r>
        <w:rPr>
          <w:rFonts w:ascii="Times New Roman" w:hAnsi="Times New Roman"/>
          <w:sz w:val="24"/>
          <w:szCs w:val="24"/>
        </w:rPr>
        <w:t>:</w:t>
      </w:r>
    </w:p>
    <w:p w14:paraId="641750A8" w14:textId="77777777" w:rsidR="008714B4" w:rsidRDefault="008714B4">
      <w:pPr>
        <w:ind w:left="284" w:firstLine="709"/>
        <w:jc w:val="both"/>
        <w:rPr>
          <w:rFonts w:ascii="Times New Roman" w:hAnsi="Times New Roman"/>
          <w:i/>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владение всеми видами речевой деятельности:</w:t>
      </w:r>
    </w:p>
    <w:p w14:paraId="6D7E1E96" w14:textId="77777777" w:rsidR="008714B4" w:rsidRDefault="008714B4">
      <w:pPr>
        <w:ind w:firstLine="709"/>
        <w:jc w:val="both"/>
      </w:pPr>
      <w:r>
        <w:rPr>
          <w:rFonts w:ascii="Times New Roman" w:hAnsi="Times New Roman"/>
          <w:i/>
          <w:sz w:val="24"/>
          <w:szCs w:val="24"/>
        </w:rPr>
        <w:t>аудирование и чтение</w:t>
      </w:r>
      <w:r>
        <w:rPr>
          <w:rFonts w:ascii="Times New Roman" w:hAnsi="Times New Roman"/>
          <w:sz w:val="24"/>
          <w:szCs w:val="24"/>
        </w:rPr>
        <w:t>:</w:t>
      </w:r>
    </w:p>
    <w:p w14:paraId="1A684D5E" w14:textId="77777777" w:rsidR="008714B4" w:rsidRDefault="008714B4">
      <w:pPr>
        <w:pStyle w:val="ListParagraph"/>
        <w:numPr>
          <w:ilvl w:val="0"/>
          <w:numId w:val="12"/>
        </w:numPr>
        <w:tabs>
          <w:tab w:val="left" w:pos="720"/>
          <w:tab w:val="left" w:pos="900"/>
        </w:tabs>
        <w:spacing w:after="0" w:line="100" w:lineRule="atLeast"/>
        <w:ind w:left="720" w:firstLine="709"/>
        <w:jc w:val="both"/>
      </w:pPr>
      <w: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2E6CBFC7" w14:textId="77777777" w:rsidR="008714B4" w:rsidRDefault="008714B4">
      <w:pPr>
        <w:pStyle w:val="ListParagraph"/>
        <w:numPr>
          <w:ilvl w:val="0"/>
          <w:numId w:val="12"/>
        </w:numPr>
        <w:tabs>
          <w:tab w:val="left" w:pos="720"/>
          <w:tab w:val="left" w:pos="900"/>
        </w:tabs>
        <w:spacing w:after="0" w:line="100" w:lineRule="atLeast"/>
        <w:ind w:left="720" w:firstLine="709"/>
        <w:jc w:val="both"/>
      </w:pPr>
      <w:r>
        <w:t>владение разными видами чтения (поисковым, просмотровым, ознакомительным, изучающим) текстов разных стилей и жанров;</w:t>
      </w:r>
    </w:p>
    <w:p w14:paraId="1D060AB7" w14:textId="77777777" w:rsidR="008714B4" w:rsidRDefault="008714B4">
      <w:pPr>
        <w:pStyle w:val="ListParagraph"/>
        <w:numPr>
          <w:ilvl w:val="0"/>
          <w:numId w:val="12"/>
        </w:numPr>
        <w:tabs>
          <w:tab w:val="left" w:pos="720"/>
          <w:tab w:val="left" w:pos="900"/>
        </w:tabs>
        <w:spacing w:after="0" w:line="100" w:lineRule="atLeast"/>
        <w:ind w:left="720" w:firstLine="709"/>
        <w:jc w:val="both"/>
      </w:pPr>
      <w:r>
        <w:t>адекватное восприятие на слух текстов разных стилей и жанров; владение разными видами аудирования (выборочным, ознакомительным, детальным);</w:t>
      </w:r>
    </w:p>
    <w:p w14:paraId="0BD5C4A8" w14:textId="77777777" w:rsidR="008714B4" w:rsidRDefault="008714B4">
      <w:pPr>
        <w:pStyle w:val="ListParagraph"/>
        <w:numPr>
          <w:ilvl w:val="0"/>
          <w:numId w:val="12"/>
        </w:numPr>
        <w:tabs>
          <w:tab w:val="left" w:pos="720"/>
          <w:tab w:val="left" w:pos="900"/>
        </w:tabs>
        <w:spacing w:after="0" w:line="100" w:lineRule="atLeast"/>
        <w:ind w:left="720" w:firstLine="709"/>
        <w:jc w:val="both"/>
      </w:pPr>
      <w:r>
        <w:lastRenderedPageBreak/>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22E62106" w14:textId="77777777" w:rsidR="008714B4" w:rsidRDefault="008714B4">
      <w:pPr>
        <w:pStyle w:val="ListParagraph"/>
        <w:numPr>
          <w:ilvl w:val="0"/>
          <w:numId w:val="12"/>
        </w:numPr>
        <w:tabs>
          <w:tab w:val="left" w:pos="720"/>
          <w:tab w:val="left" w:pos="900"/>
        </w:tabs>
        <w:spacing w:after="0" w:line="100" w:lineRule="atLeast"/>
        <w:ind w:left="720" w:firstLine="709"/>
        <w:jc w:val="both"/>
      </w:pPr>
      <w:r>
        <w:t>овладение приёмами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718D9B4C" w14:textId="77777777" w:rsidR="008714B4" w:rsidRDefault="008714B4">
      <w:pPr>
        <w:pStyle w:val="ListParagraph"/>
        <w:numPr>
          <w:ilvl w:val="0"/>
          <w:numId w:val="12"/>
        </w:numPr>
        <w:tabs>
          <w:tab w:val="left" w:pos="720"/>
          <w:tab w:val="left" w:pos="900"/>
        </w:tabs>
        <w:spacing w:after="0" w:line="100" w:lineRule="atLeast"/>
        <w:ind w:left="720" w:firstLine="709"/>
        <w:jc w:val="both"/>
        <w:rPr>
          <w:rFonts w:ascii="Times New Roman" w:hAnsi="Times New Roman"/>
          <w:i/>
          <w:sz w:val="24"/>
          <w:szCs w:val="24"/>
        </w:rPr>
      </w:pPr>
      <w: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608BB4AF" w14:textId="77777777" w:rsidR="008714B4" w:rsidRDefault="008714B4">
      <w:pPr>
        <w:ind w:firstLine="709"/>
        <w:jc w:val="both"/>
      </w:pPr>
      <w:r>
        <w:rPr>
          <w:rFonts w:ascii="Times New Roman" w:hAnsi="Times New Roman"/>
          <w:i/>
          <w:sz w:val="24"/>
          <w:szCs w:val="24"/>
        </w:rPr>
        <w:t>говорение и письмо</w:t>
      </w:r>
      <w:r>
        <w:rPr>
          <w:rFonts w:ascii="Times New Roman" w:hAnsi="Times New Roman"/>
          <w:sz w:val="24"/>
          <w:szCs w:val="24"/>
        </w:rPr>
        <w:t>:</w:t>
      </w:r>
    </w:p>
    <w:p w14:paraId="6A9F8400" w14:textId="77777777" w:rsidR="008714B4" w:rsidRDefault="008714B4">
      <w:pPr>
        <w:pStyle w:val="ListParagraph"/>
        <w:numPr>
          <w:ilvl w:val="0"/>
          <w:numId w:val="13"/>
        </w:numPr>
        <w:spacing w:after="0" w:line="100" w:lineRule="atLeast"/>
        <w:ind w:left="720" w:firstLine="709"/>
        <w:jc w:val="both"/>
      </w:pPr>
      <w: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0497D975" w14:textId="77777777" w:rsidR="008714B4" w:rsidRDefault="008714B4">
      <w:pPr>
        <w:pStyle w:val="ListParagraph"/>
        <w:numPr>
          <w:ilvl w:val="0"/>
          <w:numId w:val="13"/>
        </w:numPr>
        <w:spacing w:after="0" w:line="100" w:lineRule="atLeast"/>
        <w:ind w:left="720" w:firstLine="709"/>
        <w:jc w:val="both"/>
      </w:pPr>
      <w:r>
        <w:t>умение воспроизводить прослушанный или прочитанный текст с заданной степенью свернутости (план, пересказ, конспект, аннотация);</w:t>
      </w:r>
    </w:p>
    <w:p w14:paraId="507E0EBB" w14:textId="77777777" w:rsidR="008714B4" w:rsidRDefault="008714B4">
      <w:pPr>
        <w:pStyle w:val="ListParagraph"/>
        <w:numPr>
          <w:ilvl w:val="0"/>
          <w:numId w:val="13"/>
        </w:numPr>
        <w:spacing w:after="0" w:line="100" w:lineRule="atLeast"/>
        <w:ind w:left="720" w:firstLine="709"/>
        <w:jc w:val="both"/>
      </w:pPr>
      <w:r>
        <w:t>умение создавать устные и письменные тексты разных типов, стилей речи и жанров с учетом замысла, адресата и ситуации общения;</w:t>
      </w:r>
    </w:p>
    <w:p w14:paraId="0F0802BD" w14:textId="77777777" w:rsidR="008714B4" w:rsidRDefault="008714B4">
      <w:pPr>
        <w:pStyle w:val="ListParagraph"/>
        <w:numPr>
          <w:ilvl w:val="0"/>
          <w:numId w:val="13"/>
        </w:numPr>
        <w:spacing w:after="0" w:line="100" w:lineRule="atLeast"/>
        <w:ind w:left="720" w:firstLine="709"/>
        <w:jc w:val="both"/>
      </w:pPr>
      <w: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415DC83A" w14:textId="77777777" w:rsidR="008714B4" w:rsidRDefault="008714B4">
      <w:pPr>
        <w:pStyle w:val="ListParagraph"/>
        <w:numPr>
          <w:ilvl w:val="0"/>
          <w:numId w:val="13"/>
        </w:numPr>
        <w:spacing w:after="0" w:line="100" w:lineRule="atLeast"/>
        <w:ind w:left="720" w:firstLine="709"/>
        <w:jc w:val="both"/>
      </w:pPr>
      <w: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14:paraId="45D7426B" w14:textId="77777777" w:rsidR="008714B4" w:rsidRDefault="008714B4">
      <w:pPr>
        <w:pStyle w:val="ListParagraph"/>
        <w:numPr>
          <w:ilvl w:val="0"/>
          <w:numId w:val="13"/>
        </w:numPr>
        <w:spacing w:after="0" w:line="100" w:lineRule="atLeast"/>
        <w:ind w:left="720" w:firstLine="709"/>
        <w:jc w:val="both"/>
      </w:pPr>
      <w: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6E1BEB8B" w14:textId="77777777" w:rsidR="008714B4" w:rsidRDefault="008714B4">
      <w:pPr>
        <w:pStyle w:val="ListParagraph"/>
        <w:numPr>
          <w:ilvl w:val="0"/>
          <w:numId w:val="13"/>
        </w:numPr>
        <w:spacing w:after="0" w:line="100" w:lineRule="atLeast"/>
        <w:ind w:left="720" w:firstLine="709"/>
        <w:jc w:val="both"/>
      </w:pPr>
      <w: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40282A2F" w14:textId="77777777" w:rsidR="008714B4" w:rsidRDefault="008714B4">
      <w:pPr>
        <w:pStyle w:val="ListParagraph"/>
        <w:numPr>
          <w:ilvl w:val="0"/>
          <w:numId w:val="13"/>
        </w:numPr>
        <w:spacing w:after="0" w:line="100" w:lineRule="atLeast"/>
        <w:ind w:left="720" w:firstLine="709"/>
        <w:jc w:val="both"/>
      </w:pPr>
      <w:r>
        <w:t>осуществление речевого самоконтроля в процессе учебой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5FE71C1F" w14:textId="77777777" w:rsidR="008714B4" w:rsidRDefault="008714B4">
      <w:pPr>
        <w:pStyle w:val="ListParagraph"/>
        <w:numPr>
          <w:ilvl w:val="0"/>
          <w:numId w:val="13"/>
        </w:numPr>
        <w:spacing w:after="0" w:line="100" w:lineRule="atLeast"/>
        <w:ind w:left="720" w:firstLine="709"/>
        <w:jc w:val="both"/>
        <w:rPr>
          <w:rFonts w:ascii="Times New Roman" w:hAnsi="Times New Roman"/>
          <w:sz w:val="24"/>
          <w:szCs w:val="24"/>
        </w:rPr>
      </w:pPr>
      <w:r>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402EC34E" w14:textId="77777777" w:rsidR="008714B4" w:rsidRDefault="008714B4">
      <w:pPr>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применение приобретенных знаний, умений и навыков в повседневной жизни;</w:t>
      </w:r>
      <w:r>
        <w:rPr>
          <w:rFonts w:ascii="Times New Roman" w:hAnsi="Times New Roman"/>
          <w:sz w:val="24"/>
          <w:szCs w:val="24"/>
        </w:rPr>
        <w:t xml:space="preserve">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w:t>
      </w:r>
      <w:proofErr w:type="gramStart"/>
      <w:r>
        <w:rPr>
          <w:rFonts w:ascii="Times New Roman" w:hAnsi="Times New Roman"/>
          <w:sz w:val="24"/>
          <w:szCs w:val="24"/>
        </w:rPr>
        <w:t>др. )</w:t>
      </w:r>
      <w:proofErr w:type="gramEnd"/>
      <w:r>
        <w:rPr>
          <w:rFonts w:ascii="Times New Roman" w:hAnsi="Times New Roman"/>
          <w:sz w:val="24"/>
          <w:szCs w:val="24"/>
        </w:rPr>
        <w:t>;</w:t>
      </w:r>
    </w:p>
    <w:p w14:paraId="5D074C58" w14:textId="77777777" w:rsidR="008714B4" w:rsidRDefault="008714B4">
      <w:pPr>
        <w:ind w:firstLine="709"/>
        <w:jc w:val="both"/>
        <w:rPr>
          <w:rFonts w:ascii="Times New Roman" w:hAnsi="Times New Roman"/>
          <w:b/>
          <w:sz w:val="24"/>
          <w:szCs w:val="24"/>
        </w:rPr>
      </w:pPr>
      <w:r>
        <w:rPr>
          <w:rFonts w:ascii="Times New Roman" w:hAnsi="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C08B0F8" w14:textId="77777777" w:rsidR="008714B4" w:rsidRDefault="008714B4">
      <w:pPr>
        <w:shd w:val="clear" w:color="auto" w:fill="FFFFFF"/>
        <w:ind w:firstLine="709"/>
        <w:jc w:val="center"/>
        <w:rPr>
          <w:rFonts w:ascii="Times New Roman" w:hAnsi="Times New Roman"/>
          <w:sz w:val="24"/>
          <w:szCs w:val="24"/>
        </w:rPr>
      </w:pPr>
      <w:r>
        <w:rPr>
          <w:rFonts w:ascii="Times New Roman" w:hAnsi="Times New Roman"/>
          <w:b/>
          <w:sz w:val="24"/>
          <w:szCs w:val="24"/>
        </w:rPr>
        <w:t>Предметн</w:t>
      </w:r>
      <w:r>
        <w:rPr>
          <w:rFonts w:ascii="Times New Roman" w:hAnsi="Times New Roman"/>
          <w:b/>
          <w:bCs/>
          <w:sz w:val="24"/>
          <w:szCs w:val="24"/>
        </w:rPr>
        <w:t xml:space="preserve">ые результаты </w:t>
      </w:r>
      <w:r>
        <w:rPr>
          <w:rFonts w:ascii="Times New Roman" w:hAnsi="Times New Roman"/>
          <w:sz w:val="24"/>
          <w:szCs w:val="24"/>
        </w:rPr>
        <w:t>освоения русского языка:</w:t>
      </w:r>
    </w:p>
    <w:p w14:paraId="747A1499" w14:textId="77777777" w:rsidR="008714B4" w:rsidRDefault="008714B4">
      <w:pPr>
        <w:ind w:firstLine="709"/>
        <w:jc w:val="both"/>
        <w:rPr>
          <w:rFonts w:ascii="Times New Roman" w:hAnsi="Times New Roman"/>
          <w:sz w:val="24"/>
          <w:szCs w:val="24"/>
        </w:rPr>
      </w:pPr>
      <w:r>
        <w:rPr>
          <w:rFonts w:ascii="Times New Roman" w:hAnsi="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14:paraId="0A753130" w14:textId="77777777" w:rsidR="008714B4" w:rsidRDefault="008714B4">
      <w:pPr>
        <w:ind w:firstLine="709"/>
        <w:jc w:val="both"/>
        <w:rPr>
          <w:rFonts w:ascii="Times New Roman" w:hAnsi="Times New Roman"/>
          <w:sz w:val="24"/>
          <w:szCs w:val="24"/>
        </w:rPr>
      </w:pPr>
      <w:r>
        <w:rPr>
          <w:rFonts w:ascii="Times New Roman" w:hAnsi="Times New Roman"/>
          <w:sz w:val="24"/>
          <w:szCs w:val="24"/>
        </w:rPr>
        <w:t>2) понимание места родного языка в системе гуманитарных наук и его роли в образовании в целом;</w:t>
      </w:r>
    </w:p>
    <w:p w14:paraId="4CECBECD" w14:textId="77777777" w:rsidR="008714B4" w:rsidRDefault="008714B4">
      <w:pPr>
        <w:ind w:firstLine="709"/>
        <w:jc w:val="both"/>
        <w:rPr>
          <w:rFonts w:ascii="Times New Roman" w:hAnsi="Times New Roman"/>
          <w:sz w:val="24"/>
          <w:szCs w:val="24"/>
        </w:rPr>
      </w:pPr>
      <w:r>
        <w:rPr>
          <w:rFonts w:ascii="Times New Roman" w:hAnsi="Times New Roman"/>
          <w:sz w:val="24"/>
          <w:szCs w:val="24"/>
        </w:rPr>
        <w:t xml:space="preserve">3) усвоение основ научных знаний о родном языке; понимание взаимосвязи его уровней и единиц; </w:t>
      </w:r>
    </w:p>
    <w:p w14:paraId="31609970" w14:textId="77777777" w:rsidR="008714B4" w:rsidRDefault="008714B4">
      <w:pPr>
        <w:ind w:firstLine="709"/>
        <w:jc w:val="both"/>
        <w:rPr>
          <w:rFonts w:ascii="Times New Roman" w:hAnsi="Times New Roman"/>
          <w:sz w:val="24"/>
          <w:szCs w:val="24"/>
        </w:rPr>
      </w:pPr>
      <w:r>
        <w:rPr>
          <w:rFonts w:ascii="Times New Roman" w:hAnsi="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61EB24CB" w14:textId="77777777" w:rsidR="008714B4" w:rsidRDefault="008714B4">
      <w:pPr>
        <w:ind w:firstLine="709"/>
        <w:jc w:val="both"/>
        <w:rPr>
          <w:rFonts w:ascii="Times New Roman" w:hAnsi="Times New Roman"/>
          <w:sz w:val="24"/>
          <w:szCs w:val="24"/>
        </w:rPr>
      </w:pPr>
      <w:r>
        <w:rPr>
          <w:rFonts w:ascii="Times New Roman" w:hAnsi="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14EF680D" w14:textId="77777777" w:rsidR="008714B4" w:rsidRDefault="008714B4">
      <w:pPr>
        <w:ind w:firstLine="709"/>
        <w:jc w:val="both"/>
        <w:rPr>
          <w:rFonts w:ascii="Times New Roman" w:hAnsi="Times New Roman"/>
          <w:sz w:val="24"/>
          <w:szCs w:val="24"/>
        </w:rPr>
      </w:pPr>
      <w:r>
        <w:rPr>
          <w:rFonts w:ascii="Times New Roman" w:hAnsi="Times New Roman"/>
          <w:sz w:val="24"/>
          <w:szCs w:val="24"/>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14:paraId="3F776834" w14:textId="77777777" w:rsidR="008714B4" w:rsidRDefault="008714B4">
      <w:pPr>
        <w:ind w:firstLine="709"/>
        <w:jc w:val="both"/>
        <w:rPr>
          <w:rFonts w:ascii="Times New Roman" w:hAnsi="Times New Roman"/>
          <w:sz w:val="24"/>
          <w:szCs w:val="24"/>
        </w:rPr>
      </w:pPr>
      <w:r>
        <w:rPr>
          <w:rFonts w:ascii="Times New Roman" w:hAnsi="Times New Roman"/>
          <w:sz w:val="24"/>
          <w:szCs w:val="24"/>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62E5768B" w14:textId="77777777" w:rsidR="008714B4" w:rsidRDefault="008714B4">
      <w:pPr>
        <w:ind w:firstLine="709"/>
        <w:jc w:val="both"/>
        <w:rPr>
          <w:rFonts w:ascii="Times New Roman" w:hAnsi="Times New Roman"/>
          <w:sz w:val="24"/>
          <w:szCs w:val="24"/>
        </w:rPr>
      </w:pPr>
      <w:r>
        <w:rPr>
          <w:rFonts w:ascii="Times New Roman" w:hAnsi="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1801A2AB" w14:textId="77777777" w:rsidR="008714B4" w:rsidRDefault="008714B4">
      <w:pPr>
        <w:ind w:firstLine="709"/>
        <w:jc w:val="both"/>
        <w:rPr>
          <w:rFonts w:ascii="Times New Roman" w:hAnsi="Times New Roman"/>
          <w:sz w:val="24"/>
          <w:szCs w:val="24"/>
        </w:rPr>
      </w:pPr>
      <w:r>
        <w:rPr>
          <w:rFonts w:ascii="Times New Roman" w:hAnsi="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11CA2A61" w14:textId="77777777" w:rsidR="008714B4" w:rsidRDefault="008714B4">
      <w:pPr>
        <w:tabs>
          <w:tab w:val="left" w:pos="720"/>
          <w:tab w:val="left" w:pos="1800"/>
        </w:tabs>
        <w:ind w:firstLine="709"/>
        <w:jc w:val="both"/>
        <w:rPr>
          <w:rFonts w:ascii="Times New Roman" w:hAnsi="Times New Roman"/>
          <w:sz w:val="24"/>
          <w:szCs w:val="24"/>
        </w:rPr>
      </w:pPr>
      <w:r>
        <w:rPr>
          <w:rFonts w:ascii="Times New Roman" w:hAnsi="Times New Roman"/>
          <w:sz w:val="24"/>
          <w:szCs w:val="24"/>
        </w:rPr>
        <w:t>Содержание</w:t>
      </w:r>
      <w:r>
        <w:rPr>
          <w:rFonts w:ascii="Times New Roman" w:hAnsi="Times New Roman"/>
          <w:bCs/>
          <w:sz w:val="24"/>
          <w:szCs w:val="24"/>
        </w:rPr>
        <w:t xml:space="preserve"> данной программы направлено на достижение </w:t>
      </w:r>
      <w:r>
        <w:rPr>
          <w:rFonts w:ascii="Times New Roman" w:hAnsi="Times New Roman"/>
          <w:sz w:val="24"/>
          <w:szCs w:val="24"/>
        </w:rPr>
        <w:t xml:space="preserve">указанных результатов обучения. Они конкретизированы по классам в специальном разделе «Основные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 </w:t>
      </w:r>
    </w:p>
    <w:p w14:paraId="13C87DD1" w14:textId="77777777" w:rsidR="008714B4" w:rsidRDefault="008714B4">
      <w:pPr>
        <w:shd w:val="clear" w:color="auto" w:fill="FFFFFF"/>
        <w:ind w:firstLine="709"/>
        <w:jc w:val="both"/>
        <w:rPr>
          <w:rFonts w:ascii="Times New Roman" w:hAnsi="Times New Roman"/>
          <w:sz w:val="24"/>
          <w:szCs w:val="24"/>
        </w:rPr>
      </w:pPr>
      <w:r>
        <w:rPr>
          <w:rFonts w:ascii="Times New Roman" w:hAnsi="Times New Roman"/>
          <w:sz w:val="24"/>
          <w:szCs w:val="24"/>
        </w:rPr>
        <w:t xml:space="preserve">Направленность процесса обучения на достижение личностных, метапредметных и предметных результатов потребовала усиления коммуникативно-деятельностной составляющей курса. В связи с этим развиваются следующие аспекты работы, обеспечивающие овладение в процессе обучения: 1) языком науки и в связи с этим формирование навыков чтения текстов лингвистического содержания, а также способности строить рассуждения на лингвистическую тему; 2) </w:t>
      </w:r>
      <w:r>
        <w:rPr>
          <w:rFonts w:ascii="Times New Roman" w:hAnsi="Times New Roman"/>
          <w:iCs/>
          <w:sz w:val="24"/>
          <w:szCs w:val="24"/>
        </w:rPr>
        <w:t xml:space="preserve">метапредметными умениями и навыками </w:t>
      </w:r>
      <w:r>
        <w:rPr>
          <w:rFonts w:ascii="Times New Roman" w:hAnsi="Times New Roman"/>
          <w:bCs/>
          <w:iCs/>
          <w:sz w:val="24"/>
          <w:szCs w:val="24"/>
        </w:rPr>
        <w:t xml:space="preserve">и </w:t>
      </w:r>
      <w:r>
        <w:rPr>
          <w:rFonts w:ascii="Times New Roman" w:hAnsi="Times New Roman"/>
          <w:iCs/>
          <w:sz w:val="24"/>
          <w:szCs w:val="24"/>
        </w:rPr>
        <w:t xml:space="preserve">универсальными учебными действиями, предполагающими </w:t>
      </w:r>
      <w:r>
        <w:rPr>
          <w:rFonts w:ascii="Times New Roman" w:hAnsi="Times New Roman"/>
          <w:sz w:val="24"/>
          <w:szCs w:val="24"/>
        </w:rPr>
        <w:t xml:space="preserve">формирование </w:t>
      </w:r>
      <w:r>
        <w:rPr>
          <w:rFonts w:ascii="Times New Roman" w:hAnsi="Times New Roman"/>
          <w:bCs/>
          <w:sz w:val="24"/>
          <w:szCs w:val="24"/>
        </w:rPr>
        <w:t xml:space="preserve">и </w:t>
      </w:r>
      <w:r>
        <w:rPr>
          <w:rFonts w:ascii="Times New Roman" w:hAnsi="Times New Roman"/>
          <w:sz w:val="24"/>
          <w:szCs w:val="24"/>
        </w:rPr>
        <w:t>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т.п.;</w:t>
      </w:r>
      <w:r>
        <w:rPr>
          <w:rFonts w:ascii="Times New Roman" w:hAnsi="Times New Roman"/>
          <w:iCs/>
          <w:sz w:val="24"/>
          <w:szCs w:val="24"/>
        </w:rPr>
        <w:t xml:space="preserve"> 3) </w:t>
      </w:r>
      <w:r>
        <w:rPr>
          <w:rFonts w:ascii="Times New Roman" w:hAnsi="Times New Roman"/>
          <w:bCs/>
          <w:sz w:val="24"/>
          <w:szCs w:val="24"/>
        </w:rPr>
        <w:t>функциональной грамотностью,</w:t>
      </w:r>
      <w:r>
        <w:rPr>
          <w:rFonts w:ascii="Times New Roman" w:hAnsi="Times New Roman"/>
          <w:iCs/>
          <w:sz w:val="24"/>
          <w:szCs w:val="24"/>
        </w:rPr>
        <w:t xml:space="preserve"> способностью </w:t>
      </w:r>
      <w:r>
        <w:rPr>
          <w:rFonts w:ascii="Times New Roman" w:hAnsi="Times New Roman"/>
          <w:sz w:val="24"/>
          <w:szCs w:val="24"/>
        </w:rPr>
        <w:t xml:space="preserve">применять разные виды деятельности, чтобы самостоятельно получать новые знания и применять их в учебной, учебно-проектной деятельности; 4) умениями использовать информационно-коммуникационные технологии в процессе изучения русского языка в школе. </w:t>
      </w:r>
    </w:p>
    <w:p w14:paraId="0D8F85B5" w14:textId="77777777" w:rsidR="008714B4" w:rsidRDefault="008714B4">
      <w:pPr>
        <w:spacing w:line="360" w:lineRule="auto"/>
        <w:jc w:val="center"/>
        <w:rPr>
          <w:rFonts w:ascii="Times New Roman" w:hAnsi="Times New Roman"/>
          <w:b/>
          <w:bCs/>
          <w:i/>
          <w:color w:val="000000"/>
          <w:spacing w:val="-8"/>
          <w:sz w:val="28"/>
          <w:szCs w:val="28"/>
        </w:rPr>
      </w:pPr>
      <w:r>
        <w:rPr>
          <w:rFonts w:ascii="Times New Roman" w:hAnsi="Times New Roman"/>
          <w:sz w:val="24"/>
          <w:szCs w:val="24"/>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w:t>
      </w:r>
      <w:r>
        <w:rPr>
          <w:rFonts w:ascii="Times New Roman" w:hAnsi="Times New Roman"/>
          <w:bCs/>
          <w:sz w:val="24"/>
          <w:szCs w:val="24"/>
        </w:rPr>
        <w:t xml:space="preserve">способность к самообразованию, к проявлению </w:t>
      </w:r>
      <w:r>
        <w:rPr>
          <w:rFonts w:ascii="Times New Roman" w:hAnsi="Times New Roman"/>
          <w:sz w:val="24"/>
          <w:szCs w:val="24"/>
        </w:rPr>
        <w:t xml:space="preserve">самостоятельности в процессе обучения, </w:t>
      </w:r>
      <w:r>
        <w:rPr>
          <w:rFonts w:ascii="Times New Roman" w:hAnsi="Times New Roman"/>
          <w:bCs/>
          <w:sz w:val="24"/>
          <w:szCs w:val="24"/>
        </w:rPr>
        <w:t xml:space="preserve">потребности регулярно обращаться к словарно-справочной литературе, Интернет-справочникам для разрешения возникающих при обучении трудностей, </w:t>
      </w:r>
      <w:r>
        <w:rPr>
          <w:rFonts w:ascii="Times New Roman" w:hAnsi="Times New Roman"/>
          <w:sz w:val="24"/>
          <w:szCs w:val="24"/>
        </w:rPr>
        <w:t xml:space="preserve">способность к самооценке, развитие </w:t>
      </w:r>
      <w:r>
        <w:rPr>
          <w:rFonts w:ascii="Times New Roman" w:hAnsi="Times New Roman"/>
          <w:bCs/>
          <w:sz w:val="24"/>
          <w:szCs w:val="24"/>
        </w:rPr>
        <w:t xml:space="preserve">познавательных интересов и способностей учащихся. </w:t>
      </w:r>
      <w:r>
        <w:rPr>
          <w:rFonts w:ascii="Times New Roman" w:hAnsi="Times New Roman"/>
          <w:sz w:val="24"/>
          <w:szCs w:val="24"/>
        </w:rPr>
        <w:t xml:space="preserve">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 На этой основе воспитывается </w:t>
      </w:r>
      <w:r>
        <w:rPr>
          <w:rFonts w:ascii="Times New Roman" w:hAnsi="Times New Roman"/>
          <w:bCs/>
          <w:sz w:val="24"/>
          <w:szCs w:val="24"/>
        </w:rPr>
        <w:t>любовь к родному языку</w:t>
      </w:r>
      <w:r>
        <w:rPr>
          <w:rFonts w:ascii="Times New Roman" w:hAnsi="Times New Roman"/>
          <w:sz w:val="24"/>
          <w:szCs w:val="24"/>
        </w:rPr>
        <w:t xml:space="preserve">, стремление к самообразованию, к овладению языковой, коммуникативной компетенциями, необходимыми для успешной учебной и трудовой </w:t>
      </w:r>
      <w:proofErr w:type="gramStart"/>
      <w:r>
        <w:rPr>
          <w:rFonts w:ascii="Times New Roman" w:hAnsi="Times New Roman"/>
          <w:sz w:val="24"/>
          <w:szCs w:val="24"/>
        </w:rPr>
        <w:t>деятельности</w:t>
      </w:r>
      <w:r>
        <w:rPr>
          <w:b/>
          <w:bCs/>
          <w:i/>
          <w:color w:val="000000"/>
          <w:spacing w:val="-8"/>
          <w:sz w:val="28"/>
          <w:szCs w:val="28"/>
        </w:rPr>
        <w:t xml:space="preserve"> </w:t>
      </w:r>
      <w:r>
        <w:rPr>
          <w:rFonts w:ascii="Times New Roman" w:hAnsi="Times New Roman"/>
          <w:b/>
          <w:bCs/>
          <w:i/>
          <w:color w:val="000000"/>
          <w:spacing w:val="-8"/>
          <w:sz w:val="24"/>
          <w:szCs w:val="24"/>
        </w:rPr>
        <w:t>.</w:t>
      </w:r>
      <w:proofErr w:type="gramEnd"/>
    </w:p>
    <w:p w14:paraId="56092EDE" w14:textId="77777777" w:rsidR="008714B4" w:rsidRDefault="008714B4">
      <w:pPr>
        <w:spacing w:line="360" w:lineRule="auto"/>
        <w:jc w:val="center"/>
        <w:rPr>
          <w:rFonts w:ascii="Times New Roman" w:hAnsi="Times New Roman"/>
          <w:b/>
          <w:bCs/>
          <w:i/>
          <w:color w:val="000000"/>
          <w:spacing w:val="-8"/>
          <w:sz w:val="28"/>
          <w:szCs w:val="28"/>
        </w:rPr>
      </w:pPr>
    </w:p>
    <w:p w14:paraId="3957EABE" w14:textId="77777777" w:rsidR="008714B4" w:rsidRDefault="008714B4">
      <w:pPr>
        <w:spacing w:line="360" w:lineRule="auto"/>
        <w:jc w:val="center"/>
        <w:rPr>
          <w:rFonts w:ascii="Times New Roman" w:hAnsi="Times New Roman"/>
          <w:b/>
          <w:bCs/>
          <w:i/>
          <w:color w:val="000000"/>
          <w:spacing w:val="-8"/>
          <w:sz w:val="28"/>
          <w:szCs w:val="28"/>
        </w:rPr>
      </w:pPr>
    </w:p>
    <w:p w14:paraId="7CD54AAB" w14:textId="77777777" w:rsidR="008714B4" w:rsidRDefault="008714B4">
      <w:pPr>
        <w:spacing w:line="360" w:lineRule="auto"/>
        <w:ind w:right="-567"/>
        <w:jc w:val="center"/>
        <w:rPr>
          <w:b/>
          <w:bCs/>
          <w:i/>
          <w:color w:val="000000"/>
          <w:spacing w:val="-8"/>
          <w:sz w:val="28"/>
          <w:szCs w:val="28"/>
        </w:rPr>
      </w:pPr>
      <w:r>
        <w:rPr>
          <w:rFonts w:ascii="Times New Roman" w:hAnsi="Times New Roman"/>
          <w:b/>
          <w:bCs/>
          <w:i/>
          <w:color w:val="000000"/>
          <w:spacing w:val="-8"/>
          <w:sz w:val="28"/>
          <w:szCs w:val="28"/>
        </w:rPr>
        <w:t xml:space="preserve">Распределение учебных часов </w:t>
      </w:r>
      <w:r>
        <w:rPr>
          <w:rFonts w:ascii="Times New Roman" w:hAnsi="Times New Roman"/>
          <w:b/>
          <w:bCs/>
          <w:i/>
          <w:color w:val="000000"/>
          <w:spacing w:val="-9"/>
          <w:sz w:val="28"/>
          <w:szCs w:val="28"/>
        </w:rPr>
        <w:t>по разделам программы.</w:t>
      </w:r>
    </w:p>
    <w:p w14:paraId="1D9E858C" w14:textId="77777777" w:rsidR="008714B4" w:rsidRDefault="008714B4">
      <w:pPr>
        <w:spacing w:line="360" w:lineRule="auto"/>
        <w:jc w:val="center"/>
        <w:rPr>
          <w:b/>
          <w:bCs/>
          <w:i/>
          <w:color w:val="000000"/>
          <w:spacing w:val="-8"/>
          <w:sz w:val="28"/>
          <w:szCs w:val="28"/>
        </w:rPr>
      </w:pPr>
    </w:p>
    <w:tbl>
      <w:tblPr>
        <w:tblW w:w="0" w:type="auto"/>
        <w:tblLayout w:type="fixed"/>
        <w:tblLook w:val="0000" w:firstRow="0" w:lastRow="0" w:firstColumn="0" w:lastColumn="0" w:noHBand="0" w:noVBand="0"/>
      </w:tblPr>
      <w:tblGrid>
        <w:gridCol w:w="675"/>
        <w:gridCol w:w="5811"/>
        <w:gridCol w:w="709"/>
        <w:gridCol w:w="850"/>
      </w:tblGrid>
      <w:tr w:rsidR="008714B4" w14:paraId="5EE248A4" w14:textId="77777777">
        <w:trPr>
          <w:trHeight w:val="105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5761669" w14:textId="77777777" w:rsidR="008714B4" w:rsidRDefault="008714B4">
            <w:pPr>
              <w:spacing w:line="360" w:lineRule="auto"/>
              <w:jc w:val="center"/>
              <w:rPr>
                <w:rFonts w:ascii="Times New Roman" w:hAnsi="Times New Roman"/>
                <w:b/>
                <w:sz w:val="24"/>
                <w:szCs w:val="24"/>
              </w:rPr>
            </w:pPr>
            <w:r>
              <w:rPr>
                <w:rFonts w:ascii="Times New Roman" w:hAnsi="Times New Roman"/>
                <w:b/>
                <w:bCs/>
                <w:iCs/>
                <w:color w:val="000000"/>
                <w:sz w:val="24"/>
                <w:szCs w:val="24"/>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B014" w14:textId="77777777" w:rsidR="008714B4" w:rsidRDefault="008714B4">
            <w:pPr>
              <w:jc w:val="center"/>
              <w:rPr>
                <w:rFonts w:ascii="Times New Roman" w:hAnsi="Times New Roman"/>
                <w:b/>
                <w:sz w:val="24"/>
                <w:szCs w:val="24"/>
              </w:rPr>
            </w:pPr>
            <w:r>
              <w:rPr>
                <w:rFonts w:ascii="Times New Roman" w:hAnsi="Times New Roman"/>
                <w:b/>
                <w:sz w:val="24"/>
                <w:szCs w:val="24"/>
              </w:rPr>
              <w:t>Содержание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EBB8" w14:textId="77777777" w:rsidR="008714B4" w:rsidRDefault="008714B4">
            <w:pPr>
              <w:jc w:val="center"/>
              <w:rPr>
                <w:rFonts w:ascii="Times New Roman" w:hAnsi="Times New Roman"/>
                <w:b/>
                <w:sz w:val="24"/>
                <w:szCs w:val="24"/>
              </w:rPr>
            </w:pPr>
            <w:r>
              <w:rPr>
                <w:rFonts w:ascii="Times New Roman" w:hAnsi="Times New Roman"/>
                <w:b/>
                <w:sz w:val="24"/>
                <w:szCs w:val="24"/>
              </w:rPr>
              <w:t>Количество часов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E6CE" w14:textId="77777777" w:rsidR="008714B4" w:rsidRDefault="008714B4">
            <w:pPr>
              <w:jc w:val="center"/>
              <w:rPr>
                <w:rFonts w:ascii="Times New Roman" w:hAnsi="Times New Roman"/>
                <w:b/>
                <w:sz w:val="24"/>
                <w:szCs w:val="24"/>
              </w:rPr>
            </w:pPr>
            <w:r>
              <w:rPr>
                <w:rFonts w:ascii="Times New Roman" w:hAnsi="Times New Roman"/>
                <w:b/>
                <w:sz w:val="24"/>
                <w:szCs w:val="24"/>
              </w:rPr>
              <w:t>В том числе</w:t>
            </w:r>
          </w:p>
          <w:p w14:paraId="0EAB5B82" w14:textId="77777777" w:rsidR="008714B4" w:rsidRDefault="008714B4">
            <w:pPr>
              <w:jc w:val="center"/>
            </w:pPr>
            <w:proofErr w:type="gramStart"/>
            <w:r>
              <w:rPr>
                <w:rFonts w:ascii="Times New Roman" w:hAnsi="Times New Roman"/>
                <w:b/>
                <w:sz w:val="24"/>
                <w:szCs w:val="24"/>
              </w:rPr>
              <w:t>по  развитию</w:t>
            </w:r>
            <w:proofErr w:type="gramEnd"/>
            <w:r>
              <w:rPr>
                <w:rFonts w:ascii="Times New Roman" w:hAnsi="Times New Roman"/>
                <w:b/>
                <w:sz w:val="24"/>
                <w:szCs w:val="24"/>
              </w:rPr>
              <w:t xml:space="preserve"> речи.</w:t>
            </w:r>
          </w:p>
        </w:tc>
      </w:tr>
      <w:tr w:rsidR="008714B4" w14:paraId="48C96CFC"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A09A12F" w14:textId="77777777" w:rsidR="008714B4" w:rsidRDefault="008714B4">
            <w:pPr>
              <w:spacing w:line="360" w:lineRule="auto"/>
              <w:jc w:val="center"/>
              <w:rPr>
                <w:rFonts w:ascii="Times New Roman" w:hAnsi="Times New Roman"/>
                <w:sz w:val="24"/>
                <w:szCs w:val="24"/>
              </w:rPr>
            </w:pPr>
            <w:r>
              <w:rPr>
                <w:rFonts w:ascii="Times New Roman" w:eastAsia="Calibri" w:hAnsi="Times New Roman"/>
                <w:sz w:val="24"/>
                <w:szCs w:val="24"/>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4E79473D" w14:textId="77777777" w:rsidR="008714B4" w:rsidRDefault="008714B4">
            <w:pPr>
              <w:ind w:left="205"/>
              <w:jc w:val="center"/>
              <w:rPr>
                <w:rFonts w:ascii="Times New Roman" w:hAnsi="Times New Roman"/>
                <w:sz w:val="24"/>
                <w:szCs w:val="24"/>
              </w:rPr>
            </w:pPr>
            <w:r>
              <w:rPr>
                <w:rFonts w:ascii="Times New Roman" w:hAnsi="Times New Roman"/>
                <w:sz w:val="24"/>
                <w:szCs w:val="24"/>
              </w:rPr>
              <w:t>Русский язык – один из развитых языков мира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AECDB9" w14:textId="77777777" w:rsidR="008714B4" w:rsidRDefault="008714B4">
            <w:pPr>
              <w:ind w:left="327"/>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16EE86" w14:textId="77777777" w:rsidR="008714B4" w:rsidRDefault="008714B4">
            <w:pPr>
              <w:tabs>
                <w:tab w:val="center" w:pos="5012"/>
                <w:tab w:val="right" w:pos="10025"/>
              </w:tabs>
              <w:jc w:val="center"/>
              <w:rPr>
                <w:rFonts w:ascii="Times New Roman" w:hAnsi="Times New Roman"/>
                <w:sz w:val="24"/>
                <w:szCs w:val="24"/>
              </w:rPr>
            </w:pPr>
          </w:p>
        </w:tc>
      </w:tr>
      <w:tr w:rsidR="008714B4" w14:paraId="0EB8EC37"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266E55F"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07A67F1" w14:textId="77777777" w:rsidR="008714B4" w:rsidRDefault="008714B4">
            <w:pPr>
              <w:ind w:left="205"/>
              <w:jc w:val="center"/>
              <w:rPr>
                <w:rFonts w:ascii="Times New Roman" w:hAnsi="Times New Roman"/>
                <w:sz w:val="24"/>
                <w:szCs w:val="24"/>
              </w:rPr>
            </w:pPr>
            <w:r>
              <w:rPr>
                <w:rFonts w:ascii="Times New Roman" w:hAnsi="Times New Roman"/>
                <w:sz w:val="24"/>
                <w:szCs w:val="24"/>
              </w:rPr>
              <w:t>Повторение изученного в 5 классе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F28143" w14:textId="77777777" w:rsidR="008714B4" w:rsidRDefault="008714B4">
            <w:pPr>
              <w:ind w:left="327"/>
              <w:jc w:val="center"/>
              <w:rPr>
                <w:rFonts w:ascii="Times New Roman" w:hAnsi="Times New Roman"/>
                <w:sz w:val="24"/>
                <w:szCs w:val="24"/>
              </w:rPr>
            </w:pPr>
            <w:r>
              <w:rPr>
                <w:rFonts w:ascii="Times New Roman" w:hAnsi="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55B2CB" w14:textId="77777777" w:rsidR="008714B4" w:rsidRDefault="008714B4">
            <w:pPr>
              <w:tabs>
                <w:tab w:val="center" w:pos="5012"/>
                <w:tab w:val="right" w:pos="10025"/>
              </w:tabs>
              <w:jc w:val="center"/>
            </w:pPr>
            <w:r>
              <w:rPr>
                <w:rFonts w:ascii="Times New Roman" w:hAnsi="Times New Roman"/>
                <w:sz w:val="24"/>
                <w:szCs w:val="24"/>
              </w:rPr>
              <w:t>1</w:t>
            </w:r>
          </w:p>
        </w:tc>
      </w:tr>
      <w:tr w:rsidR="008714B4" w14:paraId="027E2816"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74AC4FB"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A73CA91" w14:textId="77777777" w:rsidR="008714B4" w:rsidRDefault="008714B4">
            <w:pPr>
              <w:ind w:left="205"/>
              <w:jc w:val="center"/>
              <w:rPr>
                <w:rFonts w:ascii="Times New Roman" w:hAnsi="Times New Roman"/>
                <w:sz w:val="24"/>
                <w:szCs w:val="24"/>
              </w:rPr>
            </w:pPr>
            <w:r>
              <w:rPr>
                <w:rFonts w:ascii="Times New Roman" w:hAnsi="Times New Roman"/>
                <w:sz w:val="24"/>
                <w:szCs w:val="24"/>
              </w:rPr>
              <w:t>Текст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F0069" w14:textId="77777777" w:rsidR="008714B4" w:rsidRDefault="008714B4">
            <w:pPr>
              <w:ind w:left="327"/>
              <w:jc w:val="center"/>
              <w:rPr>
                <w:rFonts w:ascii="Times New Roman" w:hAnsi="Times New Roman"/>
                <w:sz w:val="24"/>
                <w:szCs w:val="24"/>
              </w:rPr>
            </w:pPr>
            <w:r>
              <w:rPr>
                <w:rFonts w:ascii="Times New Roman" w:hAnsi="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2F668E" w14:textId="77777777" w:rsidR="008714B4" w:rsidRDefault="008714B4">
            <w:pPr>
              <w:tabs>
                <w:tab w:val="center" w:pos="5012"/>
                <w:tab w:val="right" w:pos="10025"/>
              </w:tabs>
              <w:jc w:val="center"/>
              <w:rPr>
                <w:rFonts w:ascii="Times New Roman" w:hAnsi="Times New Roman"/>
                <w:sz w:val="24"/>
                <w:szCs w:val="24"/>
              </w:rPr>
            </w:pPr>
          </w:p>
        </w:tc>
      </w:tr>
      <w:tr w:rsidR="008714B4" w14:paraId="47634884"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CD486F2"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4</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4049B92C" w14:textId="77777777" w:rsidR="008714B4" w:rsidRDefault="008714B4">
            <w:pPr>
              <w:ind w:left="205"/>
              <w:jc w:val="center"/>
              <w:rPr>
                <w:rFonts w:ascii="Times New Roman" w:hAnsi="Times New Roman"/>
                <w:sz w:val="24"/>
                <w:szCs w:val="24"/>
              </w:rPr>
            </w:pPr>
            <w:r>
              <w:rPr>
                <w:rFonts w:ascii="Times New Roman" w:hAnsi="Times New Roman"/>
                <w:sz w:val="24"/>
                <w:szCs w:val="24"/>
              </w:rPr>
              <w:t>Лексика и фразеология. Культура речи.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51B3DC" w14:textId="77777777" w:rsidR="008714B4" w:rsidRDefault="008714B4">
            <w:pPr>
              <w:ind w:left="327"/>
              <w:jc w:val="center"/>
              <w:rPr>
                <w:rFonts w:ascii="Times New Roman" w:hAnsi="Times New Roman"/>
                <w:sz w:val="24"/>
                <w:szCs w:val="24"/>
              </w:rPr>
            </w:pPr>
            <w:r>
              <w:rPr>
                <w:rFonts w:ascii="Times New Roman" w:hAnsi="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6DE7D2" w14:textId="77777777" w:rsidR="008714B4" w:rsidRDefault="008714B4">
            <w:pPr>
              <w:tabs>
                <w:tab w:val="center" w:pos="5012"/>
                <w:tab w:val="right" w:pos="10025"/>
              </w:tabs>
              <w:jc w:val="center"/>
            </w:pPr>
            <w:r>
              <w:rPr>
                <w:rFonts w:ascii="Times New Roman" w:hAnsi="Times New Roman"/>
                <w:sz w:val="24"/>
                <w:szCs w:val="24"/>
              </w:rPr>
              <w:t>4</w:t>
            </w:r>
          </w:p>
        </w:tc>
      </w:tr>
      <w:tr w:rsidR="008714B4" w14:paraId="3F458256"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6E1D901"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5</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14EC82A" w14:textId="77777777" w:rsidR="008714B4" w:rsidRDefault="008714B4">
            <w:pPr>
              <w:ind w:left="205"/>
              <w:jc w:val="center"/>
              <w:rPr>
                <w:rFonts w:ascii="Times New Roman" w:hAnsi="Times New Roman"/>
                <w:sz w:val="24"/>
                <w:szCs w:val="24"/>
              </w:rPr>
            </w:pPr>
            <w:r>
              <w:rPr>
                <w:rFonts w:ascii="Times New Roman" w:hAnsi="Times New Roman"/>
                <w:sz w:val="24"/>
                <w:szCs w:val="24"/>
              </w:rPr>
              <w:t>Словообразование. Орфография. Культура речи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61D411" w14:textId="77777777" w:rsidR="008714B4" w:rsidRDefault="008714B4">
            <w:pPr>
              <w:ind w:left="327"/>
              <w:jc w:val="center"/>
              <w:rPr>
                <w:rFonts w:ascii="Times New Roman" w:hAnsi="Times New Roman"/>
                <w:sz w:val="24"/>
                <w:szCs w:val="24"/>
              </w:rPr>
            </w:pPr>
            <w:r>
              <w:rPr>
                <w:rFonts w:ascii="Times New Roman" w:hAnsi="Times New Roman"/>
                <w:sz w:val="24"/>
                <w:szCs w:val="24"/>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115DBB" w14:textId="77777777" w:rsidR="008714B4" w:rsidRDefault="008714B4">
            <w:pPr>
              <w:tabs>
                <w:tab w:val="center" w:pos="5012"/>
                <w:tab w:val="right" w:pos="10025"/>
              </w:tabs>
              <w:jc w:val="center"/>
            </w:pPr>
            <w:r>
              <w:rPr>
                <w:rFonts w:ascii="Times New Roman" w:hAnsi="Times New Roman"/>
                <w:sz w:val="24"/>
                <w:szCs w:val="24"/>
              </w:rPr>
              <w:t>7</w:t>
            </w:r>
          </w:p>
        </w:tc>
      </w:tr>
      <w:tr w:rsidR="008714B4" w14:paraId="0072894F"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8A5E7F2"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6</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FC00C6D" w14:textId="77777777" w:rsidR="008714B4" w:rsidRDefault="008714B4">
            <w:pPr>
              <w:ind w:left="205"/>
              <w:jc w:val="center"/>
              <w:rPr>
                <w:rFonts w:ascii="Times New Roman" w:hAnsi="Times New Roman"/>
                <w:sz w:val="24"/>
                <w:szCs w:val="24"/>
              </w:rPr>
            </w:pPr>
            <w:r>
              <w:rPr>
                <w:rFonts w:ascii="Times New Roman" w:hAnsi="Times New Roman"/>
                <w:sz w:val="24"/>
                <w:szCs w:val="24"/>
              </w:rPr>
              <w:t>Имя существительное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A97F73" w14:textId="77777777" w:rsidR="008714B4" w:rsidRDefault="008714B4">
            <w:pPr>
              <w:ind w:left="327"/>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8B2E0E" w14:textId="77777777" w:rsidR="008714B4" w:rsidRDefault="008714B4">
            <w:pPr>
              <w:tabs>
                <w:tab w:val="center" w:pos="5012"/>
                <w:tab w:val="right" w:pos="10025"/>
              </w:tabs>
              <w:jc w:val="center"/>
            </w:pPr>
            <w:r>
              <w:rPr>
                <w:rFonts w:ascii="Times New Roman" w:hAnsi="Times New Roman"/>
                <w:sz w:val="24"/>
                <w:szCs w:val="24"/>
              </w:rPr>
              <w:t>2</w:t>
            </w:r>
          </w:p>
        </w:tc>
      </w:tr>
      <w:tr w:rsidR="008714B4" w14:paraId="0929632C"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0A5458"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7</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8529A19" w14:textId="77777777" w:rsidR="008714B4" w:rsidRDefault="008714B4">
            <w:pPr>
              <w:ind w:left="205"/>
              <w:jc w:val="center"/>
              <w:rPr>
                <w:rFonts w:ascii="Times New Roman" w:hAnsi="Times New Roman"/>
                <w:sz w:val="24"/>
                <w:szCs w:val="24"/>
              </w:rPr>
            </w:pPr>
            <w:r>
              <w:rPr>
                <w:rFonts w:ascii="Times New Roman" w:hAnsi="Times New Roman"/>
                <w:sz w:val="24"/>
                <w:szCs w:val="24"/>
              </w:rPr>
              <w:t>Имя прилагательное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EE8620" w14:textId="77777777" w:rsidR="008714B4" w:rsidRDefault="008714B4">
            <w:pPr>
              <w:ind w:left="327"/>
              <w:jc w:val="center"/>
              <w:rPr>
                <w:rFonts w:ascii="Times New Roman" w:hAnsi="Times New Roman"/>
                <w:sz w:val="24"/>
                <w:szCs w:val="24"/>
              </w:rPr>
            </w:pPr>
            <w:r>
              <w:rPr>
                <w:rFonts w:ascii="Times New Roman" w:hAnsi="Times New Roman"/>
                <w:sz w:val="24"/>
                <w:szCs w:val="2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9C59B0" w14:textId="77777777" w:rsidR="008714B4" w:rsidRDefault="008714B4">
            <w:pPr>
              <w:tabs>
                <w:tab w:val="center" w:pos="5012"/>
                <w:tab w:val="right" w:pos="10025"/>
              </w:tabs>
              <w:jc w:val="center"/>
            </w:pPr>
            <w:r>
              <w:rPr>
                <w:rFonts w:ascii="Times New Roman" w:hAnsi="Times New Roman"/>
                <w:sz w:val="24"/>
                <w:szCs w:val="24"/>
              </w:rPr>
              <w:t>5</w:t>
            </w:r>
          </w:p>
        </w:tc>
      </w:tr>
      <w:tr w:rsidR="008714B4" w14:paraId="11B8B2D3"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CE453D"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8</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B42E141" w14:textId="77777777" w:rsidR="008714B4" w:rsidRDefault="008714B4">
            <w:pPr>
              <w:ind w:left="205"/>
              <w:jc w:val="center"/>
              <w:rPr>
                <w:rFonts w:ascii="Times New Roman" w:hAnsi="Times New Roman"/>
                <w:sz w:val="24"/>
                <w:szCs w:val="24"/>
              </w:rPr>
            </w:pPr>
            <w:r>
              <w:rPr>
                <w:rFonts w:ascii="Times New Roman" w:hAnsi="Times New Roman"/>
                <w:sz w:val="24"/>
                <w:szCs w:val="24"/>
              </w:rPr>
              <w:t>Имя числительное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C8639F" w14:textId="77777777" w:rsidR="008714B4" w:rsidRDefault="008714B4">
            <w:pPr>
              <w:ind w:left="327"/>
              <w:jc w:val="center"/>
              <w:rPr>
                <w:rFonts w:ascii="Times New Roman" w:hAnsi="Times New Roman"/>
                <w:sz w:val="24"/>
                <w:szCs w:val="24"/>
              </w:rPr>
            </w:pPr>
            <w:r>
              <w:rPr>
                <w:rFonts w:ascii="Times New Roman" w:hAnsi="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A2CDA9" w14:textId="77777777" w:rsidR="008714B4" w:rsidRDefault="008714B4">
            <w:pPr>
              <w:tabs>
                <w:tab w:val="center" w:pos="5012"/>
                <w:tab w:val="right" w:pos="10025"/>
              </w:tabs>
              <w:jc w:val="center"/>
            </w:pPr>
            <w:r>
              <w:rPr>
                <w:rFonts w:ascii="Times New Roman" w:hAnsi="Times New Roman"/>
                <w:sz w:val="24"/>
                <w:szCs w:val="24"/>
              </w:rPr>
              <w:t>2</w:t>
            </w:r>
          </w:p>
        </w:tc>
      </w:tr>
      <w:tr w:rsidR="008714B4" w14:paraId="098C3CBA"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5B107BD"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382DB9E" w14:textId="77777777" w:rsidR="008714B4" w:rsidRDefault="008714B4">
            <w:pPr>
              <w:ind w:left="205"/>
              <w:jc w:val="center"/>
              <w:rPr>
                <w:rFonts w:ascii="Times New Roman" w:hAnsi="Times New Roman"/>
                <w:sz w:val="24"/>
                <w:szCs w:val="24"/>
              </w:rPr>
            </w:pPr>
            <w:r>
              <w:rPr>
                <w:rFonts w:ascii="Times New Roman" w:hAnsi="Times New Roman"/>
                <w:sz w:val="24"/>
                <w:szCs w:val="24"/>
              </w:rPr>
              <w:t>Местоимение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2FFCE9" w14:textId="77777777" w:rsidR="008714B4" w:rsidRDefault="008714B4">
            <w:pPr>
              <w:ind w:left="327"/>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065F8B" w14:textId="77777777" w:rsidR="008714B4" w:rsidRDefault="008714B4">
            <w:pPr>
              <w:tabs>
                <w:tab w:val="center" w:pos="5012"/>
                <w:tab w:val="right" w:pos="10025"/>
              </w:tabs>
              <w:jc w:val="center"/>
            </w:pPr>
            <w:r>
              <w:rPr>
                <w:rFonts w:ascii="Times New Roman" w:hAnsi="Times New Roman"/>
                <w:sz w:val="24"/>
                <w:szCs w:val="24"/>
              </w:rPr>
              <w:t>3</w:t>
            </w:r>
          </w:p>
        </w:tc>
      </w:tr>
      <w:tr w:rsidR="008714B4" w14:paraId="038C8368"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026E41"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10</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4C4CA6C7" w14:textId="77777777" w:rsidR="008714B4" w:rsidRDefault="008714B4">
            <w:pPr>
              <w:ind w:left="205"/>
              <w:jc w:val="center"/>
              <w:rPr>
                <w:rFonts w:ascii="Times New Roman" w:hAnsi="Times New Roman"/>
                <w:sz w:val="24"/>
                <w:szCs w:val="24"/>
              </w:rPr>
            </w:pPr>
            <w:r>
              <w:rPr>
                <w:rFonts w:ascii="Times New Roman" w:hAnsi="Times New Roman"/>
                <w:sz w:val="24"/>
                <w:szCs w:val="24"/>
              </w:rPr>
              <w:t>Глагол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A7011A" w14:textId="77777777" w:rsidR="008714B4" w:rsidRDefault="008714B4">
            <w:pPr>
              <w:ind w:left="327"/>
              <w:jc w:val="center"/>
              <w:rPr>
                <w:rFonts w:ascii="Times New Roman" w:hAnsi="Times New Roman"/>
                <w:sz w:val="24"/>
                <w:szCs w:val="24"/>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E20FFF" w14:textId="77777777" w:rsidR="008714B4" w:rsidRDefault="008714B4">
            <w:pPr>
              <w:tabs>
                <w:tab w:val="center" w:pos="5012"/>
                <w:tab w:val="right" w:pos="10025"/>
              </w:tabs>
              <w:jc w:val="center"/>
            </w:pPr>
            <w:r>
              <w:rPr>
                <w:rFonts w:ascii="Times New Roman" w:hAnsi="Times New Roman"/>
                <w:sz w:val="24"/>
                <w:szCs w:val="24"/>
              </w:rPr>
              <w:t>6</w:t>
            </w:r>
          </w:p>
        </w:tc>
      </w:tr>
      <w:tr w:rsidR="008714B4" w14:paraId="6585020B"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99D11F" w14:textId="77777777" w:rsidR="008714B4" w:rsidRDefault="008714B4">
            <w:pPr>
              <w:spacing w:line="360" w:lineRule="auto"/>
              <w:jc w:val="center"/>
              <w:rPr>
                <w:rFonts w:ascii="Times New Roman" w:hAnsi="Times New Roman"/>
                <w:sz w:val="24"/>
                <w:szCs w:val="24"/>
              </w:rPr>
            </w:pPr>
            <w:r>
              <w:rPr>
                <w:rFonts w:ascii="Times New Roman" w:hAnsi="Times New Roman"/>
                <w:sz w:val="24"/>
                <w:szCs w:val="24"/>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7F86FC5" w14:textId="77777777" w:rsidR="008714B4" w:rsidRDefault="008714B4">
            <w:pPr>
              <w:ind w:left="205"/>
              <w:jc w:val="center"/>
              <w:rPr>
                <w:rFonts w:ascii="Times New Roman" w:hAnsi="Times New Roman"/>
                <w:sz w:val="24"/>
                <w:szCs w:val="24"/>
              </w:rPr>
            </w:pPr>
            <w:r>
              <w:rPr>
                <w:rFonts w:ascii="Times New Roman" w:hAnsi="Times New Roman"/>
                <w:sz w:val="24"/>
                <w:szCs w:val="24"/>
              </w:rPr>
              <w:t>Повторение и систематизация изученного в 6 классе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E4CCC8" w14:textId="77777777" w:rsidR="008714B4" w:rsidRDefault="008714B4">
            <w:pPr>
              <w:ind w:left="327"/>
              <w:jc w:val="center"/>
              <w:rPr>
                <w:rFonts w:ascii="Times New Roman" w:hAnsi="Times New Roman"/>
                <w:sz w:val="24"/>
                <w:szCs w:val="24"/>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90E3EF" w14:textId="77777777" w:rsidR="008714B4" w:rsidRDefault="008714B4">
            <w:pPr>
              <w:tabs>
                <w:tab w:val="center" w:pos="5012"/>
                <w:tab w:val="right" w:pos="10025"/>
              </w:tabs>
              <w:jc w:val="center"/>
            </w:pPr>
            <w:r>
              <w:rPr>
                <w:rFonts w:ascii="Times New Roman" w:hAnsi="Times New Roman"/>
                <w:sz w:val="24"/>
                <w:szCs w:val="24"/>
              </w:rPr>
              <w:t>2</w:t>
            </w:r>
          </w:p>
        </w:tc>
      </w:tr>
      <w:tr w:rsidR="008714B4" w14:paraId="51546C9C"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AAC3F01" w14:textId="77777777" w:rsidR="008714B4" w:rsidRDefault="008714B4">
            <w:pPr>
              <w:spacing w:line="360" w:lineRule="auto"/>
              <w:jc w:val="cente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CF9EF7D" w14:textId="77777777" w:rsidR="008714B4" w:rsidRDefault="008714B4">
            <w:pPr>
              <w:ind w:left="205"/>
              <w:jc w:val="center"/>
              <w:rPr>
                <w:rFonts w:ascii="Times New Roman" w:hAnsi="Times New Roman"/>
                <w:sz w:val="24"/>
                <w:szCs w:val="24"/>
              </w:rPr>
            </w:pPr>
            <w:r>
              <w:rPr>
                <w:rFonts w:ascii="Times New Roman" w:hAnsi="Times New Roman"/>
                <w:sz w:val="24"/>
                <w:szCs w:val="24"/>
              </w:rPr>
              <w:t>Резерв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657E5B" w14:textId="77777777" w:rsidR="008714B4" w:rsidRDefault="008714B4">
            <w:pPr>
              <w:ind w:left="327"/>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AD2AEC" w14:textId="77777777" w:rsidR="008714B4" w:rsidRDefault="008714B4">
            <w:pPr>
              <w:tabs>
                <w:tab w:val="center" w:pos="5012"/>
                <w:tab w:val="right" w:pos="10025"/>
              </w:tabs>
              <w:jc w:val="center"/>
              <w:rPr>
                <w:rFonts w:ascii="Times New Roman" w:hAnsi="Times New Roman"/>
                <w:sz w:val="24"/>
                <w:szCs w:val="24"/>
              </w:rPr>
            </w:pPr>
          </w:p>
        </w:tc>
      </w:tr>
      <w:tr w:rsidR="008714B4" w14:paraId="39A73F48" w14:textId="77777777">
        <w:trPr>
          <w:trHeight w:val="2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ED78473" w14:textId="77777777" w:rsidR="008714B4" w:rsidRDefault="008714B4">
            <w:pPr>
              <w:jc w:val="cente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D00F936" w14:textId="77777777" w:rsidR="008714B4" w:rsidRDefault="008714B4">
            <w:pPr>
              <w:jc w:val="center"/>
              <w:rPr>
                <w:rFonts w:ascii="Times New Roman" w:hAnsi="Times New Roman"/>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654064" w14:textId="77777777" w:rsidR="008714B4" w:rsidRDefault="008714B4">
            <w:pPr>
              <w:jc w:val="center"/>
              <w:rPr>
                <w:rFonts w:ascii="Times New Roman" w:hAnsi="Times New Roman"/>
                <w:sz w:val="24"/>
                <w:szCs w:val="24"/>
              </w:rPr>
            </w:pPr>
            <w:r>
              <w:rPr>
                <w:rFonts w:ascii="Times New Roman" w:hAnsi="Times New Roman"/>
                <w:sz w:val="24"/>
                <w:szCs w:val="24"/>
              </w:rPr>
              <w:t>210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6429DF" w14:textId="77777777" w:rsidR="008714B4" w:rsidRDefault="008714B4">
            <w:pPr>
              <w:tabs>
                <w:tab w:val="center" w:pos="5012"/>
                <w:tab w:val="right" w:pos="10025"/>
              </w:tabs>
              <w:jc w:val="center"/>
            </w:pPr>
            <w:r>
              <w:rPr>
                <w:rFonts w:ascii="Times New Roman" w:hAnsi="Times New Roman"/>
                <w:sz w:val="24"/>
                <w:szCs w:val="24"/>
              </w:rPr>
              <w:t>32</w:t>
            </w:r>
          </w:p>
        </w:tc>
      </w:tr>
    </w:tbl>
    <w:p w14:paraId="60337CE1" w14:textId="77777777" w:rsidR="008714B4" w:rsidRDefault="008714B4">
      <w:pPr>
        <w:rPr>
          <w:rFonts w:ascii="Times New Roman" w:hAnsi="Times New Roman"/>
          <w:b/>
          <w:sz w:val="24"/>
          <w:szCs w:val="24"/>
        </w:rPr>
      </w:pPr>
    </w:p>
    <w:p w14:paraId="324AA7C5" w14:textId="77777777" w:rsidR="008714B4" w:rsidRDefault="008714B4">
      <w:pPr>
        <w:jc w:val="center"/>
        <w:rPr>
          <w:rFonts w:ascii="Times New Roman" w:hAnsi="Times New Roman"/>
          <w:b/>
          <w:sz w:val="24"/>
          <w:szCs w:val="24"/>
        </w:rPr>
      </w:pPr>
    </w:p>
    <w:p w14:paraId="7512F6D9" w14:textId="77777777" w:rsidR="008714B4" w:rsidRDefault="008714B4">
      <w:pPr>
        <w:jc w:val="center"/>
        <w:rPr>
          <w:rFonts w:ascii="Times New Roman" w:hAnsi="Times New Roman"/>
          <w:b/>
          <w:sz w:val="24"/>
          <w:szCs w:val="24"/>
        </w:rPr>
      </w:pPr>
    </w:p>
    <w:p w14:paraId="7394CB34" w14:textId="77777777" w:rsidR="008714B4" w:rsidRDefault="008714B4">
      <w:pPr>
        <w:jc w:val="center"/>
        <w:rPr>
          <w:rFonts w:ascii="Times New Roman" w:hAnsi="Times New Roman"/>
          <w:sz w:val="24"/>
          <w:szCs w:val="24"/>
        </w:rPr>
      </w:pPr>
    </w:p>
    <w:p w14:paraId="2E448B25" w14:textId="77777777" w:rsidR="008714B4" w:rsidRDefault="008714B4">
      <w:pPr>
        <w:shd w:val="clear" w:color="auto" w:fill="FFFFFF"/>
        <w:tabs>
          <w:tab w:val="left" w:leader="dot" w:pos="1418"/>
        </w:tabs>
        <w:rPr>
          <w:rFonts w:ascii="Times New Roman" w:hAnsi="Times New Roman"/>
          <w:b/>
          <w:bCs/>
          <w:i/>
          <w:sz w:val="24"/>
          <w:szCs w:val="24"/>
        </w:rPr>
      </w:pPr>
    </w:p>
    <w:p w14:paraId="169ACAA8" w14:textId="77777777" w:rsidR="008714B4" w:rsidRDefault="008714B4">
      <w:pPr>
        <w:shd w:val="clear" w:color="auto" w:fill="FFFFFF"/>
        <w:ind w:firstLine="709"/>
        <w:jc w:val="both"/>
        <w:rPr>
          <w:rFonts w:ascii="Times New Roman" w:hAnsi="Times New Roman"/>
          <w:b/>
          <w:bCs/>
          <w:i/>
          <w:sz w:val="28"/>
          <w:szCs w:val="28"/>
        </w:rPr>
      </w:pPr>
      <w:r>
        <w:rPr>
          <w:rFonts w:ascii="Times New Roman" w:hAnsi="Times New Roman"/>
          <w:sz w:val="24"/>
          <w:szCs w:val="24"/>
        </w:rPr>
        <w:t>.</w:t>
      </w:r>
    </w:p>
    <w:p w14:paraId="4B5D5C0F" w14:textId="77777777" w:rsidR="008714B4" w:rsidRDefault="008714B4">
      <w:pPr>
        <w:shd w:val="clear" w:color="auto" w:fill="FFFFFF"/>
        <w:tabs>
          <w:tab w:val="left" w:leader="dot" w:pos="1418"/>
        </w:tabs>
        <w:ind w:left="142"/>
        <w:jc w:val="center"/>
        <w:rPr>
          <w:rFonts w:ascii="Times New Roman" w:hAnsi="Times New Roman"/>
          <w:b/>
          <w:bCs/>
          <w:i/>
          <w:sz w:val="28"/>
          <w:szCs w:val="28"/>
        </w:rPr>
      </w:pPr>
    </w:p>
    <w:p w14:paraId="57A17ACC" w14:textId="77777777" w:rsidR="008714B4" w:rsidRDefault="008714B4">
      <w:pPr>
        <w:shd w:val="clear" w:color="auto" w:fill="FFFFFF"/>
        <w:tabs>
          <w:tab w:val="left" w:leader="dot" w:pos="1418"/>
        </w:tabs>
        <w:ind w:left="142"/>
        <w:jc w:val="center"/>
        <w:rPr>
          <w:rFonts w:ascii="Times New Roman" w:hAnsi="Times New Roman"/>
          <w:b/>
          <w:bCs/>
          <w:i/>
          <w:sz w:val="28"/>
          <w:szCs w:val="28"/>
        </w:rPr>
      </w:pPr>
    </w:p>
    <w:p w14:paraId="68F0CBA8" w14:textId="77777777" w:rsidR="008714B4" w:rsidRDefault="008714B4">
      <w:pPr>
        <w:shd w:val="clear" w:color="auto" w:fill="FFFFFF"/>
        <w:tabs>
          <w:tab w:val="left" w:leader="dot" w:pos="1418"/>
        </w:tabs>
        <w:ind w:left="142"/>
        <w:jc w:val="center"/>
        <w:rPr>
          <w:rFonts w:ascii="Times New Roman" w:hAnsi="Times New Roman"/>
          <w:b/>
          <w:bCs/>
          <w:i/>
          <w:sz w:val="28"/>
          <w:szCs w:val="28"/>
        </w:rPr>
      </w:pPr>
    </w:p>
    <w:p w14:paraId="78C1ED48" w14:textId="77777777" w:rsidR="008714B4" w:rsidRDefault="008714B4">
      <w:pPr>
        <w:shd w:val="clear" w:color="auto" w:fill="FFFFFF"/>
        <w:tabs>
          <w:tab w:val="left" w:leader="dot" w:pos="1418"/>
        </w:tabs>
        <w:ind w:left="142"/>
        <w:jc w:val="center"/>
        <w:rPr>
          <w:rFonts w:ascii="Times New Roman" w:hAnsi="Times New Roman"/>
          <w:b/>
          <w:bCs/>
          <w:i/>
          <w:sz w:val="28"/>
          <w:szCs w:val="28"/>
        </w:rPr>
      </w:pPr>
    </w:p>
    <w:p w14:paraId="42B8C9A9" w14:textId="77777777" w:rsidR="008714B4" w:rsidRDefault="008714B4">
      <w:pPr>
        <w:shd w:val="clear" w:color="auto" w:fill="FFFFFF"/>
        <w:tabs>
          <w:tab w:val="left" w:leader="dot" w:pos="1418"/>
        </w:tabs>
        <w:ind w:left="142"/>
        <w:jc w:val="center"/>
        <w:rPr>
          <w:rFonts w:ascii="Times New Roman" w:hAnsi="Times New Roman"/>
          <w:b/>
          <w:bCs/>
          <w:i/>
          <w:sz w:val="28"/>
          <w:szCs w:val="28"/>
        </w:rPr>
      </w:pPr>
    </w:p>
    <w:p w14:paraId="461D1E74" w14:textId="77777777" w:rsidR="008714B4" w:rsidRDefault="008714B4">
      <w:pPr>
        <w:shd w:val="clear" w:color="auto" w:fill="FFFFFF"/>
        <w:tabs>
          <w:tab w:val="left" w:leader="dot" w:pos="1418"/>
        </w:tabs>
        <w:ind w:left="142"/>
        <w:jc w:val="center"/>
        <w:rPr>
          <w:rFonts w:ascii="Times New Roman" w:hAnsi="Times New Roman"/>
          <w:b/>
          <w:bCs/>
          <w:i/>
          <w:sz w:val="28"/>
          <w:szCs w:val="28"/>
        </w:rPr>
      </w:pPr>
    </w:p>
    <w:p w14:paraId="66261B9C" w14:textId="77777777" w:rsidR="008714B4" w:rsidRDefault="008714B4">
      <w:pPr>
        <w:shd w:val="clear" w:color="auto" w:fill="FFFFFF"/>
        <w:tabs>
          <w:tab w:val="left" w:leader="dot" w:pos="1418"/>
        </w:tabs>
        <w:ind w:left="142"/>
        <w:jc w:val="center"/>
        <w:rPr>
          <w:b/>
          <w:bCs/>
        </w:rPr>
      </w:pPr>
      <w:r>
        <w:rPr>
          <w:rFonts w:ascii="Times New Roman" w:hAnsi="Times New Roman"/>
          <w:b/>
          <w:bCs/>
          <w:i/>
          <w:sz w:val="28"/>
          <w:szCs w:val="28"/>
        </w:rPr>
        <w:t>Содержание тем учебного курса.</w:t>
      </w:r>
    </w:p>
    <w:p w14:paraId="5EFE16D9" w14:textId="77777777" w:rsidR="008714B4" w:rsidRDefault="008714B4">
      <w:pPr>
        <w:jc w:val="center"/>
        <w:rPr>
          <w:rFonts w:ascii="Times New Roman" w:hAnsi="Times New Roman"/>
          <w:sz w:val="24"/>
          <w:szCs w:val="24"/>
        </w:rPr>
      </w:pPr>
      <w:r>
        <w:rPr>
          <w:b/>
          <w:bCs/>
        </w:rPr>
        <w:t xml:space="preserve">    </w:t>
      </w:r>
      <w:proofErr w:type="gramStart"/>
      <w:r>
        <w:rPr>
          <w:rFonts w:ascii="Times New Roman" w:hAnsi="Times New Roman"/>
          <w:sz w:val="24"/>
          <w:szCs w:val="24"/>
        </w:rPr>
        <w:t xml:space="preserve">Введение  </w:t>
      </w:r>
      <w:r>
        <w:rPr>
          <w:rStyle w:val="a7"/>
          <w:rFonts w:ascii="Times New Roman" w:hAnsi="Times New Roman"/>
          <w:sz w:val="24"/>
          <w:szCs w:val="24"/>
        </w:rPr>
        <w:t>1</w:t>
      </w:r>
      <w:proofErr w:type="gramEnd"/>
      <w:r>
        <w:rPr>
          <w:rStyle w:val="a7"/>
          <w:rFonts w:ascii="Times New Roman" w:hAnsi="Times New Roman"/>
          <w:sz w:val="24"/>
          <w:szCs w:val="24"/>
        </w:rPr>
        <w:t>ч.</w:t>
      </w:r>
    </w:p>
    <w:p w14:paraId="54BF613E" w14:textId="77777777" w:rsidR="008714B4" w:rsidRDefault="008714B4">
      <w:pPr>
        <w:rPr>
          <w:rFonts w:ascii="Times New Roman" w:hAnsi="Times New Roman"/>
          <w:sz w:val="24"/>
          <w:szCs w:val="24"/>
        </w:rPr>
      </w:pPr>
      <w:r>
        <w:rPr>
          <w:rFonts w:ascii="Times New Roman" w:hAnsi="Times New Roman"/>
          <w:sz w:val="24"/>
          <w:szCs w:val="24"/>
        </w:rPr>
        <w:t>Русский язык – один из развитых языков мира</w:t>
      </w:r>
    </w:p>
    <w:p w14:paraId="4D025C44" w14:textId="77777777" w:rsidR="008714B4" w:rsidRDefault="008714B4">
      <w:pPr>
        <w:jc w:val="both"/>
        <w:rPr>
          <w:rFonts w:ascii="Times New Roman" w:hAnsi="Times New Roman"/>
          <w:sz w:val="24"/>
          <w:szCs w:val="24"/>
        </w:rPr>
      </w:pPr>
      <w:r>
        <w:rPr>
          <w:rFonts w:ascii="Times New Roman" w:hAnsi="Times New Roman"/>
          <w:sz w:val="24"/>
          <w:szCs w:val="24"/>
        </w:rPr>
        <w:t xml:space="preserve">Повторение изученного </w:t>
      </w:r>
      <w:proofErr w:type="gramStart"/>
      <w:r>
        <w:rPr>
          <w:rFonts w:ascii="Times New Roman" w:hAnsi="Times New Roman"/>
          <w:sz w:val="24"/>
          <w:szCs w:val="24"/>
        </w:rPr>
        <w:t>в  5</w:t>
      </w:r>
      <w:proofErr w:type="gramEnd"/>
      <w:r>
        <w:rPr>
          <w:rFonts w:ascii="Times New Roman" w:hAnsi="Times New Roman"/>
          <w:sz w:val="24"/>
          <w:szCs w:val="24"/>
        </w:rPr>
        <w:t xml:space="preserve"> классе.  Культура </w:t>
      </w:r>
      <w:proofErr w:type="gramStart"/>
      <w:r>
        <w:rPr>
          <w:rFonts w:ascii="Times New Roman" w:hAnsi="Times New Roman"/>
          <w:sz w:val="24"/>
          <w:szCs w:val="24"/>
        </w:rPr>
        <w:t xml:space="preserve">речи  </w:t>
      </w:r>
      <w:r>
        <w:rPr>
          <w:rStyle w:val="a7"/>
          <w:rFonts w:ascii="Times New Roman" w:hAnsi="Times New Roman"/>
          <w:sz w:val="24"/>
          <w:szCs w:val="24"/>
        </w:rPr>
        <w:t>16</w:t>
      </w:r>
      <w:proofErr w:type="gramEnd"/>
      <w:r>
        <w:rPr>
          <w:rStyle w:val="a7"/>
          <w:rFonts w:ascii="Times New Roman" w:hAnsi="Times New Roman"/>
          <w:sz w:val="24"/>
          <w:szCs w:val="24"/>
        </w:rPr>
        <w:t xml:space="preserve"> ч. (15+1)</w:t>
      </w:r>
    </w:p>
    <w:p w14:paraId="6E9A8740"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 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14:paraId="39438754" w14:textId="77777777" w:rsidR="008714B4" w:rsidRDefault="008714B4">
      <w:pPr>
        <w:jc w:val="both"/>
        <w:rPr>
          <w:rFonts w:ascii="Times New Roman" w:hAnsi="Times New Roman"/>
          <w:sz w:val="24"/>
          <w:szCs w:val="24"/>
        </w:rPr>
      </w:pPr>
      <w:r>
        <w:rPr>
          <w:rFonts w:ascii="Times New Roman" w:hAnsi="Times New Roman"/>
          <w:sz w:val="24"/>
          <w:szCs w:val="24"/>
        </w:rPr>
        <w:t>Развитие речи Текст и его признаки. Тема текста. Основная мысль текста. Стили речи: официально-деловой стиль.</w:t>
      </w:r>
    </w:p>
    <w:p w14:paraId="6EAB7CB3" w14:textId="77777777" w:rsidR="008714B4" w:rsidRDefault="008714B4">
      <w:pPr>
        <w:jc w:val="both"/>
        <w:rPr>
          <w:rFonts w:ascii="Times New Roman" w:hAnsi="Times New Roman"/>
          <w:sz w:val="24"/>
          <w:szCs w:val="24"/>
        </w:rPr>
      </w:pPr>
      <w:r>
        <w:rPr>
          <w:rFonts w:ascii="Times New Roman" w:hAnsi="Times New Roman"/>
          <w:sz w:val="24"/>
          <w:szCs w:val="24"/>
        </w:rPr>
        <w:t xml:space="preserve"> Обучающиеся должны знать: роль русского языка среди языков мира; изученные в 5 классе орфограммы, </w:t>
      </w:r>
      <w:proofErr w:type="spellStart"/>
      <w:r>
        <w:rPr>
          <w:rFonts w:ascii="Times New Roman" w:hAnsi="Times New Roman"/>
          <w:sz w:val="24"/>
          <w:szCs w:val="24"/>
        </w:rPr>
        <w:t>пунктограммы</w:t>
      </w:r>
      <w:proofErr w:type="spellEnd"/>
      <w:r>
        <w:rPr>
          <w:rFonts w:ascii="Times New Roman" w:hAnsi="Times New Roman"/>
          <w:sz w:val="24"/>
          <w:szCs w:val="24"/>
        </w:rPr>
        <w:t xml:space="preserve">. </w:t>
      </w:r>
    </w:p>
    <w:p w14:paraId="43DBE167" w14:textId="77777777" w:rsidR="008714B4" w:rsidRDefault="008714B4">
      <w:pPr>
        <w:jc w:val="both"/>
        <w:rPr>
          <w:rFonts w:ascii="Times New Roman" w:hAnsi="Times New Roman"/>
          <w:sz w:val="24"/>
          <w:szCs w:val="24"/>
        </w:rPr>
      </w:pPr>
      <w:r>
        <w:rPr>
          <w:rFonts w:ascii="Times New Roman" w:hAnsi="Times New Roman"/>
          <w:sz w:val="24"/>
          <w:szCs w:val="24"/>
        </w:rPr>
        <w:t xml:space="preserve"> Обучающиеся должны уметь: обосновывать выбор изученных орфограмм и </w:t>
      </w:r>
      <w:proofErr w:type="spellStart"/>
      <w:r>
        <w:rPr>
          <w:rFonts w:ascii="Times New Roman" w:hAnsi="Times New Roman"/>
          <w:sz w:val="24"/>
          <w:szCs w:val="24"/>
        </w:rPr>
        <w:t>пунктограмм</w:t>
      </w:r>
      <w:proofErr w:type="spellEnd"/>
      <w:r>
        <w:rPr>
          <w:rFonts w:ascii="Times New Roman" w:hAnsi="Times New Roman"/>
          <w:sz w:val="24"/>
          <w:szCs w:val="24"/>
        </w:rPr>
        <w:t>; определять тему и основную мысль текста, его стиль.</w:t>
      </w:r>
    </w:p>
    <w:p w14:paraId="6563085A" w14:textId="77777777" w:rsidR="008714B4" w:rsidRDefault="008714B4">
      <w:pPr>
        <w:jc w:val="both"/>
        <w:rPr>
          <w:rFonts w:ascii="Times New Roman" w:hAnsi="Times New Roman"/>
          <w:sz w:val="24"/>
          <w:szCs w:val="24"/>
        </w:rPr>
      </w:pPr>
      <w:r>
        <w:rPr>
          <w:rFonts w:ascii="Times New Roman" w:hAnsi="Times New Roman"/>
          <w:sz w:val="24"/>
          <w:szCs w:val="24"/>
        </w:rPr>
        <w:t xml:space="preserve"> Лексика и фразеология. Культура </w:t>
      </w:r>
      <w:proofErr w:type="gramStart"/>
      <w:r>
        <w:rPr>
          <w:rFonts w:ascii="Times New Roman" w:hAnsi="Times New Roman"/>
          <w:sz w:val="24"/>
          <w:szCs w:val="24"/>
        </w:rPr>
        <w:t xml:space="preserve">речи  </w:t>
      </w:r>
      <w:r>
        <w:rPr>
          <w:rStyle w:val="a7"/>
          <w:rFonts w:ascii="Times New Roman" w:hAnsi="Times New Roman"/>
          <w:sz w:val="24"/>
          <w:szCs w:val="24"/>
        </w:rPr>
        <w:t>15</w:t>
      </w:r>
      <w:proofErr w:type="gramEnd"/>
      <w:r>
        <w:rPr>
          <w:rStyle w:val="a7"/>
          <w:rFonts w:ascii="Times New Roman" w:hAnsi="Times New Roman"/>
          <w:sz w:val="24"/>
          <w:szCs w:val="24"/>
        </w:rPr>
        <w:t xml:space="preserve"> ч. (11+4)</w:t>
      </w:r>
    </w:p>
    <w:p w14:paraId="23446008" w14:textId="77777777" w:rsidR="008714B4" w:rsidRDefault="008714B4">
      <w:pPr>
        <w:ind w:firstLine="540"/>
        <w:jc w:val="both"/>
        <w:rPr>
          <w:rFonts w:ascii="Times New Roman" w:hAnsi="Times New Roman"/>
          <w:sz w:val="24"/>
          <w:szCs w:val="24"/>
        </w:rPr>
      </w:pPr>
      <w:r>
        <w:rPr>
          <w:rFonts w:ascii="Times New Roman" w:hAnsi="Times New Roman"/>
          <w:sz w:val="24"/>
          <w:szCs w:val="24"/>
        </w:rPr>
        <w:t>Повторение пройденного по лексике в V классе. Лингвистические словари.</w:t>
      </w:r>
    </w:p>
    <w:p w14:paraId="1124C5A3" w14:textId="77777777" w:rsidR="008714B4" w:rsidRDefault="008714B4">
      <w:pPr>
        <w:ind w:firstLine="540"/>
        <w:jc w:val="both"/>
        <w:rPr>
          <w:rFonts w:ascii="Times New Roman" w:hAnsi="Times New Roman"/>
          <w:sz w:val="24"/>
          <w:szCs w:val="24"/>
        </w:rPr>
      </w:pPr>
      <w:r>
        <w:rPr>
          <w:rFonts w:ascii="Times New Roman" w:hAnsi="Times New Roman"/>
          <w:sz w:val="24"/>
          <w:szCs w:val="24"/>
        </w:rPr>
        <w:t>Об</w:t>
      </w:r>
      <w:r>
        <w:rPr>
          <w:rFonts w:ascii="Times New Roman" w:hAnsi="Times New Roman"/>
          <w:sz w:val="24"/>
          <w:szCs w:val="24"/>
        </w:rPr>
        <w:softHyphen/>
        <w:t>щеупотребительные слова. Профессиональные слова. Диа</w:t>
      </w:r>
      <w:r>
        <w:rPr>
          <w:rFonts w:ascii="Times New Roman" w:hAnsi="Times New Roman"/>
          <w:sz w:val="24"/>
          <w:szCs w:val="24"/>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14:paraId="4ABEB091"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Развитие речи</w:t>
      </w:r>
    </w:p>
    <w:p w14:paraId="108886EA" w14:textId="77777777" w:rsidR="008714B4" w:rsidRDefault="008714B4">
      <w:pPr>
        <w:ind w:firstLine="540"/>
        <w:jc w:val="both"/>
        <w:rPr>
          <w:rFonts w:ascii="Times New Roman" w:hAnsi="Times New Roman"/>
          <w:sz w:val="24"/>
          <w:szCs w:val="24"/>
        </w:rPr>
      </w:pPr>
      <w:r>
        <w:rPr>
          <w:rFonts w:ascii="Times New Roman" w:hAnsi="Times New Roman"/>
          <w:sz w:val="24"/>
          <w:szCs w:val="24"/>
        </w:rPr>
        <w:t>Использование слов в соответствии с их лексическим значением. Способы сжатия текста. Описание помещения.</w:t>
      </w:r>
    </w:p>
    <w:p w14:paraId="60AC897C"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знать: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14:paraId="56234904"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14:paraId="22B4F8AB"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 Словообразование и орфография. Культура </w:t>
      </w:r>
      <w:proofErr w:type="gramStart"/>
      <w:r>
        <w:rPr>
          <w:rFonts w:ascii="Times New Roman" w:hAnsi="Times New Roman"/>
          <w:sz w:val="24"/>
          <w:szCs w:val="24"/>
        </w:rPr>
        <w:t xml:space="preserve">речи  </w:t>
      </w:r>
      <w:r>
        <w:rPr>
          <w:rStyle w:val="a7"/>
          <w:rFonts w:ascii="Times New Roman" w:hAnsi="Times New Roman"/>
          <w:sz w:val="24"/>
          <w:szCs w:val="24"/>
        </w:rPr>
        <w:t>29</w:t>
      </w:r>
      <w:proofErr w:type="gramEnd"/>
      <w:r>
        <w:rPr>
          <w:rStyle w:val="a7"/>
          <w:rFonts w:ascii="Times New Roman" w:hAnsi="Times New Roman"/>
          <w:sz w:val="24"/>
          <w:szCs w:val="24"/>
        </w:rPr>
        <w:t xml:space="preserve"> ч. (22+7)</w:t>
      </w:r>
    </w:p>
    <w:p w14:paraId="13B48646" w14:textId="77777777" w:rsidR="008714B4" w:rsidRDefault="008714B4">
      <w:pPr>
        <w:ind w:firstLine="540"/>
        <w:jc w:val="both"/>
        <w:rPr>
          <w:rFonts w:ascii="Times New Roman" w:hAnsi="Times New Roman"/>
          <w:sz w:val="24"/>
          <w:szCs w:val="24"/>
        </w:rPr>
      </w:pPr>
      <w:r>
        <w:rPr>
          <w:rFonts w:ascii="Times New Roman" w:hAnsi="Times New Roman"/>
          <w:sz w:val="24"/>
          <w:szCs w:val="24"/>
        </w:rPr>
        <w:t>Повторение пройденного по словообразованию в V классе.</w:t>
      </w:r>
    </w:p>
    <w:p w14:paraId="0F8FF038"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Этимология слова. Основные способы образования слов в русском языке. Правописание чередующихся гласных О и А в корнях </w:t>
      </w:r>
      <w:r>
        <w:rPr>
          <w:rStyle w:val="a7"/>
          <w:rFonts w:ascii="Times New Roman" w:hAnsi="Times New Roman"/>
          <w:sz w:val="24"/>
          <w:szCs w:val="24"/>
        </w:rPr>
        <w:t>-</w:t>
      </w:r>
      <w:r>
        <w:rPr>
          <w:rFonts w:ascii="Times New Roman" w:hAnsi="Times New Roman"/>
          <w:sz w:val="24"/>
          <w:szCs w:val="24"/>
        </w:rPr>
        <w:t>ГОР-/-ГАР-, -КОС/КАС-. Правописание гласных в при</w:t>
      </w:r>
      <w:r>
        <w:rPr>
          <w:rFonts w:ascii="Times New Roman" w:hAnsi="Times New Roman"/>
          <w:sz w:val="24"/>
          <w:szCs w:val="24"/>
        </w:rPr>
        <w:softHyphen/>
        <w:t>ставках ПРЕ- И ПРИ-,</w:t>
      </w:r>
      <w:r>
        <w:rPr>
          <w:rStyle w:val="a7"/>
          <w:rFonts w:ascii="Times New Roman" w:hAnsi="Times New Roman"/>
          <w:sz w:val="24"/>
          <w:szCs w:val="24"/>
        </w:rPr>
        <w:t xml:space="preserve"> </w:t>
      </w:r>
      <w:r>
        <w:rPr>
          <w:rFonts w:ascii="Times New Roman" w:hAnsi="Times New Roman"/>
          <w:sz w:val="24"/>
          <w:szCs w:val="24"/>
        </w:rPr>
        <w:t>буквы Ы</w:t>
      </w:r>
      <w:r>
        <w:rPr>
          <w:rStyle w:val="a7"/>
          <w:rFonts w:ascii="Times New Roman" w:hAnsi="Times New Roman"/>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И</w:t>
      </w:r>
      <w:proofErr w:type="spellEnd"/>
      <w:r>
        <w:rPr>
          <w:rStyle w:val="a7"/>
          <w:rFonts w:ascii="Times New Roman" w:hAnsi="Times New Roman"/>
          <w:sz w:val="24"/>
          <w:szCs w:val="24"/>
        </w:rPr>
        <w:t xml:space="preserve"> </w:t>
      </w:r>
      <w:r>
        <w:rPr>
          <w:rFonts w:ascii="Times New Roman" w:hAnsi="Times New Roman"/>
          <w:sz w:val="24"/>
          <w:szCs w:val="24"/>
        </w:rPr>
        <w:t>после приставок на соглас</w:t>
      </w:r>
      <w:r>
        <w:rPr>
          <w:rFonts w:ascii="Times New Roman" w:hAnsi="Times New Roman"/>
          <w:sz w:val="24"/>
          <w:szCs w:val="24"/>
        </w:rPr>
        <w:softHyphen/>
        <w:t>ные.</w:t>
      </w:r>
    </w:p>
    <w:p w14:paraId="1FFF3E15" w14:textId="77777777" w:rsidR="008714B4" w:rsidRDefault="008714B4">
      <w:pPr>
        <w:ind w:firstLine="540"/>
        <w:jc w:val="both"/>
        <w:rPr>
          <w:rFonts w:ascii="Times New Roman" w:hAnsi="Times New Roman"/>
          <w:sz w:val="24"/>
          <w:szCs w:val="24"/>
        </w:rPr>
      </w:pPr>
      <w:r>
        <w:rPr>
          <w:rFonts w:ascii="Times New Roman" w:hAnsi="Times New Roman"/>
          <w:sz w:val="24"/>
          <w:szCs w:val="24"/>
        </w:rPr>
        <w:t>Сложные слова. Правописание соединительных гласных О и Е. Сложносокращенные слова.</w:t>
      </w:r>
    </w:p>
    <w:p w14:paraId="1DFD65C7"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Разбор слова по составу и словообразовательный разбор.</w:t>
      </w:r>
    </w:p>
    <w:p w14:paraId="1D3634F9"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Развитие речи</w:t>
      </w:r>
    </w:p>
    <w:p w14:paraId="439AF858" w14:textId="77777777" w:rsidR="008714B4" w:rsidRDefault="008714B4">
      <w:pPr>
        <w:ind w:firstLine="540"/>
        <w:jc w:val="both"/>
        <w:rPr>
          <w:rFonts w:ascii="Times New Roman" w:hAnsi="Times New Roman"/>
          <w:sz w:val="24"/>
          <w:szCs w:val="24"/>
        </w:rPr>
      </w:pPr>
      <w:r>
        <w:rPr>
          <w:rFonts w:ascii="Times New Roman" w:hAnsi="Times New Roman"/>
          <w:sz w:val="24"/>
          <w:szCs w:val="24"/>
        </w:rPr>
        <w:t>Систематизация материала к сочинению. Сложный план. Описание картины.</w:t>
      </w:r>
    </w:p>
    <w:p w14:paraId="2B36112D"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Обучающиеся должны знать: способы образования слов; возможности изменения морфем; орфограммы, связанные с </w:t>
      </w:r>
      <w:proofErr w:type="spellStart"/>
      <w:r>
        <w:rPr>
          <w:rFonts w:ascii="Times New Roman" w:hAnsi="Times New Roman"/>
          <w:sz w:val="24"/>
          <w:szCs w:val="24"/>
        </w:rPr>
        <w:t>морфемикой</w:t>
      </w:r>
      <w:proofErr w:type="spellEnd"/>
      <w:r>
        <w:rPr>
          <w:rFonts w:ascii="Times New Roman" w:hAnsi="Times New Roman"/>
          <w:sz w:val="24"/>
          <w:szCs w:val="24"/>
        </w:rPr>
        <w:t>.</w:t>
      </w:r>
    </w:p>
    <w:p w14:paraId="543DB095"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14:paraId="5DAC17AC" w14:textId="77777777" w:rsidR="008714B4" w:rsidRDefault="008714B4">
      <w:pPr>
        <w:ind w:firstLine="540"/>
        <w:jc w:val="both"/>
        <w:rPr>
          <w:rFonts w:ascii="Times New Roman" w:hAnsi="Times New Roman"/>
          <w:sz w:val="24"/>
          <w:szCs w:val="24"/>
        </w:rPr>
      </w:pPr>
      <w:r>
        <w:rPr>
          <w:rFonts w:ascii="Times New Roman" w:hAnsi="Times New Roman"/>
          <w:sz w:val="24"/>
          <w:szCs w:val="24"/>
        </w:rPr>
        <w:t>Морфология. Орфография. Культура речи</w:t>
      </w:r>
    </w:p>
    <w:p w14:paraId="2E150FA1" w14:textId="77777777" w:rsidR="008714B4" w:rsidRDefault="008714B4">
      <w:pPr>
        <w:jc w:val="both"/>
        <w:rPr>
          <w:rFonts w:ascii="Times New Roman" w:hAnsi="Times New Roman"/>
          <w:sz w:val="24"/>
          <w:szCs w:val="24"/>
        </w:rPr>
      </w:pPr>
      <w:r>
        <w:rPr>
          <w:rFonts w:ascii="Times New Roman" w:hAnsi="Times New Roman"/>
          <w:sz w:val="24"/>
          <w:szCs w:val="24"/>
        </w:rPr>
        <w:t xml:space="preserve">Имя существительное. Культура </w:t>
      </w:r>
      <w:proofErr w:type="gramStart"/>
      <w:r>
        <w:rPr>
          <w:rFonts w:ascii="Times New Roman" w:hAnsi="Times New Roman"/>
          <w:sz w:val="24"/>
          <w:szCs w:val="24"/>
        </w:rPr>
        <w:t xml:space="preserve">речи  </w:t>
      </w:r>
      <w:r>
        <w:rPr>
          <w:rStyle w:val="a7"/>
          <w:rFonts w:ascii="Times New Roman" w:hAnsi="Times New Roman"/>
          <w:sz w:val="24"/>
          <w:szCs w:val="24"/>
        </w:rPr>
        <w:t>20</w:t>
      </w:r>
      <w:proofErr w:type="gramEnd"/>
      <w:r>
        <w:rPr>
          <w:rStyle w:val="a7"/>
          <w:rFonts w:ascii="Times New Roman" w:hAnsi="Times New Roman"/>
          <w:sz w:val="24"/>
          <w:szCs w:val="24"/>
        </w:rPr>
        <w:t xml:space="preserve"> ч. (18+2)</w:t>
      </w:r>
    </w:p>
    <w:p w14:paraId="79056DC6" w14:textId="77777777" w:rsidR="008714B4" w:rsidRDefault="008714B4">
      <w:pPr>
        <w:ind w:firstLine="540"/>
        <w:jc w:val="both"/>
        <w:rPr>
          <w:rFonts w:ascii="Times New Roman" w:hAnsi="Times New Roman"/>
          <w:sz w:val="24"/>
          <w:szCs w:val="24"/>
        </w:rPr>
      </w:pPr>
      <w:r>
        <w:rPr>
          <w:rFonts w:ascii="Times New Roman" w:hAnsi="Times New Roman"/>
          <w:sz w:val="24"/>
          <w:szCs w:val="24"/>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Pr>
          <w:rFonts w:ascii="Times New Roman" w:hAnsi="Times New Roman"/>
          <w:sz w:val="24"/>
          <w:szCs w:val="24"/>
        </w:rPr>
        <w:softHyphen/>
        <w:t>вание существительных.</w:t>
      </w:r>
    </w:p>
    <w:p w14:paraId="60514069" w14:textId="77777777" w:rsidR="008714B4" w:rsidRDefault="008714B4">
      <w:pPr>
        <w:ind w:firstLine="540"/>
        <w:jc w:val="both"/>
        <w:rPr>
          <w:rFonts w:ascii="Times New Roman" w:hAnsi="Times New Roman"/>
          <w:sz w:val="24"/>
          <w:szCs w:val="24"/>
        </w:rPr>
      </w:pPr>
      <w:r>
        <w:rPr>
          <w:rFonts w:ascii="Times New Roman" w:hAnsi="Times New Roman"/>
          <w:sz w:val="24"/>
          <w:szCs w:val="24"/>
        </w:rPr>
        <w:t>НЕ с существительными. Правопи</w:t>
      </w:r>
      <w:r>
        <w:rPr>
          <w:rFonts w:ascii="Times New Roman" w:hAnsi="Times New Roman"/>
          <w:sz w:val="24"/>
          <w:szCs w:val="24"/>
        </w:rPr>
        <w:softHyphen/>
        <w:t>сание гласных в суффиксах -ЕК -ИК; буквы О и Е после шипя</w:t>
      </w:r>
      <w:r>
        <w:rPr>
          <w:rFonts w:ascii="Times New Roman" w:hAnsi="Times New Roman"/>
          <w:sz w:val="24"/>
          <w:szCs w:val="24"/>
        </w:rPr>
        <w:softHyphen/>
        <w:t>щих и Ц в суффиксах  существительных. Согласные Ч и Щ в суффиксе -ЧИК (-ЩИК).</w:t>
      </w:r>
    </w:p>
    <w:p w14:paraId="2820E32C"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Развитие речи</w:t>
      </w:r>
    </w:p>
    <w:p w14:paraId="10B7DF76" w14:textId="77777777" w:rsidR="008714B4" w:rsidRDefault="008714B4">
      <w:pPr>
        <w:ind w:firstLine="540"/>
        <w:jc w:val="both"/>
        <w:rPr>
          <w:rFonts w:ascii="Times New Roman" w:hAnsi="Times New Roman"/>
          <w:sz w:val="24"/>
          <w:szCs w:val="24"/>
        </w:rPr>
      </w:pPr>
      <w:r>
        <w:rPr>
          <w:rFonts w:ascii="Times New Roman" w:hAnsi="Times New Roman"/>
          <w:sz w:val="24"/>
          <w:szCs w:val="24"/>
        </w:rPr>
        <w:t>Употребление в речи разносклоняемых и несклоняемых существительных. Описание помещения по личным впечатлениям.</w:t>
      </w:r>
    </w:p>
    <w:p w14:paraId="7904687D"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знать: 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14:paraId="39296D36"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14:paraId="054F7661"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 Имя  прилагательное. Культура речи  </w:t>
      </w:r>
      <w:r>
        <w:rPr>
          <w:rStyle w:val="a7"/>
          <w:rFonts w:ascii="Times New Roman" w:hAnsi="Times New Roman"/>
          <w:sz w:val="24"/>
          <w:szCs w:val="24"/>
        </w:rPr>
        <w:t>31час</w:t>
      </w:r>
    </w:p>
    <w:p w14:paraId="547D1ED6" w14:textId="77777777" w:rsidR="008714B4" w:rsidRDefault="008714B4">
      <w:pPr>
        <w:ind w:firstLine="540"/>
        <w:jc w:val="both"/>
        <w:rPr>
          <w:rFonts w:ascii="Times New Roman" w:hAnsi="Times New Roman"/>
          <w:sz w:val="24"/>
          <w:szCs w:val="24"/>
        </w:rPr>
      </w:pPr>
      <w:r>
        <w:rPr>
          <w:rFonts w:ascii="Times New Roman" w:hAnsi="Times New Roman"/>
          <w:sz w:val="24"/>
          <w:szCs w:val="24"/>
        </w:rPr>
        <w:t>Повторение пройденного об имени прилагательном в V классе. Морфологические признаки прилагательного. Разряды прилагательных: качественные, относитель</w:t>
      </w:r>
      <w:r>
        <w:rPr>
          <w:rFonts w:ascii="Times New Roman" w:hAnsi="Times New Roman"/>
          <w:sz w:val="24"/>
          <w:szCs w:val="24"/>
        </w:rPr>
        <w:softHyphen/>
        <w:t>ные и притяжательные прилагательные. Образо</w:t>
      </w:r>
      <w:r>
        <w:rPr>
          <w:rFonts w:ascii="Times New Roman" w:hAnsi="Times New Roman"/>
          <w:sz w:val="24"/>
          <w:szCs w:val="24"/>
        </w:rPr>
        <w:softHyphen/>
        <w:t>вание прилагательных. Степени сравнения прилагательных; обра</w:t>
      </w:r>
      <w:r>
        <w:rPr>
          <w:rFonts w:ascii="Times New Roman" w:hAnsi="Times New Roman"/>
          <w:sz w:val="24"/>
          <w:szCs w:val="24"/>
        </w:rPr>
        <w:softHyphen/>
        <w:t>зование степеней сравнения.</w:t>
      </w:r>
    </w:p>
    <w:p w14:paraId="5F14C90A" w14:textId="77777777" w:rsidR="008714B4" w:rsidRDefault="008714B4">
      <w:pPr>
        <w:ind w:firstLine="540"/>
        <w:jc w:val="both"/>
        <w:rPr>
          <w:rFonts w:ascii="Times New Roman" w:hAnsi="Times New Roman"/>
          <w:sz w:val="24"/>
          <w:szCs w:val="24"/>
        </w:rPr>
      </w:pPr>
      <w:r>
        <w:rPr>
          <w:rFonts w:ascii="Times New Roman" w:hAnsi="Times New Roman"/>
          <w:sz w:val="24"/>
          <w:szCs w:val="24"/>
        </w:rPr>
        <w:t>НЕ с именами прилага</w:t>
      </w:r>
      <w:r>
        <w:rPr>
          <w:rFonts w:ascii="Times New Roman" w:hAnsi="Times New Roman"/>
          <w:sz w:val="24"/>
          <w:szCs w:val="24"/>
        </w:rPr>
        <w:softHyphen/>
        <w:t>тельными. Буквы О и Е</w:t>
      </w:r>
      <w:r>
        <w:rPr>
          <w:rStyle w:val="a7"/>
          <w:rFonts w:ascii="Times New Roman" w:hAnsi="Times New Roman"/>
          <w:sz w:val="24"/>
          <w:szCs w:val="24"/>
        </w:rPr>
        <w:t xml:space="preserve"> </w:t>
      </w:r>
      <w:r>
        <w:rPr>
          <w:rFonts w:ascii="Times New Roman" w:hAnsi="Times New Roman"/>
          <w:sz w:val="24"/>
          <w:szCs w:val="24"/>
        </w:rPr>
        <w:t>после шипящих и Ц</w:t>
      </w:r>
      <w:r>
        <w:rPr>
          <w:rStyle w:val="a7"/>
          <w:rFonts w:ascii="Times New Roman" w:hAnsi="Times New Roman"/>
          <w:sz w:val="24"/>
          <w:szCs w:val="24"/>
        </w:rPr>
        <w:t xml:space="preserve"> </w:t>
      </w:r>
      <w:r>
        <w:rPr>
          <w:rFonts w:ascii="Times New Roman" w:hAnsi="Times New Roman"/>
          <w:sz w:val="24"/>
          <w:szCs w:val="24"/>
        </w:rPr>
        <w:t>в суффиксах прилагательных. Правописание гласных Н и НН в именах прила</w:t>
      </w:r>
      <w:r>
        <w:rPr>
          <w:rFonts w:ascii="Times New Roman" w:hAnsi="Times New Roman"/>
          <w:sz w:val="24"/>
          <w:szCs w:val="24"/>
        </w:rPr>
        <w:softHyphen/>
        <w:t>гательных. Различение на письме суффиксов -К- и -СК-.</w:t>
      </w:r>
      <w:r>
        <w:rPr>
          <w:rStyle w:val="a7"/>
          <w:rFonts w:ascii="Times New Roman" w:hAnsi="Times New Roman"/>
          <w:sz w:val="24"/>
          <w:szCs w:val="24"/>
        </w:rPr>
        <w:t xml:space="preserve"> </w:t>
      </w:r>
      <w:r>
        <w:rPr>
          <w:rFonts w:ascii="Times New Roman" w:hAnsi="Times New Roman"/>
          <w:sz w:val="24"/>
          <w:szCs w:val="24"/>
        </w:rPr>
        <w:t>Слитное и дефисное написание сложных прилагательных.</w:t>
      </w:r>
    </w:p>
    <w:p w14:paraId="3B71618B"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Развитие речи</w:t>
      </w:r>
    </w:p>
    <w:p w14:paraId="07B7F455" w14:textId="77777777" w:rsidR="008714B4" w:rsidRDefault="008714B4">
      <w:pPr>
        <w:ind w:firstLine="540"/>
        <w:jc w:val="both"/>
        <w:rPr>
          <w:rFonts w:ascii="Times New Roman" w:hAnsi="Times New Roman"/>
          <w:sz w:val="24"/>
          <w:szCs w:val="24"/>
        </w:rPr>
      </w:pPr>
      <w:r>
        <w:rPr>
          <w:rFonts w:ascii="Times New Roman" w:hAnsi="Times New Roman"/>
          <w:sz w:val="24"/>
          <w:szCs w:val="24"/>
        </w:rPr>
        <w:t>Употребление в речи  прилагательных. Описание  природы. Выборочная работа с текстом. Описание картины.</w:t>
      </w:r>
    </w:p>
    <w:p w14:paraId="37250465"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знать: 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14:paraId="22267447"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14:paraId="38479C9D"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 Имя   числительное. Культура речи </w:t>
      </w:r>
      <w:r>
        <w:rPr>
          <w:rStyle w:val="a7"/>
          <w:rFonts w:ascii="Times New Roman" w:hAnsi="Times New Roman"/>
          <w:sz w:val="24"/>
          <w:szCs w:val="24"/>
        </w:rPr>
        <w:t>16 ч. (14+2)</w:t>
      </w:r>
    </w:p>
    <w:p w14:paraId="2E4FFE31" w14:textId="77777777" w:rsidR="008714B4" w:rsidRDefault="008714B4">
      <w:pPr>
        <w:ind w:firstLine="540"/>
        <w:jc w:val="both"/>
        <w:rPr>
          <w:rFonts w:ascii="Times New Roman" w:hAnsi="Times New Roman"/>
          <w:sz w:val="24"/>
          <w:szCs w:val="24"/>
        </w:rPr>
      </w:pPr>
      <w:r>
        <w:rPr>
          <w:rFonts w:ascii="Times New Roman" w:hAnsi="Times New Roman"/>
          <w:sz w:val="24"/>
          <w:szCs w:val="24"/>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14:paraId="4DD75865" w14:textId="77777777" w:rsidR="008714B4" w:rsidRDefault="008714B4">
      <w:pPr>
        <w:ind w:firstLine="540"/>
        <w:jc w:val="both"/>
        <w:rPr>
          <w:rFonts w:ascii="Times New Roman" w:hAnsi="Times New Roman"/>
          <w:sz w:val="24"/>
          <w:szCs w:val="24"/>
        </w:rPr>
      </w:pPr>
      <w:r>
        <w:rPr>
          <w:rFonts w:ascii="Times New Roman" w:hAnsi="Times New Roman"/>
          <w:sz w:val="24"/>
          <w:szCs w:val="24"/>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14:paraId="5966F62D" w14:textId="77777777" w:rsidR="008714B4" w:rsidRDefault="008714B4">
      <w:pPr>
        <w:ind w:firstLine="540"/>
        <w:jc w:val="both"/>
        <w:rPr>
          <w:rFonts w:ascii="Times New Roman" w:hAnsi="Times New Roman"/>
          <w:b/>
          <w:sz w:val="24"/>
          <w:szCs w:val="24"/>
        </w:rPr>
      </w:pPr>
      <w:r>
        <w:rPr>
          <w:rFonts w:ascii="Times New Roman" w:hAnsi="Times New Roman"/>
          <w:sz w:val="24"/>
          <w:szCs w:val="24"/>
        </w:rPr>
        <w:t>Склонение порядковых числительных. Правописание гласных в падежных окончаниях порядковых числительных.</w:t>
      </w:r>
    </w:p>
    <w:p w14:paraId="5DFF143B" w14:textId="77777777" w:rsidR="008714B4" w:rsidRDefault="008714B4">
      <w:pPr>
        <w:ind w:firstLine="540"/>
        <w:jc w:val="both"/>
        <w:rPr>
          <w:rFonts w:ascii="Times New Roman" w:hAnsi="Times New Roman"/>
          <w:sz w:val="24"/>
          <w:szCs w:val="24"/>
        </w:rPr>
      </w:pPr>
      <w:r>
        <w:rPr>
          <w:rFonts w:ascii="Times New Roman" w:hAnsi="Times New Roman"/>
          <w:b/>
          <w:sz w:val="24"/>
          <w:szCs w:val="24"/>
        </w:rPr>
        <w:t>Развитие речи</w:t>
      </w:r>
    </w:p>
    <w:p w14:paraId="1DB80D41" w14:textId="77777777" w:rsidR="008714B4" w:rsidRDefault="008714B4">
      <w:pPr>
        <w:ind w:firstLine="540"/>
        <w:jc w:val="both"/>
        <w:rPr>
          <w:rFonts w:ascii="Times New Roman" w:hAnsi="Times New Roman"/>
          <w:sz w:val="24"/>
          <w:szCs w:val="24"/>
        </w:rPr>
      </w:pPr>
      <w:r>
        <w:rPr>
          <w:rFonts w:ascii="Times New Roman" w:hAnsi="Times New Roman"/>
          <w:sz w:val="24"/>
          <w:szCs w:val="24"/>
        </w:rPr>
        <w:t>Употребление в речи  прилагательных. Устное выступление.  Выборочное изложение.</w:t>
      </w:r>
    </w:p>
    <w:p w14:paraId="38E126B8"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знать: морфологические признаки  числительного; способы образования числительных; правописание числительных.</w:t>
      </w:r>
    </w:p>
    <w:p w14:paraId="30972BD9"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14:paraId="3279F6DB"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Местоимение. Культура речи  </w:t>
      </w:r>
      <w:r>
        <w:rPr>
          <w:rStyle w:val="a7"/>
          <w:rFonts w:ascii="Times New Roman" w:hAnsi="Times New Roman"/>
          <w:sz w:val="24"/>
          <w:szCs w:val="24"/>
        </w:rPr>
        <w:t>20 ч. (17+3)</w:t>
      </w:r>
    </w:p>
    <w:p w14:paraId="0BFFECEE" w14:textId="77777777" w:rsidR="008714B4" w:rsidRDefault="008714B4">
      <w:pPr>
        <w:ind w:firstLine="540"/>
        <w:jc w:val="both"/>
        <w:rPr>
          <w:rFonts w:ascii="Times New Roman" w:hAnsi="Times New Roman"/>
          <w:sz w:val="24"/>
          <w:szCs w:val="24"/>
        </w:rPr>
      </w:pPr>
      <w:r>
        <w:rPr>
          <w:rFonts w:ascii="Times New Roman" w:hAnsi="Times New Roman"/>
          <w:sz w:val="24"/>
          <w:szCs w:val="24"/>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Pr>
          <w:rFonts w:ascii="Times New Roman" w:hAnsi="Times New Roman"/>
          <w:sz w:val="24"/>
          <w:szCs w:val="24"/>
        </w:rPr>
        <w:softHyphen/>
        <w:t>ниях 3-го лица после предлогов. Образование неопределён</w:t>
      </w:r>
      <w:r>
        <w:rPr>
          <w:rFonts w:ascii="Times New Roman" w:hAnsi="Times New Roman"/>
          <w:sz w:val="24"/>
          <w:szCs w:val="24"/>
        </w:rPr>
        <w:softHyphen/>
        <w:t>ных местоимений. Дефис в неопределенных местоимениях. НЕ в неопределенных местоимениях. Слитное и раздель</w:t>
      </w:r>
      <w:r>
        <w:rPr>
          <w:rFonts w:ascii="Times New Roman" w:hAnsi="Times New Roman"/>
          <w:sz w:val="24"/>
          <w:szCs w:val="24"/>
        </w:rPr>
        <w:softHyphen/>
        <w:t>ное написание НЕ и НИ в отрицательных местоимениях.</w:t>
      </w:r>
    </w:p>
    <w:p w14:paraId="743110DE"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Развитие речи</w:t>
      </w:r>
    </w:p>
    <w:p w14:paraId="19610D83" w14:textId="77777777" w:rsidR="008714B4" w:rsidRDefault="008714B4">
      <w:pPr>
        <w:ind w:firstLine="540"/>
        <w:jc w:val="both"/>
        <w:rPr>
          <w:rFonts w:ascii="Times New Roman" w:hAnsi="Times New Roman"/>
          <w:sz w:val="24"/>
          <w:szCs w:val="24"/>
        </w:rPr>
      </w:pPr>
      <w:r>
        <w:rPr>
          <w:rFonts w:ascii="Times New Roman" w:hAnsi="Times New Roman"/>
          <w:sz w:val="24"/>
          <w:szCs w:val="24"/>
        </w:rPr>
        <w:t>Употребление в речи  местоимений. Рассказ по сюжетным рисункам. Изложение с элементами сочинения.</w:t>
      </w:r>
    </w:p>
    <w:p w14:paraId="3B500D9E"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знать: морфологические признаки   местоимения; способы образования  местоимений; правописание  местоимений.</w:t>
      </w:r>
    </w:p>
    <w:p w14:paraId="092734A1"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14:paraId="401AA9E1"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 Глагол. Культура речи  </w:t>
      </w:r>
      <w:r>
        <w:rPr>
          <w:rStyle w:val="a7"/>
          <w:rFonts w:ascii="Times New Roman" w:hAnsi="Times New Roman"/>
          <w:sz w:val="24"/>
          <w:szCs w:val="24"/>
        </w:rPr>
        <w:t>24 ч. (18+6)</w:t>
      </w:r>
    </w:p>
    <w:p w14:paraId="59F3E8B7" w14:textId="77777777" w:rsidR="008714B4" w:rsidRDefault="008714B4">
      <w:pPr>
        <w:ind w:firstLine="540"/>
        <w:jc w:val="both"/>
        <w:rPr>
          <w:rFonts w:ascii="Times New Roman" w:hAnsi="Times New Roman"/>
          <w:sz w:val="24"/>
          <w:szCs w:val="24"/>
        </w:rPr>
      </w:pPr>
      <w:r>
        <w:rPr>
          <w:rFonts w:ascii="Times New Roman" w:hAnsi="Times New Roman"/>
          <w:sz w:val="24"/>
          <w:szCs w:val="24"/>
        </w:rPr>
        <w:t>Повторение пройденного о глаголе в V классе. Морфологические признаки  глагола. Пе</w:t>
      </w:r>
      <w:r>
        <w:rPr>
          <w:rFonts w:ascii="Times New Roman" w:hAnsi="Times New Roman"/>
          <w:sz w:val="24"/>
          <w:szCs w:val="24"/>
        </w:rPr>
        <w:softHyphen/>
        <w:t>реходные и непереходные глаголы. Изъяви</w:t>
      </w:r>
      <w:r>
        <w:rPr>
          <w:rFonts w:ascii="Times New Roman" w:hAnsi="Times New Roman"/>
          <w:sz w:val="24"/>
          <w:szCs w:val="24"/>
        </w:rPr>
        <w:softHyphen/>
        <w:t>тельное, условное и повелительное наклонение. Раздельное написание БЫ(Б) с глаголами в условном наклонении.  Правописание  глаголов  повелительного наклонения. Разноспря</w:t>
      </w:r>
      <w:r>
        <w:rPr>
          <w:rFonts w:ascii="Times New Roman" w:hAnsi="Times New Roman"/>
          <w:sz w:val="24"/>
          <w:szCs w:val="24"/>
        </w:rPr>
        <w:softHyphen/>
        <w:t>гаемые глаголы. Безличные глаголы. Образование глаголов. Правописание гласных в суффиксах глаголов.</w:t>
      </w:r>
    </w:p>
    <w:p w14:paraId="7D33955C"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Развитие речи</w:t>
      </w:r>
    </w:p>
    <w:p w14:paraId="3EF5E54E" w14:textId="77777777" w:rsidR="008714B4" w:rsidRDefault="008714B4">
      <w:pPr>
        <w:ind w:firstLine="540"/>
        <w:jc w:val="both"/>
        <w:rPr>
          <w:rFonts w:ascii="Times New Roman" w:hAnsi="Times New Roman"/>
          <w:sz w:val="24"/>
          <w:szCs w:val="24"/>
        </w:rPr>
      </w:pPr>
      <w:r>
        <w:rPr>
          <w:rFonts w:ascii="Times New Roman" w:hAnsi="Times New Roman"/>
          <w:sz w:val="24"/>
          <w:szCs w:val="24"/>
        </w:rPr>
        <w:t>Употребление в речи   глагола.  Употребление наклонений глагола. Рассказ. Рассказ по рисункам. Рассказ на основе услышанного.</w:t>
      </w:r>
    </w:p>
    <w:p w14:paraId="7A6AB6FA"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знать: морфологические признаки  глагола; способы образования  глагола ; правописание  суффиксов глаголов.</w:t>
      </w:r>
    </w:p>
    <w:p w14:paraId="6AFA8642" w14:textId="77777777" w:rsidR="008714B4" w:rsidRDefault="008714B4">
      <w:pPr>
        <w:ind w:firstLine="540"/>
        <w:jc w:val="both"/>
        <w:rPr>
          <w:rFonts w:ascii="Times New Roman" w:hAnsi="Times New Roman"/>
          <w:sz w:val="24"/>
          <w:szCs w:val="24"/>
        </w:rPr>
      </w:pPr>
      <w:r>
        <w:rPr>
          <w:rFonts w:ascii="Times New Roman" w:hAnsi="Times New Roman"/>
          <w:sz w:val="24"/>
          <w:szCs w:val="24"/>
        </w:rPr>
        <w:t>Обучающиеся должны уметь: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14:paraId="27FD927B"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  Повторение изученного в  6 классе 22</w:t>
      </w:r>
      <w:r>
        <w:rPr>
          <w:rStyle w:val="a7"/>
          <w:rFonts w:ascii="Times New Roman" w:hAnsi="Times New Roman"/>
          <w:sz w:val="24"/>
          <w:szCs w:val="24"/>
        </w:rPr>
        <w:t xml:space="preserve"> ч.</w:t>
      </w:r>
    </w:p>
    <w:p w14:paraId="45E93FF1" w14:textId="77777777" w:rsidR="008714B4" w:rsidRDefault="008714B4">
      <w:pPr>
        <w:ind w:firstLine="540"/>
        <w:jc w:val="both"/>
        <w:rPr>
          <w:rFonts w:ascii="Times New Roman" w:hAnsi="Times New Roman"/>
          <w:sz w:val="24"/>
          <w:szCs w:val="24"/>
        </w:rPr>
      </w:pPr>
      <w:r>
        <w:rPr>
          <w:rFonts w:ascii="Times New Roman" w:hAnsi="Times New Roman"/>
          <w:sz w:val="24"/>
          <w:szCs w:val="24"/>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14:paraId="2046D06D"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Обучающиеся должны знать: изученные в 5 классе теоретические сведения по лингвистике, орфограммы, </w:t>
      </w:r>
      <w:proofErr w:type="spellStart"/>
      <w:r>
        <w:rPr>
          <w:rFonts w:ascii="Times New Roman" w:hAnsi="Times New Roman"/>
          <w:sz w:val="24"/>
          <w:szCs w:val="24"/>
        </w:rPr>
        <w:t>пунктограммы</w:t>
      </w:r>
      <w:proofErr w:type="spellEnd"/>
      <w:r>
        <w:rPr>
          <w:rFonts w:ascii="Times New Roman" w:hAnsi="Times New Roman"/>
          <w:sz w:val="24"/>
          <w:szCs w:val="24"/>
        </w:rPr>
        <w:t>.</w:t>
      </w:r>
    </w:p>
    <w:p w14:paraId="57B6B133" w14:textId="77777777" w:rsidR="008714B4" w:rsidRDefault="008714B4">
      <w:pPr>
        <w:ind w:firstLine="540"/>
        <w:jc w:val="both"/>
        <w:rPr>
          <w:rFonts w:ascii="Times New Roman" w:hAnsi="Times New Roman"/>
          <w:sz w:val="24"/>
          <w:szCs w:val="24"/>
        </w:rPr>
      </w:pPr>
      <w:r>
        <w:rPr>
          <w:rFonts w:ascii="Times New Roman" w:hAnsi="Times New Roman"/>
          <w:sz w:val="24"/>
          <w:szCs w:val="24"/>
        </w:rPr>
        <w:t xml:space="preserve">Обучающиеся должны уметь: обосновывать выбор изученных орфограмм и </w:t>
      </w:r>
      <w:proofErr w:type="spellStart"/>
      <w:r>
        <w:rPr>
          <w:rFonts w:ascii="Times New Roman" w:hAnsi="Times New Roman"/>
          <w:sz w:val="24"/>
          <w:szCs w:val="24"/>
        </w:rPr>
        <w:t>пунктограмм</w:t>
      </w:r>
      <w:proofErr w:type="spellEnd"/>
      <w:r>
        <w:rPr>
          <w:rFonts w:ascii="Times New Roman" w:hAnsi="Times New Roman"/>
          <w:sz w:val="24"/>
          <w:szCs w:val="24"/>
        </w:rPr>
        <w:t>;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14:paraId="16B8D5EF" w14:textId="77777777" w:rsidR="008714B4" w:rsidRDefault="008714B4">
      <w:pPr>
        <w:jc w:val="both"/>
        <w:rPr>
          <w:rFonts w:ascii="Times New Roman" w:hAnsi="Times New Roman"/>
          <w:sz w:val="24"/>
          <w:szCs w:val="24"/>
        </w:rPr>
      </w:pPr>
    </w:p>
    <w:p w14:paraId="4BF3F496" w14:textId="77777777" w:rsidR="008714B4" w:rsidRDefault="008714B4">
      <w:pPr>
        <w:jc w:val="both"/>
        <w:rPr>
          <w:rFonts w:ascii="Times New Roman" w:hAnsi="Times New Roman"/>
          <w:sz w:val="24"/>
          <w:szCs w:val="24"/>
        </w:rPr>
      </w:pPr>
    </w:p>
    <w:p w14:paraId="68FAF243" w14:textId="77777777" w:rsidR="008714B4" w:rsidRDefault="008714B4">
      <w:pPr>
        <w:pStyle w:val="12"/>
        <w:ind w:left="0"/>
        <w:jc w:val="center"/>
        <w:rPr>
          <w:b/>
          <w:i/>
          <w:sz w:val="28"/>
          <w:szCs w:val="28"/>
        </w:rPr>
      </w:pPr>
    </w:p>
    <w:p w14:paraId="7E2CD106" w14:textId="77777777" w:rsidR="008714B4" w:rsidRDefault="008714B4">
      <w:pPr>
        <w:pStyle w:val="12"/>
        <w:ind w:left="0"/>
        <w:jc w:val="center"/>
        <w:rPr>
          <w:b/>
          <w:sz w:val="28"/>
          <w:szCs w:val="28"/>
          <w:u w:val="single"/>
        </w:rPr>
      </w:pPr>
      <w:r>
        <w:rPr>
          <w:b/>
          <w:i/>
          <w:sz w:val="28"/>
          <w:szCs w:val="28"/>
        </w:rPr>
        <w:t>Учебное и учебно-методическое обеспечение</w:t>
      </w:r>
    </w:p>
    <w:p w14:paraId="185BC779" w14:textId="77777777" w:rsidR="008714B4" w:rsidRDefault="008714B4">
      <w:pPr>
        <w:jc w:val="both"/>
        <w:rPr>
          <w:rFonts w:ascii="Times New Roman" w:hAnsi="Times New Roman"/>
          <w:sz w:val="24"/>
          <w:szCs w:val="24"/>
        </w:rPr>
      </w:pPr>
      <w:r>
        <w:rPr>
          <w:rFonts w:ascii="Times New Roman" w:hAnsi="Times New Roman"/>
          <w:b/>
          <w:sz w:val="28"/>
          <w:szCs w:val="28"/>
          <w:u w:val="single"/>
        </w:rPr>
        <w:t>Для учащихся:</w:t>
      </w:r>
    </w:p>
    <w:p w14:paraId="14001CD7" w14:textId="77777777" w:rsidR="008714B4" w:rsidRDefault="008714B4">
      <w:pPr>
        <w:jc w:val="both"/>
        <w:rPr>
          <w:rFonts w:ascii="Times New Roman" w:hAnsi="Times New Roman"/>
          <w:sz w:val="24"/>
          <w:szCs w:val="24"/>
        </w:rPr>
      </w:pPr>
      <w:r>
        <w:rPr>
          <w:rFonts w:ascii="Times New Roman" w:hAnsi="Times New Roman"/>
          <w:sz w:val="24"/>
          <w:szCs w:val="24"/>
        </w:rPr>
        <w:t xml:space="preserve">1. Баранов М.Т. Русский язык: Справочные материалы/М.Т.Баранов, </w:t>
      </w:r>
      <w:proofErr w:type="spellStart"/>
      <w:r>
        <w:rPr>
          <w:rFonts w:ascii="Times New Roman" w:hAnsi="Times New Roman"/>
          <w:sz w:val="24"/>
          <w:szCs w:val="24"/>
        </w:rPr>
        <w:t>Т.А.Костяева</w:t>
      </w:r>
      <w:proofErr w:type="spellEnd"/>
      <w:r>
        <w:rPr>
          <w:rFonts w:ascii="Times New Roman" w:hAnsi="Times New Roman"/>
          <w:sz w:val="24"/>
          <w:szCs w:val="24"/>
        </w:rPr>
        <w:t xml:space="preserve">, А.В.Прудникова; под ред. Н.М.Шанского.-8-е изд.,  </w:t>
      </w:r>
      <w:proofErr w:type="spellStart"/>
      <w:r>
        <w:rPr>
          <w:rFonts w:ascii="Times New Roman" w:hAnsi="Times New Roman"/>
          <w:sz w:val="24"/>
          <w:szCs w:val="24"/>
        </w:rPr>
        <w:t>перераб</w:t>
      </w:r>
      <w:proofErr w:type="spellEnd"/>
      <w:r>
        <w:rPr>
          <w:rFonts w:ascii="Times New Roman" w:hAnsi="Times New Roman"/>
          <w:sz w:val="24"/>
          <w:szCs w:val="24"/>
        </w:rPr>
        <w:t>.- М.: Русский язык,</w:t>
      </w:r>
      <w:r w:rsidR="0032382F">
        <w:rPr>
          <w:rFonts w:ascii="Times New Roman" w:hAnsi="Times New Roman"/>
          <w:sz w:val="24"/>
          <w:szCs w:val="24"/>
        </w:rPr>
        <w:t xml:space="preserve"> 202</w:t>
      </w:r>
      <w:r>
        <w:rPr>
          <w:rFonts w:ascii="Times New Roman" w:hAnsi="Times New Roman"/>
          <w:sz w:val="24"/>
          <w:szCs w:val="24"/>
        </w:rPr>
        <w:t>0.</w:t>
      </w:r>
    </w:p>
    <w:p w14:paraId="635F1A34" w14:textId="77777777" w:rsidR="008714B4" w:rsidRDefault="008714B4">
      <w:pPr>
        <w:jc w:val="both"/>
        <w:rPr>
          <w:rFonts w:ascii="Times New Roman" w:hAnsi="Times New Roman"/>
          <w:sz w:val="24"/>
          <w:szCs w:val="24"/>
        </w:rPr>
      </w:pPr>
      <w:r>
        <w:rPr>
          <w:rFonts w:ascii="Times New Roman" w:hAnsi="Times New Roman"/>
          <w:sz w:val="24"/>
          <w:szCs w:val="24"/>
        </w:rPr>
        <w:t>2. Баранов М.Т. Школьный орфографический словарь русского языка/ М.Т.Баранов.- 1</w:t>
      </w:r>
      <w:r w:rsidR="0032382F">
        <w:rPr>
          <w:rFonts w:ascii="Times New Roman" w:hAnsi="Times New Roman"/>
          <w:sz w:val="24"/>
          <w:szCs w:val="24"/>
        </w:rPr>
        <w:t>0-е изд.- М.: Русский язык, 2019</w:t>
      </w:r>
      <w:r>
        <w:rPr>
          <w:rFonts w:ascii="Times New Roman" w:hAnsi="Times New Roman"/>
          <w:sz w:val="24"/>
          <w:szCs w:val="24"/>
        </w:rPr>
        <w:t>.</w:t>
      </w:r>
    </w:p>
    <w:p w14:paraId="527D1C46" w14:textId="77777777" w:rsidR="008714B4" w:rsidRDefault="008714B4">
      <w:pPr>
        <w:jc w:val="both"/>
        <w:rPr>
          <w:rFonts w:ascii="Times New Roman" w:hAnsi="Times New Roman"/>
          <w:sz w:val="24"/>
          <w:szCs w:val="24"/>
        </w:rPr>
      </w:pPr>
      <w:r>
        <w:rPr>
          <w:rFonts w:ascii="Times New Roman" w:hAnsi="Times New Roman"/>
          <w:sz w:val="24"/>
          <w:szCs w:val="24"/>
        </w:rPr>
        <w:t xml:space="preserve">3. Баранов М.Т. Школьный словарь образования слов русского  языка/М.Т.Баранов.- </w:t>
      </w:r>
      <w:r w:rsidR="0032382F">
        <w:rPr>
          <w:rFonts w:ascii="Times New Roman" w:hAnsi="Times New Roman"/>
          <w:sz w:val="24"/>
          <w:szCs w:val="24"/>
        </w:rPr>
        <w:t>4-е изд.- М.: Русский язык, 2020</w:t>
      </w:r>
      <w:r>
        <w:rPr>
          <w:rFonts w:ascii="Times New Roman" w:hAnsi="Times New Roman"/>
          <w:sz w:val="24"/>
          <w:szCs w:val="24"/>
        </w:rPr>
        <w:t>.</w:t>
      </w:r>
    </w:p>
    <w:p w14:paraId="24B28C0A" w14:textId="77777777" w:rsidR="008714B4" w:rsidRDefault="008714B4">
      <w:pPr>
        <w:jc w:val="both"/>
        <w:rPr>
          <w:rFonts w:ascii="Times New Roman" w:hAnsi="Times New Roman"/>
          <w:sz w:val="24"/>
          <w:szCs w:val="24"/>
        </w:rPr>
      </w:pPr>
      <w:r>
        <w:rPr>
          <w:rFonts w:ascii="Times New Roman" w:hAnsi="Times New Roman"/>
          <w:sz w:val="24"/>
          <w:szCs w:val="24"/>
        </w:rPr>
        <w:t>4. Богданова Г.А. Рабочая тетрадь по русскому языку для 6 класса, изд-во «</w:t>
      </w:r>
      <w:proofErr w:type="spellStart"/>
      <w:r>
        <w:rPr>
          <w:rFonts w:ascii="Times New Roman" w:hAnsi="Times New Roman"/>
          <w:sz w:val="24"/>
          <w:szCs w:val="24"/>
        </w:rPr>
        <w:t>Генжер</w:t>
      </w:r>
      <w:proofErr w:type="spellEnd"/>
      <w:r>
        <w:rPr>
          <w:rFonts w:ascii="Times New Roman" w:hAnsi="Times New Roman"/>
          <w:sz w:val="24"/>
          <w:szCs w:val="24"/>
        </w:rPr>
        <w:t>»</w:t>
      </w:r>
    </w:p>
    <w:p w14:paraId="70B3109B" w14:textId="77777777" w:rsidR="008714B4" w:rsidRDefault="008714B4">
      <w:pPr>
        <w:jc w:val="both"/>
        <w:rPr>
          <w:rFonts w:ascii="Times New Roman" w:hAnsi="Times New Roman"/>
          <w:sz w:val="24"/>
          <w:szCs w:val="24"/>
        </w:rPr>
      </w:pPr>
      <w:r>
        <w:rPr>
          <w:rFonts w:ascii="Times New Roman" w:hAnsi="Times New Roman"/>
          <w:sz w:val="24"/>
          <w:szCs w:val="24"/>
        </w:rPr>
        <w:t xml:space="preserve">5. Жуков В.П. Школьный фразеологический словарь русского языка/5-е  изд., </w:t>
      </w:r>
      <w:proofErr w:type="spellStart"/>
      <w:r>
        <w:rPr>
          <w:rFonts w:ascii="Times New Roman" w:hAnsi="Times New Roman"/>
          <w:sz w:val="24"/>
          <w:szCs w:val="24"/>
        </w:rPr>
        <w:t>перераб</w:t>
      </w:r>
      <w:proofErr w:type="spellEnd"/>
      <w:r w:rsidR="0032382F">
        <w:rPr>
          <w:rFonts w:ascii="Times New Roman" w:hAnsi="Times New Roman"/>
          <w:sz w:val="24"/>
          <w:szCs w:val="24"/>
        </w:rPr>
        <w:t>. и доп.- М.: Русский язык, 2018</w:t>
      </w:r>
      <w:r>
        <w:rPr>
          <w:rFonts w:ascii="Times New Roman" w:hAnsi="Times New Roman"/>
          <w:sz w:val="24"/>
          <w:szCs w:val="24"/>
        </w:rPr>
        <w:t>.</w:t>
      </w:r>
    </w:p>
    <w:p w14:paraId="2090F442" w14:textId="77777777" w:rsidR="008714B4" w:rsidRDefault="008714B4">
      <w:pPr>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Лапатухин</w:t>
      </w:r>
      <w:proofErr w:type="spellEnd"/>
      <w:r>
        <w:rPr>
          <w:rFonts w:ascii="Times New Roman" w:hAnsi="Times New Roman"/>
          <w:sz w:val="24"/>
          <w:szCs w:val="24"/>
        </w:rPr>
        <w:t xml:space="preserve"> М.С. Школьный толковый словарь русского языка/ Под ред.  Ф.П.Филина.- 2-е изд.</w:t>
      </w:r>
      <w:r w:rsidR="0032382F">
        <w:rPr>
          <w:rFonts w:ascii="Times New Roman" w:hAnsi="Times New Roman"/>
          <w:sz w:val="24"/>
          <w:szCs w:val="24"/>
        </w:rPr>
        <w:t xml:space="preserve">, </w:t>
      </w:r>
      <w:proofErr w:type="spellStart"/>
      <w:r w:rsidR="0032382F">
        <w:rPr>
          <w:rFonts w:ascii="Times New Roman" w:hAnsi="Times New Roman"/>
          <w:sz w:val="24"/>
          <w:szCs w:val="24"/>
        </w:rPr>
        <w:t>дораб</w:t>
      </w:r>
      <w:proofErr w:type="spellEnd"/>
      <w:r w:rsidR="0032382F">
        <w:rPr>
          <w:rFonts w:ascii="Times New Roman" w:hAnsi="Times New Roman"/>
          <w:sz w:val="24"/>
          <w:szCs w:val="24"/>
        </w:rPr>
        <w:t>.- М.: Русский язык, 2019</w:t>
      </w:r>
      <w:r>
        <w:rPr>
          <w:rFonts w:ascii="Times New Roman" w:hAnsi="Times New Roman"/>
          <w:sz w:val="24"/>
          <w:szCs w:val="24"/>
        </w:rPr>
        <w:t xml:space="preserve">. </w:t>
      </w:r>
    </w:p>
    <w:p w14:paraId="73F75BD2" w14:textId="77777777" w:rsidR="008714B4" w:rsidRDefault="008714B4">
      <w:pPr>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Лекант</w:t>
      </w:r>
      <w:proofErr w:type="spellEnd"/>
      <w:r>
        <w:rPr>
          <w:rFonts w:ascii="Times New Roman" w:hAnsi="Times New Roman"/>
          <w:sz w:val="24"/>
          <w:szCs w:val="24"/>
        </w:rPr>
        <w:t xml:space="preserve"> П.А. Школьный орфоэпический словарь русского языка/</w:t>
      </w:r>
      <w:proofErr w:type="spellStart"/>
      <w:r>
        <w:rPr>
          <w:rFonts w:ascii="Times New Roman" w:hAnsi="Times New Roman"/>
          <w:sz w:val="24"/>
          <w:szCs w:val="24"/>
        </w:rPr>
        <w:t>П.А.Лекант</w:t>
      </w:r>
      <w:proofErr w:type="spellEnd"/>
      <w:r>
        <w:rPr>
          <w:rFonts w:ascii="Times New Roman" w:hAnsi="Times New Roman"/>
          <w:sz w:val="24"/>
          <w:szCs w:val="24"/>
        </w:rPr>
        <w:t xml:space="preserve">, </w:t>
      </w:r>
      <w:proofErr w:type="spellStart"/>
      <w:r>
        <w:rPr>
          <w:rFonts w:ascii="Times New Roman" w:hAnsi="Times New Roman"/>
          <w:sz w:val="24"/>
          <w:szCs w:val="24"/>
        </w:rPr>
        <w:t>В.В.Леденева</w:t>
      </w:r>
      <w:proofErr w:type="spellEnd"/>
      <w:r>
        <w:rPr>
          <w:rFonts w:ascii="Times New Roman" w:hAnsi="Times New Roman"/>
          <w:sz w:val="24"/>
          <w:szCs w:val="24"/>
        </w:rPr>
        <w:t>.- 2</w:t>
      </w:r>
      <w:r w:rsidR="0032382F">
        <w:rPr>
          <w:rFonts w:ascii="Times New Roman" w:hAnsi="Times New Roman"/>
          <w:sz w:val="24"/>
          <w:szCs w:val="24"/>
        </w:rPr>
        <w:t>-е изд.- М.: Русское слово, 2018</w:t>
      </w:r>
      <w:r>
        <w:rPr>
          <w:rFonts w:ascii="Times New Roman" w:hAnsi="Times New Roman"/>
          <w:sz w:val="24"/>
          <w:szCs w:val="24"/>
        </w:rPr>
        <w:t>.</w:t>
      </w:r>
    </w:p>
    <w:p w14:paraId="738A6AF1" w14:textId="77777777" w:rsidR="008714B4" w:rsidRDefault="008714B4">
      <w:pPr>
        <w:jc w:val="both"/>
        <w:rPr>
          <w:rFonts w:ascii="Times New Roman" w:hAnsi="Times New Roman"/>
          <w:sz w:val="24"/>
          <w:szCs w:val="24"/>
        </w:rPr>
      </w:pPr>
      <w:r>
        <w:rPr>
          <w:rFonts w:ascii="Times New Roman" w:hAnsi="Times New Roman"/>
          <w:sz w:val="24"/>
          <w:szCs w:val="24"/>
        </w:rPr>
        <w:t>8. Одинцов В.В. Школьный словарь иностранных слов/Под ред.   В.В.Иванова.- 8-е изд.- М.</w:t>
      </w:r>
      <w:r w:rsidR="0032382F">
        <w:rPr>
          <w:rFonts w:ascii="Times New Roman" w:hAnsi="Times New Roman"/>
          <w:sz w:val="24"/>
          <w:szCs w:val="24"/>
        </w:rPr>
        <w:t>: Русский язык, 2018</w:t>
      </w:r>
      <w:r>
        <w:rPr>
          <w:rFonts w:ascii="Times New Roman" w:hAnsi="Times New Roman"/>
          <w:sz w:val="24"/>
          <w:szCs w:val="24"/>
        </w:rPr>
        <w:t>.</w:t>
      </w:r>
    </w:p>
    <w:p w14:paraId="20358FDF" w14:textId="77777777" w:rsidR="008714B4" w:rsidRDefault="008714B4">
      <w:pPr>
        <w:jc w:val="both"/>
        <w:rPr>
          <w:rFonts w:ascii="Times New Roman" w:hAnsi="Times New Roman"/>
          <w:sz w:val="24"/>
          <w:szCs w:val="24"/>
        </w:rPr>
      </w:pPr>
      <w:r>
        <w:rPr>
          <w:rFonts w:ascii="Times New Roman" w:hAnsi="Times New Roman"/>
          <w:sz w:val="24"/>
          <w:szCs w:val="24"/>
        </w:rPr>
        <w:t>9. Рогожникова Р.П. Школьный словарь устаревших слов русск</w:t>
      </w:r>
      <w:r w:rsidR="002B0C7C">
        <w:rPr>
          <w:rFonts w:ascii="Times New Roman" w:hAnsi="Times New Roman"/>
          <w:sz w:val="24"/>
          <w:szCs w:val="24"/>
        </w:rPr>
        <w:t>ого  языка/М.: Русский язык, 201</w:t>
      </w:r>
      <w:r>
        <w:rPr>
          <w:rFonts w:ascii="Times New Roman" w:hAnsi="Times New Roman"/>
          <w:sz w:val="24"/>
          <w:szCs w:val="24"/>
        </w:rPr>
        <w:t>7.</w:t>
      </w:r>
    </w:p>
    <w:p w14:paraId="41DD1C47" w14:textId="77777777" w:rsidR="008714B4" w:rsidRDefault="008714B4">
      <w:pPr>
        <w:jc w:val="both"/>
        <w:rPr>
          <w:rFonts w:ascii="Times New Roman" w:hAnsi="Times New Roman"/>
          <w:b/>
          <w:sz w:val="24"/>
          <w:szCs w:val="24"/>
          <w:u w:val="single"/>
        </w:rPr>
      </w:pPr>
      <w:r>
        <w:rPr>
          <w:rFonts w:ascii="Times New Roman" w:hAnsi="Times New Roman"/>
          <w:sz w:val="24"/>
          <w:szCs w:val="24"/>
        </w:rPr>
        <w:t>10. Тихонов А.Н. Школьный словообразовательный словарь русского  языка/А.Н.Тихонов.- 2-е изд.,</w:t>
      </w:r>
      <w:r w:rsidR="002B0C7C">
        <w:rPr>
          <w:rFonts w:ascii="Times New Roman" w:hAnsi="Times New Roman"/>
          <w:sz w:val="24"/>
          <w:szCs w:val="24"/>
        </w:rPr>
        <w:t xml:space="preserve"> </w:t>
      </w:r>
      <w:proofErr w:type="spellStart"/>
      <w:r w:rsidR="002B0C7C">
        <w:rPr>
          <w:rFonts w:ascii="Times New Roman" w:hAnsi="Times New Roman"/>
          <w:sz w:val="24"/>
          <w:szCs w:val="24"/>
        </w:rPr>
        <w:t>перераб</w:t>
      </w:r>
      <w:proofErr w:type="spellEnd"/>
      <w:r w:rsidR="002B0C7C">
        <w:rPr>
          <w:rFonts w:ascii="Times New Roman" w:hAnsi="Times New Roman"/>
          <w:sz w:val="24"/>
          <w:szCs w:val="24"/>
        </w:rPr>
        <w:t>.- М.: Русский язык,202</w:t>
      </w:r>
      <w:r>
        <w:rPr>
          <w:rFonts w:ascii="Times New Roman" w:hAnsi="Times New Roman"/>
          <w:sz w:val="24"/>
          <w:szCs w:val="24"/>
        </w:rPr>
        <w:t xml:space="preserve">1. </w:t>
      </w:r>
    </w:p>
    <w:p w14:paraId="5A92A775" w14:textId="77777777" w:rsidR="008714B4" w:rsidRDefault="008714B4">
      <w:pPr>
        <w:jc w:val="both"/>
        <w:rPr>
          <w:rFonts w:ascii="Times New Roman" w:hAnsi="Times New Roman"/>
          <w:b/>
          <w:sz w:val="24"/>
          <w:szCs w:val="24"/>
          <w:u w:val="single"/>
        </w:rPr>
      </w:pPr>
    </w:p>
    <w:p w14:paraId="472F2146" w14:textId="77777777" w:rsidR="008714B4" w:rsidRDefault="008714B4">
      <w:pPr>
        <w:jc w:val="both"/>
        <w:rPr>
          <w:rFonts w:ascii="Times New Roman" w:hAnsi="Times New Roman"/>
          <w:sz w:val="24"/>
          <w:szCs w:val="24"/>
        </w:rPr>
      </w:pPr>
      <w:r>
        <w:rPr>
          <w:rFonts w:ascii="Times New Roman" w:hAnsi="Times New Roman"/>
          <w:b/>
          <w:sz w:val="28"/>
          <w:szCs w:val="28"/>
          <w:u w:val="single"/>
        </w:rPr>
        <w:t>Для учителя:</w:t>
      </w:r>
    </w:p>
    <w:p w14:paraId="761C583D" w14:textId="77777777" w:rsidR="008714B4" w:rsidRDefault="008714B4">
      <w:pPr>
        <w:jc w:val="both"/>
        <w:rPr>
          <w:rFonts w:ascii="Times New Roman" w:hAnsi="Times New Roman"/>
          <w:sz w:val="24"/>
          <w:szCs w:val="24"/>
        </w:rPr>
      </w:pPr>
      <w:r>
        <w:rPr>
          <w:rFonts w:ascii="Times New Roman" w:hAnsi="Times New Roman"/>
          <w:sz w:val="24"/>
          <w:szCs w:val="24"/>
        </w:rPr>
        <w:t xml:space="preserve">1. Богданова Г.А. Уроки русского языка в 6 классе: </w:t>
      </w:r>
      <w:r w:rsidR="002B0C7C">
        <w:rPr>
          <w:rFonts w:ascii="Times New Roman" w:hAnsi="Times New Roman"/>
          <w:sz w:val="24"/>
          <w:szCs w:val="24"/>
        </w:rPr>
        <w:t>3-е изд.- М.:   Просвещение, 202</w:t>
      </w:r>
      <w:r>
        <w:rPr>
          <w:rFonts w:ascii="Times New Roman" w:hAnsi="Times New Roman"/>
          <w:sz w:val="24"/>
          <w:szCs w:val="24"/>
        </w:rPr>
        <w:t>0.</w:t>
      </w:r>
    </w:p>
    <w:p w14:paraId="387205E3" w14:textId="77777777" w:rsidR="008714B4" w:rsidRDefault="008714B4">
      <w:pPr>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Граник.Г.Г</w:t>
      </w:r>
      <w:proofErr w:type="spellEnd"/>
      <w:r>
        <w:rPr>
          <w:rFonts w:ascii="Times New Roman" w:hAnsi="Times New Roman"/>
          <w:sz w:val="24"/>
          <w:szCs w:val="24"/>
        </w:rPr>
        <w:t>. Дидактические карточки-задания по русскому я</w:t>
      </w:r>
      <w:r w:rsidR="002B0C7C">
        <w:rPr>
          <w:rFonts w:ascii="Times New Roman" w:hAnsi="Times New Roman"/>
          <w:sz w:val="24"/>
          <w:szCs w:val="24"/>
        </w:rPr>
        <w:t xml:space="preserve">зыку. 5-9- </w:t>
      </w:r>
      <w:proofErr w:type="spellStart"/>
      <w:r w:rsidR="002B0C7C">
        <w:rPr>
          <w:rFonts w:ascii="Times New Roman" w:hAnsi="Times New Roman"/>
          <w:sz w:val="24"/>
          <w:szCs w:val="24"/>
        </w:rPr>
        <w:t>кл</w:t>
      </w:r>
      <w:proofErr w:type="spellEnd"/>
      <w:r w:rsidR="002B0C7C">
        <w:rPr>
          <w:rFonts w:ascii="Times New Roman" w:hAnsi="Times New Roman"/>
          <w:sz w:val="24"/>
          <w:szCs w:val="24"/>
        </w:rPr>
        <w:t>./</w:t>
      </w:r>
      <w:proofErr w:type="spellStart"/>
      <w:r w:rsidR="002B0C7C">
        <w:rPr>
          <w:rFonts w:ascii="Times New Roman" w:hAnsi="Times New Roman"/>
          <w:sz w:val="24"/>
          <w:szCs w:val="24"/>
        </w:rPr>
        <w:t>М.:Астрель</w:t>
      </w:r>
      <w:proofErr w:type="spellEnd"/>
      <w:r w:rsidR="002B0C7C">
        <w:rPr>
          <w:rFonts w:ascii="Times New Roman" w:hAnsi="Times New Roman"/>
          <w:sz w:val="24"/>
          <w:szCs w:val="24"/>
        </w:rPr>
        <w:t>, 2019</w:t>
      </w:r>
    </w:p>
    <w:p w14:paraId="09589455" w14:textId="77777777" w:rsidR="008714B4" w:rsidRDefault="008714B4">
      <w:pPr>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Мордес</w:t>
      </w:r>
      <w:proofErr w:type="spellEnd"/>
      <w:r>
        <w:rPr>
          <w:rFonts w:ascii="Times New Roman" w:hAnsi="Times New Roman"/>
          <w:sz w:val="24"/>
          <w:szCs w:val="24"/>
        </w:rPr>
        <w:t xml:space="preserve"> Е.М. Искать, пробовать, обучать: нетрадиционные уроки по   </w:t>
      </w:r>
      <w:proofErr w:type="spellStart"/>
      <w:r>
        <w:rPr>
          <w:rFonts w:ascii="Times New Roman" w:hAnsi="Times New Roman"/>
          <w:sz w:val="24"/>
          <w:szCs w:val="24"/>
        </w:rPr>
        <w:t>русскомй</w:t>
      </w:r>
      <w:proofErr w:type="spellEnd"/>
      <w:r>
        <w:rPr>
          <w:rFonts w:ascii="Times New Roman" w:hAnsi="Times New Roman"/>
          <w:sz w:val="24"/>
          <w:szCs w:val="24"/>
        </w:rPr>
        <w:t xml:space="preserve"> языку и литературе: 5-11 кла</w:t>
      </w:r>
      <w:r w:rsidR="002B0C7C">
        <w:rPr>
          <w:rFonts w:ascii="Times New Roman" w:hAnsi="Times New Roman"/>
          <w:sz w:val="24"/>
          <w:szCs w:val="24"/>
        </w:rPr>
        <w:t>ссы/Волгоград: Учитель-АСТ,  202</w:t>
      </w:r>
      <w:r>
        <w:rPr>
          <w:rFonts w:ascii="Times New Roman" w:hAnsi="Times New Roman"/>
          <w:sz w:val="24"/>
          <w:szCs w:val="24"/>
        </w:rPr>
        <w:t>2.</w:t>
      </w:r>
    </w:p>
    <w:p w14:paraId="263F4391" w14:textId="77777777" w:rsidR="008714B4" w:rsidRDefault="008714B4">
      <w:pPr>
        <w:jc w:val="both"/>
        <w:rPr>
          <w:rFonts w:ascii="Times New Roman" w:hAnsi="Times New Roman"/>
          <w:sz w:val="24"/>
          <w:szCs w:val="24"/>
        </w:rPr>
      </w:pPr>
      <w:r>
        <w:rPr>
          <w:rFonts w:ascii="Times New Roman" w:hAnsi="Times New Roman"/>
          <w:sz w:val="24"/>
          <w:szCs w:val="24"/>
        </w:rPr>
        <w:t xml:space="preserve">4. Обучение русскому языку в 6 классе: Метод. рекомендации к учеб. для 6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М.Т.Баранов,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w:t>
      </w:r>
      <w:proofErr w:type="spellStart"/>
      <w:r>
        <w:rPr>
          <w:rFonts w:ascii="Times New Roman" w:hAnsi="Times New Roman"/>
          <w:sz w:val="24"/>
          <w:szCs w:val="24"/>
        </w:rPr>
        <w:t>Л.А.Тростенцова</w:t>
      </w:r>
      <w:proofErr w:type="spellEnd"/>
      <w:r>
        <w:rPr>
          <w:rFonts w:ascii="Times New Roman" w:hAnsi="Times New Roman"/>
          <w:sz w:val="24"/>
          <w:szCs w:val="24"/>
        </w:rPr>
        <w:t>.</w:t>
      </w:r>
      <w:r w:rsidR="002B0C7C">
        <w:rPr>
          <w:rFonts w:ascii="Times New Roman" w:hAnsi="Times New Roman"/>
          <w:sz w:val="24"/>
          <w:szCs w:val="24"/>
        </w:rPr>
        <w:t>- 3-е изд.- М.: Просвещение, 202</w:t>
      </w:r>
      <w:r>
        <w:rPr>
          <w:rFonts w:ascii="Times New Roman" w:hAnsi="Times New Roman"/>
          <w:sz w:val="24"/>
          <w:szCs w:val="24"/>
        </w:rPr>
        <w:t>0.</w:t>
      </w:r>
    </w:p>
    <w:p w14:paraId="640FDE7A" w14:textId="77777777" w:rsidR="008714B4" w:rsidRDefault="008714B4">
      <w:pPr>
        <w:jc w:val="both"/>
        <w:rPr>
          <w:rFonts w:ascii="Times New Roman" w:hAnsi="Times New Roman"/>
          <w:sz w:val="24"/>
          <w:szCs w:val="24"/>
        </w:rPr>
      </w:pPr>
      <w:r>
        <w:rPr>
          <w:rFonts w:ascii="Times New Roman" w:hAnsi="Times New Roman"/>
          <w:sz w:val="24"/>
          <w:szCs w:val="24"/>
        </w:rPr>
        <w:t xml:space="preserve">5. Программы общеобразовательных учреждений. Русский язык. 5-9 </w:t>
      </w:r>
      <w:proofErr w:type="spellStart"/>
      <w:r>
        <w:rPr>
          <w:rFonts w:ascii="Times New Roman" w:hAnsi="Times New Roman"/>
          <w:sz w:val="24"/>
          <w:szCs w:val="24"/>
        </w:rPr>
        <w:t>классы:Учебное</w:t>
      </w:r>
      <w:proofErr w:type="spellEnd"/>
      <w:r>
        <w:rPr>
          <w:rFonts w:ascii="Times New Roman" w:hAnsi="Times New Roman"/>
          <w:sz w:val="24"/>
          <w:szCs w:val="24"/>
        </w:rPr>
        <w:t xml:space="preserve"> издание/Под ред. Баранова М.Т., </w:t>
      </w:r>
      <w:proofErr w:type="spellStart"/>
      <w:r>
        <w:rPr>
          <w:rFonts w:ascii="Times New Roman" w:hAnsi="Times New Roman"/>
          <w:sz w:val="24"/>
          <w:szCs w:val="24"/>
        </w:rPr>
        <w:t>Ладыженской</w:t>
      </w:r>
      <w:proofErr w:type="spellEnd"/>
      <w:r>
        <w:rPr>
          <w:rFonts w:ascii="Times New Roman" w:hAnsi="Times New Roman"/>
          <w:sz w:val="24"/>
          <w:szCs w:val="24"/>
        </w:rPr>
        <w:t xml:space="preserve"> Т.А., Шанского Н.М.</w:t>
      </w:r>
      <w:r w:rsidR="002B0C7C">
        <w:rPr>
          <w:rFonts w:ascii="Times New Roman" w:hAnsi="Times New Roman"/>
          <w:sz w:val="24"/>
          <w:szCs w:val="24"/>
        </w:rPr>
        <w:t>- 8-е изд.- М.: Просвещение, 201</w:t>
      </w:r>
      <w:r>
        <w:rPr>
          <w:rFonts w:ascii="Times New Roman" w:hAnsi="Times New Roman"/>
          <w:sz w:val="24"/>
          <w:szCs w:val="24"/>
        </w:rPr>
        <w:t>7.</w:t>
      </w:r>
    </w:p>
    <w:p w14:paraId="4FD6CF21" w14:textId="77777777" w:rsidR="008714B4" w:rsidRDefault="008714B4">
      <w:pPr>
        <w:jc w:val="both"/>
        <w:rPr>
          <w:rFonts w:ascii="Times New Roman" w:hAnsi="Times New Roman"/>
          <w:sz w:val="24"/>
          <w:szCs w:val="24"/>
        </w:rPr>
      </w:pPr>
      <w:r>
        <w:rPr>
          <w:rFonts w:ascii="Times New Roman" w:hAnsi="Times New Roman"/>
          <w:sz w:val="24"/>
          <w:szCs w:val="24"/>
        </w:rPr>
        <w:t>7.  Розенталь Д.Э., Теленкова М.А. Словарь трудностей русского языка  /4-е изд.,- стере</w:t>
      </w:r>
      <w:r w:rsidR="002B0C7C">
        <w:rPr>
          <w:rFonts w:ascii="Times New Roman" w:hAnsi="Times New Roman"/>
          <w:sz w:val="24"/>
          <w:szCs w:val="24"/>
        </w:rPr>
        <w:t>отип.- М.: Русский язык, 201</w:t>
      </w:r>
      <w:r>
        <w:rPr>
          <w:rFonts w:ascii="Times New Roman" w:hAnsi="Times New Roman"/>
          <w:sz w:val="24"/>
          <w:szCs w:val="24"/>
        </w:rPr>
        <w:t>5.</w:t>
      </w:r>
    </w:p>
    <w:p w14:paraId="7ED4F289" w14:textId="77777777" w:rsidR="008714B4" w:rsidRDefault="008714B4">
      <w:pPr>
        <w:jc w:val="both"/>
        <w:rPr>
          <w:rFonts w:ascii="Times New Roman" w:hAnsi="Times New Roman"/>
          <w:sz w:val="24"/>
          <w:szCs w:val="24"/>
        </w:rPr>
      </w:pPr>
      <w:r>
        <w:rPr>
          <w:rFonts w:ascii="Times New Roman" w:hAnsi="Times New Roman"/>
          <w:sz w:val="24"/>
          <w:szCs w:val="24"/>
        </w:rPr>
        <w:t xml:space="preserve">8. Русский язык. Тесты для промежуточного контроля. 6 </w:t>
      </w:r>
      <w:proofErr w:type="spellStart"/>
      <w:r>
        <w:rPr>
          <w:rFonts w:ascii="Times New Roman" w:hAnsi="Times New Roman"/>
          <w:sz w:val="24"/>
          <w:szCs w:val="24"/>
        </w:rPr>
        <w:t>кл</w:t>
      </w:r>
      <w:proofErr w:type="spellEnd"/>
      <w:r>
        <w:rPr>
          <w:rFonts w:ascii="Times New Roman" w:hAnsi="Times New Roman"/>
          <w:sz w:val="24"/>
          <w:szCs w:val="24"/>
        </w:rPr>
        <w:t>./Под ред.   Н.А.Сениной. Ро</w:t>
      </w:r>
      <w:r w:rsidR="002B0C7C">
        <w:rPr>
          <w:rFonts w:ascii="Times New Roman" w:hAnsi="Times New Roman"/>
          <w:sz w:val="24"/>
          <w:szCs w:val="24"/>
        </w:rPr>
        <w:t>стов-на-Дону: изд. «Легион», 200</w:t>
      </w:r>
      <w:r>
        <w:rPr>
          <w:rFonts w:ascii="Times New Roman" w:hAnsi="Times New Roman"/>
          <w:sz w:val="24"/>
          <w:szCs w:val="24"/>
        </w:rPr>
        <w:t>9.</w:t>
      </w:r>
    </w:p>
    <w:p w14:paraId="4A6971E6" w14:textId="77777777" w:rsidR="008714B4" w:rsidRDefault="002B0C7C">
      <w:pPr>
        <w:jc w:val="center"/>
        <w:rPr>
          <w:rFonts w:ascii="Times New Roman" w:hAnsi="Times New Roman"/>
          <w:b/>
          <w:sz w:val="32"/>
          <w:szCs w:val="32"/>
        </w:rPr>
      </w:pPr>
      <w:r>
        <w:rPr>
          <w:rFonts w:ascii="Times New Roman" w:hAnsi="Times New Roman"/>
          <w:b/>
          <w:sz w:val="24"/>
          <w:szCs w:val="24"/>
        </w:rPr>
        <w:t>К</w:t>
      </w:r>
      <w:r w:rsidR="008714B4">
        <w:rPr>
          <w:rFonts w:ascii="Times New Roman" w:hAnsi="Times New Roman"/>
          <w:b/>
          <w:sz w:val="24"/>
          <w:szCs w:val="24"/>
        </w:rPr>
        <w:t>алендарно-тема</w:t>
      </w:r>
      <w:r w:rsidR="006B79D3">
        <w:rPr>
          <w:rFonts w:ascii="Times New Roman" w:hAnsi="Times New Roman"/>
          <w:b/>
          <w:sz w:val="24"/>
          <w:szCs w:val="24"/>
        </w:rPr>
        <w:t xml:space="preserve">тическое планирование для 6 </w:t>
      </w:r>
      <w:r w:rsidR="008714B4">
        <w:rPr>
          <w:rFonts w:ascii="Times New Roman" w:hAnsi="Times New Roman"/>
          <w:b/>
          <w:sz w:val="24"/>
          <w:szCs w:val="24"/>
        </w:rPr>
        <w:t>класса.</w:t>
      </w:r>
    </w:p>
    <w:tbl>
      <w:tblPr>
        <w:tblW w:w="0" w:type="auto"/>
        <w:tblLayout w:type="fixed"/>
        <w:tblLook w:val="0000" w:firstRow="0" w:lastRow="0" w:firstColumn="0" w:lastColumn="0" w:noHBand="0" w:noVBand="0"/>
      </w:tblPr>
      <w:tblGrid>
        <w:gridCol w:w="530"/>
        <w:gridCol w:w="1023"/>
        <w:gridCol w:w="3650"/>
        <w:gridCol w:w="566"/>
        <w:gridCol w:w="850"/>
        <w:gridCol w:w="854"/>
        <w:gridCol w:w="1274"/>
        <w:gridCol w:w="574"/>
        <w:gridCol w:w="1553"/>
      </w:tblGrid>
      <w:tr w:rsidR="008714B4" w14:paraId="76D8FE11" w14:textId="77777777">
        <w:trPr>
          <w:gridAfter w:val="1"/>
          <w:wAfter w:w="1553" w:type="dxa"/>
          <w:trHeight w:val="838"/>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434F68" w14:textId="77777777" w:rsidR="008714B4" w:rsidRDefault="008714B4">
            <w:pPr>
              <w:spacing w:after="0" w:line="100" w:lineRule="atLeast"/>
              <w:jc w:val="center"/>
              <w:rPr>
                <w:rFonts w:ascii="Times New Roman" w:hAnsi="Times New Roman"/>
                <w:b/>
                <w:sz w:val="32"/>
                <w:szCs w:val="32"/>
              </w:rPr>
            </w:pPr>
            <w:r>
              <w:rPr>
                <w:rFonts w:ascii="Times New Roman" w:hAnsi="Times New Roman"/>
                <w:b/>
                <w:sz w:val="32"/>
                <w:szCs w:val="32"/>
              </w:rPr>
              <w:t>№ п\п</w:t>
            </w:r>
          </w:p>
        </w:tc>
        <w:tc>
          <w:tcPr>
            <w:tcW w:w="46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4A343B" w14:textId="77777777" w:rsidR="008714B4" w:rsidRDefault="008714B4">
            <w:pPr>
              <w:spacing w:after="0" w:line="100" w:lineRule="atLeast"/>
              <w:jc w:val="center"/>
              <w:rPr>
                <w:rFonts w:ascii="Times New Roman" w:hAnsi="Times New Roman"/>
                <w:b/>
                <w:sz w:val="32"/>
                <w:szCs w:val="32"/>
              </w:rPr>
            </w:pPr>
            <w:r>
              <w:rPr>
                <w:rFonts w:ascii="Times New Roman" w:hAnsi="Times New Roman"/>
                <w:b/>
                <w:sz w:val="32"/>
                <w:szCs w:val="32"/>
              </w:rPr>
              <w:t>Тема урока</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C2810B" w14:textId="77777777" w:rsidR="008714B4" w:rsidRDefault="008714B4">
            <w:pPr>
              <w:spacing w:after="0" w:line="100" w:lineRule="atLeast"/>
              <w:jc w:val="center"/>
              <w:rPr>
                <w:rFonts w:ascii="Times New Roman" w:hAnsi="Times New Roman"/>
                <w:b/>
                <w:sz w:val="32"/>
                <w:szCs w:val="32"/>
              </w:rPr>
            </w:pPr>
            <w:r>
              <w:rPr>
                <w:rFonts w:ascii="Times New Roman" w:hAnsi="Times New Roman"/>
                <w:b/>
                <w:sz w:val="32"/>
                <w:szCs w:val="32"/>
              </w:rPr>
              <w:t>Ч</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0DD5305" w14:textId="77777777" w:rsidR="008714B4" w:rsidRDefault="008714B4">
            <w:pPr>
              <w:pStyle w:val="NoSpacing"/>
              <w:spacing w:line="276" w:lineRule="auto"/>
              <w:jc w:val="center"/>
              <w:rPr>
                <w:rFonts w:ascii="Times New Roman" w:hAnsi="Times New Roman"/>
                <w:b/>
                <w:sz w:val="32"/>
                <w:szCs w:val="32"/>
              </w:rPr>
            </w:pPr>
            <w:r>
              <w:rPr>
                <w:rFonts w:ascii="Times New Roman" w:hAnsi="Times New Roman"/>
                <w:b/>
                <w:sz w:val="32"/>
                <w:szCs w:val="32"/>
              </w:rPr>
              <w:t>Дата</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C6C05C" w14:textId="77777777" w:rsidR="008714B4" w:rsidRDefault="008714B4">
            <w:pPr>
              <w:pStyle w:val="NoSpacing"/>
              <w:spacing w:line="276" w:lineRule="auto"/>
              <w:jc w:val="center"/>
              <w:rPr>
                <w:rFonts w:ascii="Times New Roman" w:hAnsi="Times New Roman"/>
                <w:b/>
                <w:sz w:val="32"/>
                <w:szCs w:val="32"/>
              </w:rPr>
            </w:pPr>
            <w:r>
              <w:rPr>
                <w:rFonts w:ascii="Times New Roman" w:hAnsi="Times New Roman"/>
                <w:b/>
                <w:sz w:val="32"/>
                <w:szCs w:val="32"/>
              </w:rPr>
              <w:t>§§</w:t>
            </w:r>
          </w:p>
          <w:p w14:paraId="54CE3F38" w14:textId="77777777" w:rsidR="008714B4" w:rsidRDefault="008714B4">
            <w:pPr>
              <w:pStyle w:val="NoSpacing"/>
              <w:spacing w:line="276" w:lineRule="auto"/>
              <w:jc w:val="center"/>
              <w:rPr>
                <w:rFonts w:ascii="Times New Roman" w:hAnsi="Times New Roman"/>
                <w:b/>
                <w:sz w:val="32"/>
                <w:szCs w:val="32"/>
              </w:rPr>
            </w:pPr>
            <w:r>
              <w:rPr>
                <w:rFonts w:ascii="Times New Roman" w:hAnsi="Times New Roman"/>
                <w:b/>
                <w:sz w:val="32"/>
                <w:szCs w:val="32"/>
              </w:rPr>
              <w:t>учебника, д\з</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C3139" w14:textId="77777777" w:rsidR="008714B4" w:rsidRDefault="008714B4">
            <w:pPr>
              <w:spacing w:after="0" w:line="100" w:lineRule="atLeast"/>
              <w:jc w:val="center"/>
            </w:pPr>
            <w:r>
              <w:rPr>
                <w:rFonts w:ascii="Times New Roman" w:hAnsi="Times New Roman"/>
                <w:b/>
                <w:sz w:val="32"/>
                <w:szCs w:val="32"/>
              </w:rPr>
              <w:t>Примечание</w:t>
            </w:r>
          </w:p>
        </w:tc>
      </w:tr>
      <w:tr w:rsidR="008714B4" w14:paraId="7E4B616C" w14:textId="77777777">
        <w:trPr>
          <w:trHeight w:val="838"/>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7D260" w14:textId="77777777" w:rsidR="008714B4" w:rsidRDefault="008714B4">
            <w:pPr>
              <w:spacing w:after="0" w:line="100" w:lineRule="atLeast"/>
              <w:rPr>
                <w:rFonts w:ascii="Times New Roman" w:hAnsi="Times New Roman"/>
                <w:b/>
                <w:sz w:val="32"/>
                <w:szCs w:val="32"/>
              </w:rPr>
            </w:pPr>
          </w:p>
        </w:tc>
        <w:tc>
          <w:tcPr>
            <w:tcW w:w="46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EA4FC" w14:textId="77777777" w:rsidR="008714B4" w:rsidRDefault="008714B4">
            <w:pPr>
              <w:spacing w:after="0" w:line="100" w:lineRule="atLeast"/>
              <w:rPr>
                <w:rFonts w:ascii="Times New Roman" w:hAnsi="Times New Roman"/>
                <w:b/>
                <w:sz w:val="32"/>
                <w:szCs w:val="32"/>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C37FA" w14:textId="77777777" w:rsidR="008714B4" w:rsidRDefault="008714B4">
            <w:pPr>
              <w:spacing w:after="0" w:line="100" w:lineRule="atLeast"/>
              <w:rPr>
                <w:rFonts w:ascii="Times New Roman" w:hAnsi="Times New Roman"/>
                <w:b/>
                <w:sz w:val="32"/>
                <w:szCs w:val="3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BC6942" w14:textId="77777777" w:rsidR="008714B4" w:rsidRDefault="008714B4">
            <w:pPr>
              <w:pStyle w:val="NoSpacing"/>
              <w:spacing w:line="276" w:lineRule="auto"/>
              <w:jc w:val="center"/>
              <w:rPr>
                <w:rFonts w:ascii="Times New Roman" w:hAnsi="Times New Roman"/>
              </w:rPr>
            </w:pPr>
            <w:r>
              <w:rPr>
                <w:rFonts w:ascii="Times New Roman" w:hAnsi="Times New Roman"/>
              </w:rPr>
              <w:t>план</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1ED0FC" w14:textId="77777777" w:rsidR="008714B4" w:rsidRDefault="008714B4">
            <w:pPr>
              <w:pStyle w:val="NoSpacing"/>
              <w:spacing w:line="276" w:lineRule="auto"/>
              <w:jc w:val="center"/>
              <w:rPr>
                <w:rFonts w:ascii="Times New Roman" w:hAnsi="Times New Roman"/>
                <w:b/>
                <w:sz w:val="32"/>
                <w:szCs w:val="32"/>
              </w:rPr>
            </w:pPr>
            <w:r>
              <w:rPr>
                <w:rFonts w:ascii="Times New Roman" w:hAnsi="Times New Roman"/>
              </w:rPr>
              <w:t>факт</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41C60" w14:textId="77777777" w:rsidR="008714B4" w:rsidRDefault="008714B4">
            <w:pPr>
              <w:spacing w:after="0" w:line="100" w:lineRule="atLeast"/>
              <w:rPr>
                <w:rFonts w:ascii="Times New Roman" w:hAnsi="Times New Roman"/>
                <w:b/>
                <w:sz w:val="32"/>
                <w:szCs w:val="32"/>
              </w:rPr>
            </w:pPr>
          </w:p>
        </w:tc>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17DFF" w14:textId="77777777" w:rsidR="008714B4" w:rsidRDefault="008714B4">
            <w:pPr>
              <w:spacing w:after="0" w:line="100" w:lineRule="atLeast"/>
              <w:rPr>
                <w:rFonts w:ascii="Times New Roman" w:hAnsi="Times New Roman"/>
                <w:b/>
                <w:sz w:val="32"/>
                <w:szCs w:val="32"/>
              </w:rPr>
            </w:pPr>
          </w:p>
        </w:tc>
      </w:tr>
      <w:tr w:rsidR="008714B4" w14:paraId="758138D5"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CE55882" w14:textId="77777777" w:rsidR="008714B4" w:rsidRDefault="008714B4">
            <w:pPr>
              <w:spacing w:after="0" w:line="100" w:lineRule="atLeast"/>
              <w:jc w:val="center"/>
            </w:pPr>
            <w:r>
              <w:rPr>
                <w:rFonts w:ascii="Times New Roman" w:hAnsi="Times New Roman"/>
                <w:b/>
                <w:sz w:val="28"/>
                <w:szCs w:val="28"/>
              </w:rPr>
              <w:t>1 четверть(54 часа).</w:t>
            </w:r>
          </w:p>
        </w:tc>
      </w:tr>
      <w:tr w:rsidR="008714B4" w14:paraId="14AAEDBF"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796E39C3" w14:textId="77777777" w:rsidR="008714B4" w:rsidRDefault="008714B4">
            <w:pPr>
              <w:spacing w:after="0" w:line="100" w:lineRule="atLeast"/>
              <w:jc w:val="center"/>
            </w:pPr>
            <w:r>
              <w:rPr>
                <w:rFonts w:ascii="Times New Roman" w:hAnsi="Times New Roman"/>
                <w:b/>
                <w:sz w:val="24"/>
              </w:rPr>
              <w:t>Язык. Речь. Общение. (2 часа)</w:t>
            </w:r>
          </w:p>
        </w:tc>
      </w:tr>
      <w:tr w:rsidR="008714B4" w14:paraId="25E5C6C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C6F6E42" w14:textId="77777777" w:rsidR="008714B4" w:rsidRDefault="008714B4">
            <w:pPr>
              <w:pStyle w:val="ListParagraph"/>
              <w:numPr>
                <w:ilvl w:val="0"/>
                <w:numId w:val="14"/>
              </w:numPr>
              <w:spacing w:after="0" w:line="100" w:lineRule="atLeast"/>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9E5CAD1" w14:textId="77777777" w:rsidR="008714B4" w:rsidRDefault="008714B4">
            <w:pPr>
              <w:spacing w:after="0" w:line="100" w:lineRule="atLeast"/>
              <w:rPr>
                <w:rFonts w:ascii="Times New Roman" w:hAnsi="Times New Roman"/>
                <w:sz w:val="24"/>
              </w:rPr>
            </w:pPr>
            <w:r>
              <w:rPr>
                <w:rFonts w:ascii="Times New Roman" w:hAnsi="Times New Roman"/>
                <w:sz w:val="24"/>
                <w:szCs w:val="24"/>
              </w:rPr>
              <w:t>Русский язык – один из развитых языков мира.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A2A30B"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55C525"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E7908B6"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4501A16" w14:textId="77777777" w:rsidR="008714B4" w:rsidRDefault="008714B4">
            <w:pPr>
              <w:spacing w:after="0" w:line="100" w:lineRule="atLeast"/>
              <w:rPr>
                <w:rFonts w:ascii="Times New Roman" w:hAnsi="Times New Roman"/>
                <w:sz w:val="24"/>
              </w:rPr>
            </w:pPr>
            <w:r>
              <w:rPr>
                <w:rFonts w:ascii="Times New Roman" w:hAnsi="Times New Roman"/>
                <w:sz w:val="24"/>
                <w:szCs w:val="24"/>
              </w:rPr>
              <w:t>§1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05B460" w14:textId="77777777" w:rsidR="008714B4" w:rsidRDefault="008714B4">
            <w:pPr>
              <w:spacing w:after="0" w:line="100" w:lineRule="atLeast"/>
              <w:rPr>
                <w:rFonts w:ascii="Times New Roman" w:hAnsi="Times New Roman"/>
                <w:sz w:val="24"/>
              </w:rPr>
            </w:pPr>
          </w:p>
        </w:tc>
      </w:tr>
      <w:tr w:rsidR="008714B4" w14:paraId="49CF9B1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B079C87"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E0CD7E2" w14:textId="77777777" w:rsidR="008714B4" w:rsidRDefault="008714B4">
            <w:pPr>
              <w:spacing w:after="0" w:line="100" w:lineRule="atLeast"/>
              <w:rPr>
                <w:rFonts w:ascii="Times New Roman" w:hAnsi="Times New Roman"/>
                <w:sz w:val="24"/>
              </w:rPr>
            </w:pPr>
            <w:r>
              <w:rPr>
                <w:rFonts w:ascii="Times New Roman" w:hAnsi="Times New Roman"/>
                <w:sz w:val="24"/>
              </w:rPr>
              <w:t>Литературный язык и его нормы. Культура речи. Речевая ситуация.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DC2E837"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539492"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67771FD"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F5CE5A8" w14:textId="77777777" w:rsidR="008714B4" w:rsidRDefault="008714B4">
            <w:pPr>
              <w:spacing w:after="0" w:line="100" w:lineRule="atLeast"/>
              <w:rPr>
                <w:rFonts w:ascii="Times New Roman" w:hAnsi="Times New Roman"/>
                <w:sz w:val="24"/>
              </w:rPr>
            </w:pPr>
            <w:r>
              <w:rPr>
                <w:rFonts w:ascii="Times New Roman" w:hAnsi="Times New Roman"/>
                <w:sz w:val="24"/>
                <w:szCs w:val="24"/>
              </w:rPr>
              <w:t>§2,3,4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E32356" w14:textId="77777777" w:rsidR="008714B4" w:rsidRDefault="008714B4">
            <w:pPr>
              <w:spacing w:after="0" w:line="100" w:lineRule="atLeast"/>
              <w:rPr>
                <w:rFonts w:ascii="Times New Roman" w:hAnsi="Times New Roman"/>
                <w:sz w:val="24"/>
              </w:rPr>
            </w:pPr>
          </w:p>
        </w:tc>
      </w:tr>
      <w:tr w:rsidR="008714B4" w14:paraId="6462B365" w14:textId="77777777">
        <w:trPr>
          <w:gridAfter w:val="7"/>
          <w:wAfter w:w="9321" w:type="dxa"/>
          <w:trHeight w:val="378"/>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3C7EB7EC" w14:textId="77777777" w:rsidR="008714B4" w:rsidRDefault="008714B4">
            <w:pPr>
              <w:spacing w:after="0" w:line="100" w:lineRule="atLeast"/>
              <w:jc w:val="center"/>
            </w:pPr>
            <w:r>
              <w:rPr>
                <w:rFonts w:ascii="Times New Roman" w:hAnsi="Times New Roman"/>
                <w:b/>
                <w:sz w:val="24"/>
              </w:rPr>
              <w:t>Повторение изученного в 5 классе.(10 часов)</w:t>
            </w:r>
          </w:p>
        </w:tc>
      </w:tr>
      <w:tr w:rsidR="008714B4" w14:paraId="3328648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98921A7"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CDCD616" w14:textId="77777777" w:rsidR="008714B4" w:rsidRDefault="008714B4">
            <w:pPr>
              <w:spacing w:after="0" w:line="100" w:lineRule="atLeast"/>
              <w:rPr>
                <w:rFonts w:ascii="Times New Roman" w:hAnsi="Times New Roman"/>
                <w:sz w:val="24"/>
              </w:rPr>
            </w:pPr>
            <w:r>
              <w:rPr>
                <w:rFonts w:ascii="Times New Roman" w:hAnsi="Times New Roman"/>
                <w:sz w:val="24"/>
                <w:szCs w:val="24"/>
              </w:rPr>
              <w:t>Фонетика, орфоэпия. Фонетический разбор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F0E02B4"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8A7EC4"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72E1B11"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ED12A60" w14:textId="77777777" w:rsidR="008714B4" w:rsidRDefault="008714B4">
            <w:pPr>
              <w:spacing w:after="0" w:line="100" w:lineRule="atLeast"/>
              <w:rPr>
                <w:rFonts w:ascii="Times New Roman" w:hAnsi="Times New Roman"/>
                <w:sz w:val="24"/>
              </w:rPr>
            </w:pPr>
            <w:r>
              <w:rPr>
                <w:rFonts w:ascii="Times New Roman" w:hAnsi="Times New Roman"/>
                <w:sz w:val="24"/>
                <w:szCs w:val="24"/>
              </w:rPr>
              <w:t>§5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9537E7E" w14:textId="77777777" w:rsidR="008714B4" w:rsidRDefault="008714B4">
            <w:pPr>
              <w:spacing w:after="0" w:line="100" w:lineRule="atLeast"/>
              <w:rPr>
                <w:rFonts w:ascii="Times New Roman" w:hAnsi="Times New Roman"/>
                <w:sz w:val="24"/>
              </w:rPr>
            </w:pPr>
          </w:p>
        </w:tc>
      </w:tr>
      <w:tr w:rsidR="008714B4" w14:paraId="6DA9769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FA5E7E3"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ABDBC92" w14:textId="77777777" w:rsidR="008714B4" w:rsidRDefault="008714B4">
            <w:pPr>
              <w:spacing w:after="0" w:line="100" w:lineRule="atLeast"/>
              <w:rPr>
                <w:rFonts w:ascii="Times New Roman" w:hAnsi="Times New Roman"/>
                <w:sz w:val="24"/>
              </w:rPr>
            </w:pPr>
            <w:r>
              <w:rPr>
                <w:rFonts w:ascii="Times New Roman" w:hAnsi="Times New Roman"/>
                <w:sz w:val="24"/>
                <w:szCs w:val="24"/>
              </w:rPr>
              <w:t>Морфемы в слове. Морфемный разбор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BF7DCFF"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E5DFB4"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3C3D7A8"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B3504A5" w14:textId="77777777" w:rsidR="008714B4" w:rsidRDefault="008714B4">
            <w:pPr>
              <w:spacing w:after="0"/>
              <w:rPr>
                <w:rFonts w:ascii="Times New Roman" w:hAnsi="Times New Roman"/>
                <w:sz w:val="24"/>
              </w:rPr>
            </w:pPr>
            <w:r>
              <w:rPr>
                <w:rFonts w:ascii="Times New Roman" w:hAnsi="Times New Roman"/>
                <w:sz w:val="24"/>
                <w:szCs w:val="24"/>
              </w:rPr>
              <w:t>§6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002C1F" w14:textId="77777777" w:rsidR="008714B4" w:rsidRDefault="008714B4">
            <w:pPr>
              <w:spacing w:after="0" w:line="100" w:lineRule="atLeast"/>
              <w:rPr>
                <w:rFonts w:ascii="Times New Roman" w:hAnsi="Times New Roman"/>
                <w:sz w:val="24"/>
              </w:rPr>
            </w:pPr>
          </w:p>
        </w:tc>
      </w:tr>
      <w:tr w:rsidR="008714B4" w14:paraId="17ECC45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937EDE1"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1AD9500" w14:textId="77777777" w:rsidR="008714B4" w:rsidRDefault="008714B4">
            <w:pPr>
              <w:spacing w:after="0" w:line="100" w:lineRule="atLeast"/>
              <w:rPr>
                <w:rFonts w:ascii="Times New Roman" w:hAnsi="Times New Roman"/>
                <w:sz w:val="24"/>
              </w:rPr>
            </w:pPr>
            <w:r>
              <w:rPr>
                <w:rFonts w:ascii="Times New Roman" w:hAnsi="Times New Roman"/>
                <w:sz w:val="24"/>
                <w:szCs w:val="24"/>
              </w:rPr>
              <w:t>Орфограммы в приставках и в корнях слов.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39E6AF"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539E92"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DF6F618"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64BD341" w14:textId="77777777" w:rsidR="008714B4" w:rsidRDefault="008714B4">
            <w:pPr>
              <w:spacing w:after="0" w:line="100" w:lineRule="atLeast"/>
              <w:rPr>
                <w:rFonts w:ascii="Times New Roman" w:hAnsi="Times New Roman"/>
                <w:sz w:val="24"/>
              </w:rPr>
            </w:pPr>
            <w:r>
              <w:rPr>
                <w:rFonts w:ascii="Times New Roman" w:hAnsi="Times New Roman"/>
              </w:rPr>
              <w:t>§6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5F44AF7" w14:textId="77777777" w:rsidR="008714B4" w:rsidRDefault="008714B4">
            <w:pPr>
              <w:spacing w:after="0" w:line="100" w:lineRule="atLeast"/>
              <w:rPr>
                <w:rFonts w:ascii="Times New Roman" w:hAnsi="Times New Roman"/>
                <w:sz w:val="24"/>
              </w:rPr>
            </w:pPr>
          </w:p>
        </w:tc>
      </w:tr>
      <w:tr w:rsidR="008714B4" w14:paraId="513A8F1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1360D6E"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1AE3982" w14:textId="77777777" w:rsidR="008714B4" w:rsidRDefault="008714B4">
            <w:pPr>
              <w:spacing w:after="0" w:line="100" w:lineRule="atLeast"/>
              <w:rPr>
                <w:rFonts w:ascii="Times New Roman" w:hAnsi="Times New Roman"/>
                <w:sz w:val="24"/>
              </w:rPr>
            </w:pPr>
            <w:r>
              <w:rPr>
                <w:rFonts w:ascii="Times New Roman" w:hAnsi="Times New Roman"/>
                <w:sz w:val="24"/>
                <w:szCs w:val="24"/>
              </w:rPr>
              <w:t xml:space="preserve">Части речи. Морфологический разбор слова.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3E11681"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292A60"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F4BAB13"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4EEB7AC" w14:textId="77777777" w:rsidR="008714B4" w:rsidRDefault="008714B4">
            <w:pPr>
              <w:spacing w:after="0" w:line="100" w:lineRule="atLeast"/>
              <w:rPr>
                <w:rFonts w:ascii="Times New Roman" w:hAnsi="Times New Roman"/>
                <w:sz w:val="24"/>
              </w:rPr>
            </w:pPr>
            <w:r>
              <w:rPr>
                <w:rFonts w:ascii="Times New Roman" w:hAnsi="Times New Roman"/>
                <w:sz w:val="24"/>
                <w:szCs w:val="24"/>
              </w:rPr>
              <w:t>§7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508E4B3" w14:textId="77777777" w:rsidR="008714B4" w:rsidRDefault="008714B4">
            <w:pPr>
              <w:spacing w:after="0" w:line="100" w:lineRule="atLeast"/>
              <w:rPr>
                <w:rFonts w:ascii="Times New Roman" w:hAnsi="Times New Roman"/>
                <w:sz w:val="24"/>
              </w:rPr>
            </w:pPr>
          </w:p>
        </w:tc>
      </w:tr>
      <w:tr w:rsidR="008714B4" w14:paraId="24B1ADA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E90BDBF"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1CC3868" w14:textId="77777777" w:rsidR="008714B4" w:rsidRDefault="008714B4">
            <w:pPr>
              <w:spacing w:after="0" w:line="100" w:lineRule="atLeast"/>
              <w:rPr>
                <w:rFonts w:ascii="Times New Roman" w:hAnsi="Times New Roman"/>
                <w:sz w:val="24"/>
              </w:rPr>
            </w:pPr>
            <w:r>
              <w:rPr>
                <w:rFonts w:ascii="Times New Roman" w:hAnsi="Times New Roman"/>
                <w:sz w:val="24"/>
                <w:szCs w:val="24"/>
              </w:rPr>
              <w:t>Орфограмма в окончаниях.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29CB676"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10AE0D"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7F1F2C1"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7FA9B45" w14:textId="77777777" w:rsidR="008714B4" w:rsidRDefault="008714B4">
            <w:pPr>
              <w:spacing w:after="0" w:line="100" w:lineRule="atLeast"/>
              <w:rPr>
                <w:rFonts w:ascii="Times New Roman" w:hAnsi="Times New Roman"/>
                <w:sz w:val="24"/>
              </w:rPr>
            </w:pPr>
            <w:r>
              <w:rPr>
                <w:rFonts w:ascii="Times New Roman" w:hAnsi="Times New Roman"/>
                <w:sz w:val="24"/>
                <w:szCs w:val="24"/>
              </w:rPr>
              <w:t>§8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4239902" w14:textId="77777777" w:rsidR="008714B4" w:rsidRDefault="008714B4">
            <w:pPr>
              <w:spacing w:after="0" w:line="100" w:lineRule="atLeast"/>
              <w:rPr>
                <w:rFonts w:ascii="Times New Roman" w:hAnsi="Times New Roman"/>
                <w:sz w:val="24"/>
              </w:rPr>
            </w:pPr>
          </w:p>
        </w:tc>
      </w:tr>
      <w:tr w:rsidR="008714B4" w14:paraId="08FE1C3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F5ED367"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E0EF10" w14:textId="77777777" w:rsidR="008714B4" w:rsidRDefault="008714B4">
            <w:pPr>
              <w:spacing w:after="0" w:line="100" w:lineRule="atLeast"/>
              <w:rPr>
                <w:rFonts w:ascii="Times New Roman" w:hAnsi="Times New Roman"/>
                <w:sz w:val="24"/>
              </w:rPr>
            </w:pPr>
            <w:r>
              <w:rPr>
                <w:rFonts w:ascii="Times New Roman" w:hAnsi="Times New Roman"/>
                <w:sz w:val="24"/>
                <w:szCs w:val="24"/>
              </w:rPr>
              <w:t>Словосочетание.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73FE7B7"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A94C72"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EE679A6"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AD58CAD" w14:textId="77777777" w:rsidR="008714B4" w:rsidRDefault="008714B4">
            <w:pPr>
              <w:spacing w:after="0" w:line="100" w:lineRule="atLeast"/>
              <w:rPr>
                <w:rFonts w:ascii="Times New Roman" w:hAnsi="Times New Roman"/>
                <w:sz w:val="24"/>
              </w:rPr>
            </w:pPr>
            <w:r>
              <w:rPr>
                <w:rFonts w:ascii="Times New Roman" w:hAnsi="Times New Roman"/>
                <w:sz w:val="24"/>
                <w:szCs w:val="24"/>
              </w:rPr>
              <w:t>§9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82AB9B" w14:textId="77777777" w:rsidR="008714B4" w:rsidRDefault="008714B4">
            <w:pPr>
              <w:spacing w:after="0" w:line="100" w:lineRule="atLeast"/>
              <w:rPr>
                <w:rFonts w:ascii="Times New Roman" w:hAnsi="Times New Roman"/>
                <w:sz w:val="24"/>
              </w:rPr>
            </w:pPr>
          </w:p>
        </w:tc>
      </w:tr>
      <w:tr w:rsidR="008714B4" w14:paraId="543C513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78D720E"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85D312B" w14:textId="77777777" w:rsidR="008714B4" w:rsidRDefault="008714B4">
            <w:pPr>
              <w:spacing w:after="0" w:line="100" w:lineRule="atLeast"/>
              <w:rPr>
                <w:rFonts w:ascii="Times New Roman" w:hAnsi="Times New Roman"/>
                <w:sz w:val="24"/>
              </w:rPr>
            </w:pPr>
            <w:r>
              <w:rPr>
                <w:rFonts w:ascii="Times New Roman" w:hAnsi="Times New Roman"/>
                <w:sz w:val="24"/>
                <w:szCs w:val="24"/>
              </w:rPr>
              <w:t>Простое предложение. Знаки препинания в конце и внутри простого предложения.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A340D4C"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EEEBCF"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DD93DD0"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22537B1" w14:textId="77777777" w:rsidR="008714B4" w:rsidRDefault="008714B4">
            <w:pPr>
              <w:spacing w:after="0" w:line="100" w:lineRule="atLeast"/>
              <w:rPr>
                <w:rFonts w:ascii="Times New Roman" w:hAnsi="Times New Roman"/>
                <w:sz w:val="24"/>
              </w:rPr>
            </w:pPr>
            <w:r>
              <w:rPr>
                <w:rFonts w:ascii="Times New Roman" w:hAnsi="Times New Roman"/>
                <w:sz w:val="24"/>
                <w:szCs w:val="24"/>
              </w:rPr>
              <w:t>§10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D6670D" w14:textId="77777777" w:rsidR="008714B4" w:rsidRDefault="008714B4">
            <w:pPr>
              <w:spacing w:after="0" w:line="100" w:lineRule="atLeast"/>
              <w:rPr>
                <w:rFonts w:ascii="Times New Roman" w:hAnsi="Times New Roman"/>
                <w:sz w:val="24"/>
              </w:rPr>
            </w:pPr>
          </w:p>
        </w:tc>
      </w:tr>
      <w:tr w:rsidR="008714B4" w14:paraId="4F05E1C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90374D5"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4A5D36B" w14:textId="77777777" w:rsidR="008714B4" w:rsidRDefault="008714B4">
            <w:pPr>
              <w:rPr>
                <w:rFonts w:ascii="Times New Roman" w:hAnsi="Times New Roman"/>
                <w:sz w:val="24"/>
              </w:rPr>
            </w:pPr>
            <w:r>
              <w:rPr>
                <w:rFonts w:ascii="Times New Roman" w:hAnsi="Times New Roman"/>
                <w:sz w:val="24"/>
                <w:szCs w:val="24"/>
              </w:rPr>
              <w:t>Сложное предложение. Знаки препинания в сложном предложении.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AC60A6"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04A3A9"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5075EB1"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6C86D0A" w14:textId="77777777" w:rsidR="008714B4" w:rsidRDefault="008714B4">
            <w:pPr>
              <w:spacing w:after="0" w:line="100" w:lineRule="atLeast"/>
              <w:rPr>
                <w:rFonts w:ascii="Times New Roman" w:hAnsi="Times New Roman"/>
                <w:sz w:val="24"/>
              </w:rPr>
            </w:pPr>
            <w:r>
              <w:rPr>
                <w:rFonts w:ascii="Times New Roman" w:hAnsi="Times New Roman"/>
                <w:sz w:val="24"/>
                <w:szCs w:val="24"/>
              </w:rPr>
              <w:t>§11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0BF012" w14:textId="77777777" w:rsidR="008714B4" w:rsidRDefault="008714B4">
            <w:pPr>
              <w:spacing w:after="0" w:line="100" w:lineRule="atLeast"/>
              <w:rPr>
                <w:rFonts w:ascii="Times New Roman" w:hAnsi="Times New Roman"/>
                <w:sz w:val="24"/>
              </w:rPr>
            </w:pPr>
          </w:p>
        </w:tc>
      </w:tr>
      <w:tr w:rsidR="008714B4" w14:paraId="3F54DAD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FB30687"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0E3938" w14:textId="77777777" w:rsidR="008714B4" w:rsidRDefault="008714B4">
            <w:pPr>
              <w:spacing w:after="0" w:line="100" w:lineRule="atLeast"/>
              <w:rPr>
                <w:rFonts w:ascii="Times New Roman" w:hAnsi="Times New Roman"/>
                <w:sz w:val="24"/>
              </w:rPr>
            </w:pPr>
            <w:r>
              <w:rPr>
                <w:rFonts w:ascii="Times New Roman" w:hAnsi="Times New Roman"/>
                <w:sz w:val="24"/>
                <w:szCs w:val="24"/>
              </w:rPr>
              <w:t>Синтаксический и пунктуационный разбор предложения.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B5DA74"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A8E6D"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386C6F0"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48AA8C6" w14:textId="77777777" w:rsidR="008714B4" w:rsidRDefault="008714B4">
            <w:pPr>
              <w:spacing w:after="0" w:line="100" w:lineRule="atLeast"/>
              <w:rPr>
                <w:rFonts w:ascii="Times New Roman" w:hAnsi="Times New Roman"/>
                <w:sz w:val="24"/>
              </w:rPr>
            </w:pPr>
            <w:r>
              <w:rPr>
                <w:rFonts w:ascii="Times New Roman" w:hAnsi="Times New Roman"/>
                <w:sz w:val="24"/>
                <w:szCs w:val="24"/>
              </w:rPr>
              <w:t>§12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67987A0" w14:textId="77777777" w:rsidR="008714B4" w:rsidRDefault="008714B4">
            <w:pPr>
              <w:spacing w:after="0" w:line="100" w:lineRule="atLeast"/>
              <w:rPr>
                <w:rFonts w:ascii="Times New Roman" w:hAnsi="Times New Roman"/>
                <w:sz w:val="24"/>
              </w:rPr>
            </w:pPr>
          </w:p>
        </w:tc>
      </w:tr>
      <w:tr w:rsidR="008714B4" w14:paraId="0F7506E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55C6284"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43C37D2" w14:textId="77777777" w:rsidR="008714B4" w:rsidRDefault="008714B4">
            <w:pPr>
              <w:spacing w:after="0" w:line="100" w:lineRule="atLeast"/>
              <w:rPr>
                <w:rFonts w:ascii="Times New Roman" w:hAnsi="Times New Roman"/>
                <w:sz w:val="24"/>
              </w:rPr>
            </w:pPr>
            <w:r>
              <w:rPr>
                <w:rFonts w:ascii="Times New Roman" w:hAnsi="Times New Roman"/>
                <w:sz w:val="24"/>
                <w:szCs w:val="24"/>
              </w:rPr>
              <w:t>Прямая речь. Диалог.</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5365347"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25720F"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79563D2"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92335E0" w14:textId="77777777" w:rsidR="008714B4" w:rsidRDefault="008714B4">
            <w:pPr>
              <w:spacing w:after="0" w:line="100" w:lineRule="atLeast"/>
              <w:rPr>
                <w:rFonts w:ascii="Times New Roman" w:hAnsi="Times New Roman"/>
                <w:sz w:val="24"/>
              </w:rPr>
            </w:pPr>
            <w:r>
              <w:rPr>
                <w:rFonts w:ascii="Times New Roman" w:hAnsi="Times New Roman"/>
                <w:sz w:val="24"/>
                <w:szCs w:val="24"/>
              </w:rPr>
              <w:t>§13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6D689E6" w14:textId="77777777" w:rsidR="008714B4" w:rsidRDefault="008714B4">
            <w:pPr>
              <w:spacing w:after="0" w:line="100" w:lineRule="atLeast"/>
              <w:rPr>
                <w:rFonts w:ascii="Times New Roman" w:hAnsi="Times New Roman"/>
                <w:sz w:val="24"/>
              </w:rPr>
            </w:pPr>
          </w:p>
        </w:tc>
      </w:tr>
      <w:tr w:rsidR="008714B4" w14:paraId="6DB713CE"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795ED23" w14:textId="77777777" w:rsidR="008714B4" w:rsidRDefault="008714B4">
            <w:pPr>
              <w:spacing w:after="0" w:line="100" w:lineRule="atLeast"/>
              <w:jc w:val="center"/>
            </w:pPr>
            <w:r>
              <w:rPr>
                <w:rFonts w:ascii="Times New Roman" w:hAnsi="Times New Roman"/>
                <w:b/>
                <w:sz w:val="24"/>
              </w:rPr>
              <w:t>Текст.(7 часов+1ч.р.р)</w:t>
            </w:r>
          </w:p>
        </w:tc>
      </w:tr>
      <w:tr w:rsidR="008714B4" w14:paraId="22C5311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37FB99A"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0014D8" w14:textId="77777777" w:rsidR="008714B4" w:rsidRDefault="008714B4">
            <w:pPr>
              <w:spacing w:after="0" w:line="100" w:lineRule="atLeast"/>
              <w:rPr>
                <w:rFonts w:ascii="Times New Roman" w:hAnsi="Times New Roman"/>
                <w:sz w:val="24"/>
              </w:rPr>
            </w:pPr>
            <w:r>
              <w:rPr>
                <w:rFonts w:ascii="Times New Roman" w:hAnsi="Times New Roman"/>
                <w:sz w:val="24"/>
                <w:szCs w:val="24"/>
              </w:rPr>
              <w:t>Текст, его особенности.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C2CA2BE"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6C5207"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193ABE2"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935F908" w14:textId="77777777" w:rsidR="008714B4" w:rsidRDefault="008714B4">
            <w:pPr>
              <w:spacing w:after="0" w:line="100" w:lineRule="atLeast"/>
              <w:rPr>
                <w:rFonts w:ascii="Times New Roman" w:hAnsi="Times New Roman"/>
                <w:sz w:val="24"/>
              </w:rPr>
            </w:pPr>
            <w:r>
              <w:rPr>
                <w:rFonts w:ascii="Times New Roman" w:hAnsi="Times New Roman"/>
                <w:sz w:val="24"/>
                <w:szCs w:val="24"/>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69F9288" w14:textId="77777777" w:rsidR="008714B4" w:rsidRDefault="008714B4">
            <w:pPr>
              <w:spacing w:after="0" w:line="100" w:lineRule="atLeast"/>
              <w:rPr>
                <w:rFonts w:ascii="Times New Roman" w:hAnsi="Times New Roman"/>
                <w:sz w:val="24"/>
              </w:rPr>
            </w:pPr>
          </w:p>
        </w:tc>
      </w:tr>
      <w:tr w:rsidR="008714B4" w14:paraId="4BB727A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1F9165A"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BDB29C0" w14:textId="77777777" w:rsidR="008714B4" w:rsidRDefault="008714B4">
            <w:pPr>
              <w:spacing w:after="0" w:line="100" w:lineRule="atLeast"/>
              <w:rPr>
                <w:rFonts w:ascii="Times New Roman" w:hAnsi="Times New Roman"/>
                <w:sz w:val="24"/>
              </w:rPr>
            </w:pPr>
            <w:r>
              <w:rPr>
                <w:rFonts w:ascii="Times New Roman" w:hAnsi="Times New Roman"/>
                <w:sz w:val="24"/>
                <w:szCs w:val="24"/>
              </w:rPr>
              <w:t>Тема и основная мысль текста. Заглавие текста.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1DD874A"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9BF8E1"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CA77ECA"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0B80E48" w14:textId="77777777" w:rsidR="008714B4" w:rsidRDefault="008714B4">
            <w:pPr>
              <w:spacing w:after="0" w:line="100" w:lineRule="atLeast"/>
              <w:rPr>
                <w:rFonts w:ascii="Times New Roman" w:hAnsi="Times New Roman"/>
                <w:sz w:val="24"/>
              </w:rPr>
            </w:pPr>
            <w:r>
              <w:rPr>
                <w:rFonts w:ascii="Times New Roman" w:hAnsi="Times New Roman"/>
                <w:sz w:val="24"/>
                <w:szCs w:val="24"/>
              </w:rPr>
              <w:t>§15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008C695" w14:textId="77777777" w:rsidR="008714B4" w:rsidRDefault="008714B4">
            <w:pPr>
              <w:spacing w:after="0" w:line="100" w:lineRule="atLeast"/>
              <w:rPr>
                <w:rFonts w:ascii="Times New Roman" w:hAnsi="Times New Roman"/>
                <w:sz w:val="24"/>
              </w:rPr>
            </w:pPr>
          </w:p>
        </w:tc>
      </w:tr>
      <w:tr w:rsidR="008714B4" w14:paraId="25A0A3D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C793697"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1302189" w14:textId="77777777" w:rsidR="008714B4" w:rsidRDefault="008714B4">
            <w:pPr>
              <w:spacing w:after="0" w:line="100" w:lineRule="atLeast"/>
              <w:rPr>
                <w:rFonts w:ascii="Times New Roman" w:hAnsi="Times New Roman"/>
                <w:sz w:val="24"/>
              </w:rPr>
            </w:pPr>
            <w:r>
              <w:rPr>
                <w:rFonts w:ascii="Times New Roman" w:hAnsi="Times New Roman"/>
                <w:sz w:val="24"/>
                <w:szCs w:val="24"/>
              </w:rPr>
              <w:t>Р.Р. Сочинение о памятном событии. (по упр.88)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836714"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1629BA"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74BBF02"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FEB5B8E"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32460C2" w14:textId="77777777" w:rsidR="008714B4" w:rsidRDefault="008714B4">
            <w:pPr>
              <w:spacing w:after="0" w:line="100" w:lineRule="atLeast"/>
              <w:rPr>
                <w:rFonts w:ascii="Times New Roman" w:hAnsi="Times New Roman"/>
                <w:sz w:val="24"/>
              </w:rPr>
            </w:pPr>
          </w:p>
        </w:tc>
      </w:tr>
      <w:tr w:rsidR="008714B4" w14:paraId="4D944EE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EBAD6F0"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0D47F85" w14:textId="77777777" w:rsidR="008714B4" w:rsidRDefault="008714B4">
            <w:pPr>
              <w:spacing w:after="0" w:line="100" w:lineRule="atLeast"/>
              <w:rPr>
                <w:rFonts w:ascii="Times New Roman" w:hAnsi="Times New Roman"/>
                <w:sz w:val="24"/>
              </w:rPr>
            </w:pPr>
            <w:r>
              <w:rPr>
                <w:rFonts w:ascii="Times New Roman" w:hAnsi="Times New Roman"/>
                <w:sz w:val="24"/>
                <w:szCs w:val="24"/>
              </w:rPr>
              <w:t>Начальные и конечные предложения  текста. Ключевые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32CCBFC"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9A6502"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621B04D"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5756B1E" w14:textId="77777777" w:rsidR="008714B4" w:rsidRDefault="008714B4">
            <w:pPr>
              <w:spacing w:after="0" w:line="100" w:lineRule="atLeast"/>
              <w:rPr>
                <w:rFonts w:ascii="Times New Roman" w:hAnsi="Times New Roman"/>
                <w:sz w:val="24"/>
              </w:rPr>
            </w:pPr>
            <w:r>
              <w:rPr>
                <w:rFonts w:ascii="Times New Roman" w:hAnsi="Times New Roman"/>
                <w:sz w:val="24"/>
                <w:szCs w:val="24"/>
              </w:rPr>
              <w:t>§16.17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49B1C2B" w14:textId="77777777" w:rsidR="008714B4" w:rsidRDefault="008714B4">
            <w:pPr>
              <w:spacing w:after="0" w:line="100" w:lineRule="atLeast"/>
              <w:rPr>
                <w:rFonts w:ascii="Times New Roman" w:hAnsi="Times New Roman"/>
                <w:sz w:val="24"/>
              </w:rPr>
            </w:pPr>
          </w:p>
        </w:tc>
      </w:tr>
      <w:tr w:rsidR="008714B4" w14:paraId="52E9D50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DA4A181"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FD4AFAD" w14:textId="77777777" w:rsidR="008714B4" w:rsidRDefault="008714B4">
            <w:pPr>
              <w:spacing w:after="0" w:line="100" w:lineRule="atLeast"/>
              <w:rPr>
                <w:rFonts w:ascii="Times New Roman" w:hAnsi="Times New Roman"/>
                <w:sz w:val="24"/>
              </w:rPr>
            </w:pPr>
            <w:r>
              <w:rPr>
                <w:rFonts w:ascii="Times New Roman" w:hAnsi="Times New Roman"/>
                <w:sz w:val="24"/>
                <w:szCs w:val="24"/>
              </w:rPr>
              <w:t>Понятие о функциональных разновидностях языка. Официально-деловой стиль речи.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D644335"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732D68"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FA1D0DC"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DD67F35" w14:textId="77777777" w:rsidR="008714B4" w:rsidRDefault="008714B4">
            <w:pPr>
              <w:spacing w:after="0" w:line="100" w:lineRule="atLeast"/>
              <w:rPr>
                <w:rFonts w:ascii="Times New Roman" w:hAnsi="Times New Roman"/>
                <w:sz w:val="24"/>
              </w:rPr>
            </w:pPr>
            <w:r>
              <w:rPr>
                <w:rFonts w:ascii="Times New Roman" w:hAnsi="Times New Roman"/>
                <w:sz w:val="24"/>
                <w:szCs w:val="24"/>
              </w:rPr>
              <w:t>§18,19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8DAF4B1" w14:textId="77777777" w:rsidR="008714B4" w:rsidRDefault="008714B4">
            <w:pPr>
              <w:spacing w:after="0" w:line="100" w:lineRule="atLeast"/>
              <w:rPr>
                <w:rFonts w:ascii="Times New Roman" w:hAnsi="Times New Roman"/>
                <w:sz w:val="24"/>
              </w:rPr>
            </w:pPr>
          </w:p>
        </w:tc>
      </w:tr>
      <w:tr w:rsidR="008714B4" w14:paraId="76F9203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F9D9C18"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7A33EA" w14:textId="77777777" w:rsidR="008714B4" w:rsidRDefault="008714B4">
            <w:pPr>
              <w:spacing w:after="0" w:line="100" w:lineRule="atLeast"/>
              <w:rPr>
                <w:rFonts w:ascii="Times New Roman" w:hAnsi="Times New Roman"/>
                <w:sz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2660C3"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5B00FE"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C41D62F"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4C28E9B"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6E5BFBA" w14:textId="77777777" w:rsidR="008714B4" w:rsidRDefault="008714B4">
            <w:pPr>
              <w:spacing w:after="0" w:line="100" w:lineRule="atLeast"/>
              <w:rPr>
                <w:rFonts w:ascii="Times New Roman" w:hAnsi="Times New Roman"/>
                <w:sz w:val="24"/>
              </w:rPr>
            </w:pPr>
          </w:p>
        </w:tc>
      </w:tr>
      <w:tr w:rsidR="008714B4" w14:paraId="5DC5C24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E565338"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0C378D0" w14:textId="77777777" w:rsidR="008714B4" w:rsidRDefault="008714B4">
            <w:pPr>
              <w:spacing w:after="0" w:line="100" w:lineRule="atLeast"/>
              <w:rPr>
                <w:rFonts w:ascii="Times New Roman" w:hAnsi="Times New Roman"/>
                <w:sz w:val="24"/>
              </w:rPr>
            </w:pPr>
            <w:r>
              <w:rPr>
                <w:rFonts w:ascii="Times New Roman" w:hAnsi="Times New Roman"/>
                <w:sz w:val="24"/>
                <w:szCs w:val="24"/>
              </w:rPr>
              <w:t>Входная контрольная работа №1.</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5FEABDD"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141121"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AE202A4"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B8C3DBF"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E299F01" w14:textId="77777777" w:rsidR="008714B4" w:rsidRDefault="008714B4">
            <w:pPr>
              <w:spacing w:after="0" w:line="100" w:lineRule="atLeast"/>
              <w:rPr>
                <w:rFonts w:ascii="Times New Roman" w:hAnsi="Times New Roman"/>
                <w:sz w:val="24"/>
              </w:rPr>
            </w:pPr>
          </w:p>
        </w:tc>
      </w:tr>
      <w:tr w:rsidR="008714B4" w14:paraId="48D7A28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6BBF51E"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3B73E03" w14:textId="77777777" w:rsidR="008714B4" w:rsidRDefault="008714B4">
            <w:pPr>
              <w:spacing w:after="0" w:line="100" w:lineRule="atLeast"/>
              <w:rPr>
                <w:rFonts w:ascii="Times New Roman" w:hAnsi="Times New Roman"/>
                <w:sz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7D2E92E"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487FB9"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558B944"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7C85679"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AA2197" w14:textId="77777777" w:rsidR="008714B4" w:rsidRDefault="008714B4">
            <w:pPr>
              <w:spacing w:after="0" w:line="100" w:lineRule="atLeast"/>
              <w:rPr>
                <w:rFonts w:ascii="Times New Roman" w:hAnsi="Times New Roman"/>
                <w:sz w:val="24"/>
              </w:rPr>
            </w:pPr>
          </w:p>
        </w:tc>
      </w:tr>
      <w:tr w:rsidR="008714B4" w14:paraId="47856AF6"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383EF71" w14:textId="77777777" w:rsidR="008714B4" w:rsidRDefault="008714B4">
            <w:pPr>
              <w:spacing w:after="0" w:line="100" w:lineRule="atLeast"/>
              <w:jc w:val="center"/>
            </w:pPr>
            <w:r>
              <w:rPr>
                <w:rFonts w:ascii="Times New Roman" w:hAnsi="Times New Roman"/>
                <w:b/>
                <w:sz w:val="24"/>
              </w:rPr>
              <w:t>Лексикология и фразеология. Культура речи.(14 часов+4 ч. Р.р.)</w:t>
            </w:r>
          </w:p>
        </w:tc>
      </w:tr>
      <w:tr w:rsidR="008714B4" w14:paraId="4DE804E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4653FF3"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B532C4A" w14:textId="77777777" w:rsidR="008714B4" w:rsidRDefault="008714B4">
            <w:pPr>
              <w:spacing w:after="0" w:line="100" w:lineRule="atLeast"/>
              <w:rPr>
                <w:rFonts w:ascii="Times New Roman" w:hAnsi="Times New Roman"/>
                <w:sz w:val="24"/>
              </w:rPr>
            </w:pPr>
            <w:r>
              <w:rPr>
                <w:rFonts w:ascii="Times New Roman" w:hAnsi="Times New Roman"/>
                <w:sz w:val="24"/>
                <w:szCs w:val="24"/>
              </w:rPr>
              <w:t>Слово и его лексическое значение.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D6D2A5"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5BF3E3"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EA80D2D"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00E5CA6" w14:textId="77777777" w:rsidR="008714B4" w:rsidRDefault="008714B4">
            <w:pPr>
              <w:spacing w:after="0" w:line="100" w:lineRule="atLeast"/>
              <w:rPr>
                <w:rFonts w:ascii="Times New Roman" w:hAnsi="Times New Roman"/>
                <w:sz w:val="24"/>
              </w:rPr>
            </w:pPr>
            <w:r>
              <w:rPr>
                <w:rFonts w:ascii="Times New Roman" w:hAnsi="Times New Roman"/>
                <w:sz w:val="24"/>
                <w:szCs w:val="24"/>
              </w:rPr>
              <w:t>§20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053C52" w14:textId="77777777" w:rsidR="008714B4" w:rsidRDefault="008714B4">
            <w:pPr>
              <w:spacing w:after="0" w:line="100" w:lineRule="atLeast"/>
              <w:rPr>
                <w:rFonts w:ascii="Times New Roman" w:hAnsi="Times New Roman"/>
                <w:sz w:val="24"/>
              </w:rPr>
            </w:pPr>
          </w:p>
        </w:tc>
      </w:tr>
      <w:tr w:rsidR="008714B4" w14:paraId="3095384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9112081"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118E81B" w14:textId="77777777" w:rsidR="008714B4" w:rsidRDefault="008714B4">
            <w:pPr>
              <w:spacing w:after="0" w:line="100" w:lineRule="atLeast"/>
              <w:rPr>
                <w:rFonts w:ascii="Times New Roman" w:hAnsi="Times New Roman"/>
                <w:sz w:val="24"/>
              </w:rPr>
            </w:pPr>
            <w:r>
              <w:rPr>
                <w:rFonts w:ascii="Times New Roman" w:hAnsi="Times New Roman"/>
                <w:sz w:val="24"/>
                <w:szCs w:val="24"/>
              </w:rPr>
              <w:t>Изобразительно-выразительные средства языка.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38D1539"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73F523"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990255A"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9F5E9ED" w14:textId="77777777" w:rsidR="008714B4" w:rsidRDefault="008714B4">
            <w:pPr>
              <w:spacing w:after="0" w:line="100" w:lineRule="atLeast"/>
              <w:rPr>
                <w:rFonts w:ascii="Times New Roman" w:hAnsi="Times New Roman"/>
                <w:sz w:val="24"/>
              </w:rPr>
            </w:pPr>
            <w:r>
              <w:rPr>
                <w:rFonts w:ascii="Times New Roman" w:hAnsi="Times New Roman"/>
                <w:sz w:val="24"/>
                <w:szCs w:val="24"/>
              </w:rPr>
              <w:t>§22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1C0915" w14:textId="77777777" w:rsidR="008714B4" w:rsidRDefault="008714B4">
            <w:pPr>
              <w:spacing w:after="0" w:line="100" w:lineRule="atLeast"/>
              <w:rPr>
                <w:rFonts w:ascii="Times New Roman" w:hAnsi="Times New Roman"/>
                <w:sz w:val="24"/>
              </w:rPr>
            </w:pPr>
          </w:p>
        </w:tc>
      </w:tr>
      <w:tr w:rsidR="008714B4" w14:paraId="4041C2D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79BF658"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5467AEA" w14:textId="77777777" w:rsidR="008714B4" w:rsidRDefault="008714B4">
            <w:pPr>
              <w:spacing w:after="0" w:line="100" w:lineRule="atLeast"/>
              <w:rPr>
                <w:rFonts w:ascii="Times New Roman" w:hAnsi="Times New Roman"/>
                <w:sz w:val="24"/>
              </w:rPr>
            </w:pPr>
            <w:r>
              <w:rPr>
                <w:rFonts w:ascii="Times New Roman" w:hAnsi="Times New Roman"/>
                <w:sz w:val="24"/>
                <w:szCs w:val="24"/>
              </w:rPr>
              <w:t>Р.Р.Собирание материалов к сочинению.</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BE640E4"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545B86"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E47DE59"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629DECB" w14:textId="77777777" w:rsidR="008714B4" w:rsidRDefault="008714B4">
            <w:pPr>
              <w:spacing w:after="0" w:line="100" w:lineRule="atLeast"/>
              <w:rPr>
                <w:rFonts w:ascii="Times New Roman" w:hAnsi="Times New Roman"/>
                <w:sz w:val="24"/>
              </w:rPr>
            </w:pPr>
            <w:r>
              <w:rPr>
                <w:rFonts w:ascii="Times New Roman" w:hAnsi="Times New Roman"/>
                <w:sz w:val="24"/>
                <w:szCs w:val="24"/>
              </w:rPr>
              <w:t>§21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54B8C9" w14:textId="77777777" w:rsidR="008714B4" w:rsidRDefault="008714B4">
            <w:pPr>
              <w:spacing w:after="0" w:line="100" w:lineRule="atLeast"/>
              <w:rPr>
                <w:rFonts w:ascii="Times New Roman" w:hAnsi="Times New Roman"/>
                <w:sz w:val="24"/>
              </w:rPr>
            </w:pPr>
          </w:p>
        </w:tc>
      </w:tr>
      <w:tr w:rsidR="008714B4" w14:paraId="5AE9B9F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5DCD1C7"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3689C0D" w14:textId="77777777" w:rsidR="008714B4" w:rsidRDefault="008714B4">
            <w:pPr>
              <w:spacing w:after="0" w:line="100" w:lineRule="atLeast"/>
              <w:rPr>
                <w:rFonts w:ascii="Times New Roman" w:hAnsi="Times New Roman"/>
                <w:sz w:val="24"/>
              </w:rPr>
            </w:pPr>
            <w:r>
              <w:rPr>
                <w:rFonts w:ascii="Times New Roman" w:hAnsi="Times New Roman"/>
                <w:sz w:val="24"/>
                <w:szCs w:val="24"/>
              </w:rPr>
              <w:t>Р.Р. Сочинение по картине А.М.Герасимова «После дождя».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F3799FC"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1B0461"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E83E10C"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45D3ABD" w14:textId="77777777" w:rsidR="008714B4" w:rsidRDefault="008714B4">
            <w:pPr>
              <w:spacing w:after="0" w:line="100" w:lineRule="atLeast"/>
              <w:rPr>
                <w:rFonts w:ascii="Times New Roman" w:hAnsi="Times New Roman"/>
                <w:sz w:val="24"/>
              </w:rPr>
            </w:pPr>
            <w:r>
              <w:rPr>
                <w:rFonts w:ascii="Times New Roman" w:hAnsi="Times New Roman"/>
                <w:sz w:val="24"/>
                <w:szCs w:val="24"/>
              </w:rPr>
              <w:t>§21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7A33309" w14:textId="77777777" w:rsidR="008714B4" w:rsidRDefault="008714B4">
            <w:pPr>
              <w:spacing w:after="0" w:line="100" w:lineRule="atLeast"/>
              <w:rPr>
                <w:rFonts w:ascii="Times New Roman" w:hAnsi="Times New Roman"/>
                <w:sz w:val="24"/>
              </w:rPr>
            </w:pPr>
          </w:p>
        </w:tc>
      </w:tr>
      <w:tr w:rsidR="008714B4" w14:paraId="3712A49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38FD61A"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0158514" w14:textId="77777777" w:rsidR="008714B4" w:rsidRDefault="008714B4">
            <w:pPr>
              <w:spacing w:after="0" w:line="100" w:lineRule="atLeast"/>
              <w:rPr>
                <w:rFonts w:ascii="Times New Roman" w:hAnsi="Times New Roman"/>
                <w:sz w:val="24"/>
              </w:rPr>
            </w:pPr>
            <w:r>
              <w:rPr>
                <w:rFonts w:ascii="Times New Roman" w:hAnsi="Times New Roman"/>
                <w:sz w:val="24"/>
                <w:szCs w:val="24"/>
              </w:rPr>
              <w:t>Общеупотребительные слова и слова ограниченного употребления.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9F1DBD"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44D4D2"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6A54B1D"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3F74AB" w14:textId="77777777" w:rsidR="008714B4" w:rsidRDefault="008714B4">
            <w:pPr>
              <w:spacing w:after="0" w:line="100" w:lineRule="atLeast"/>
              <w:rPr>
                <w:rFonts w:ascii="Times New Roman" w:hAnsi="Times New Roman"/>
                <w:sz w:val="24"/>
              </w:rPr>
            </w:pPr>
            <w:r>
              <w:rPr>
                <w:rFonts w:ascii="Times New Roman" w:hAnsi="Times New Roman"/>
                <w:sz w:val="24"/>
                <w:szCs w:val="24"/>
              </w:rPr>
              <w:t>§23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36BBBDB" w14:textId="77777777" w:rsidR="008714B4" w:rsidRDefault="008714B4">
            <w:pPr>
              <w:spacing w:after="0" w:line="100" w:lineRule="atLeast"/>
              <w:rPr>
                <w:rFonts w:ascii="Times New Roman" w:hAnsi="Times New Roman"/>
                <w:sz w:val="24"/>
              </w:rPr>
            </w:pPr>
          </w:p>
        </w:tc>
      </w:tr>
      <w:tr w:rsidR="008714B4" w14:paraId="3BD4031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140FB23"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EF5618" w14:textId="77777777" w:rsidR="008714B4" w:rsidRDefault="008714B4">
            <w:pPr>
              <w:spacing w:after="0" w:line="100" w:lineRule="atLeast"/>
              <w:rPr>
                <w:rFonts w:ascii="Times New Roman" w:hAnsi="Times New Roman"/>
                <w:sz w:val="24"/>
              </w:rPr>
            </w:pPr>
            <w:r>
              <w:rPr>
                <w:rFonts w:ascii="Times New Roman" w:hAnsi="Times New Roman"/>
                <w:sz w:val="24"/>
                <w:szCs w:val="24"/>
              </w:rPr>
              <w:t>Профессионализмы.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CC68B2B"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D5D028"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09F58B6"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C1B1137" w14:textId="77777777" w:rsidR="008714B4" w:rsidRDefault="008714B4">
            <w:pPr>
              <w:spacing w:after="0" w:line="100" w:lineRule="atLeast"/>
              <w:rPr>
                <w:rFonts w:ascii="Times New Roman" w:hAnsi="Times New Roman"/>
                <w:sz w:val="24"/>
              </w:rPr>
            </w:pPr>
            <w:r>
              <w:rPr>
                <w:rFonts w:ascii="Times New Roman" w:hAnsi="Times New Roman"/>
                <w:sz w:val="24"/>
                <w:szCs w:val="24"/>
              </w:rPr>
              <w:t>§24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5702F52" w14:textId="77777777" w:rsidR="008714B4" w:rsidRDefault="008714B4">
            <w:pPr>
              <w:spacing w:after="0" w:line="100" w:lineRule="atLeast"/>
              <w:rPr>
                <w:rFonts w:ascii="Times New Roman" w:hAnsi="Times New Roman"/>
                <w:sz w:val="24"/>
              </w:rPr>
            </w:pPr>
          </w:p>
        </w:tc>
      </w:tr>
      <w:tr w:rsidR="008714B4" w14:paraId="07FDAC0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F86E923"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5AAB983" w14:textId="77777777" w:rsidR="008714B4" w:rsidRDefault="008714B4">
            <w:pPr>
              <w:spacing w:after="0" w:line="100" w:lineRule="atLeast"/>
              <w:rPr>
                <w:rFonts w:ascii="Times New Roman" w:hAnsi="Times New Roman"/>
                <w:sz w:val="24"/>
              </w:rPr>
            </w:pPr>
            <w:r>
              <w:rPr>
                <w:rFonts w:ascii="Times New Roman" w:hAnsi="Times New Roman"/>
                <w:sz w:val="24"/>
                <w:szCs w:val="24"/>
              </w:rPr>
              <w:t>Диалектизмы.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19B893F"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ECE145"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88AF46E"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CFCF2A" w14:textId="77777777" w:rsidR="008714B4" w:rsidRDefault="008714B4">
            <w:pPr>
              <w:spacing w:after="0" w:line="100" w:lineRule="atLeast"/>
              <w:rPr>
                <w:rFonts w:ascii="Times New Roman" w:hAnsi="Times New Roman"/>
                <w:sz w:val="24"/>
              </w:rPr>
            </w:pPr>
            <w:r>
              <w:rPr>
                <w:rFonts w:ascii="Times New Roman" w:hAnsi="Times New Roman"/>
                <w:sz w:val="24"/>
                <w:szCs w:val="24"/>
              </w:rPr>
              <w:t>§25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04B68BC" w14:textId="77777777" w:rsidR="008714B4" w:rsidRDefault="008714B4">
            <w:pPr>
              <w:spacing w:after="0" w:line="100" w:lineRule="atLeast"/>
              <w:rPr>
                <w:rFonts w:ascii="Times New Roman" w:hAnsi="Times New Roman"/>
                <w:sz w:val="24"/>
              </w:rPr>
            </w:pPr>
          </w:p>
        </w:tc>
      </w:tr>
      <w:tr w:rsidR="008714B4" w14:paraId="3E92A9F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9BE013B"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9420919" w14:textId="77777777" w:rsidR="008714B4" w:rsidRDefault="008714B4">
            <w:pPr>
              <w:spacing w:after="0" w:line="100" w:lineRule="atLeast"/>
              <w:rPr>
                <w:rFonts w:ascii="Times New Roman" w:hAnsi="Times New Roman"/>
                <w:sz w:val="24"/>
              </w:rPr>
            </w:pPr>
            <w:r>
              <w:rPr>
                <w:rFonts w:ascii="Times New Roman" w:hAnsi="Times New Roman"/>
                <w:sz w:val="24"/>
                <w:szCs w:val="24"/>
              </w:rPr>
              <w:t>Р.Р.Подготовка к написанию сжатого изложения. (по упр.148)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5640E06"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7AE575"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7C174EB"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3AF5D25"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95455D" w14:textId="77777777" w:rsidR="008714B4" w:rsidRDefault="008714B4">
            <w:pPr>
              <w:spacing w:after="0" w:line="100" w:lineRule="atLeast"/>
              <w:rPr>
                <w:rFonts w:ascii="Times New Roman" w:hAnsi="Times New Roman"/>
                <w:sz w:val="24"/>
              </w:rPr>
            </w:pPr>
          </w:p>
        </w:tc>
      </w:tr>
      <w:tr w:rsidR="008714B4" w14:paraId="4EFAB04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B9071BB"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F67E176" w14:textId="77777777" w:rsidR="008714B4" w:rsidRDefault="008714B4">
            <w:pPr>
              <w:spacing w:after="0" w:line="100" w:lineRule="atLeast"/>
              <w:rPr>
                <w:rFonts w:ascii="Times New Roman" w:hAnsi="Times New Roman"/>
                <w:sz w:val="24"/>
              </w:rPr>
            </w:pPr>
            <w:r>
              <w:rPr>
                <w:rFonts w:ascii="Times New Roman" w:hAnsi="Times New Roman"/>
                <w:sz w:val="24"/>
                <w:szCs w:val="24"/>
              </w:rPr>
              <w:t>Р.Р.Сжатое изложение. (по упр.148)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F412D22"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6D2CD9"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15E3CD9"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7513DA1"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B6196F" w14:textId="77777777" w:rsidR="008714B4" w:rsidRDefault="008714B4">
            <w:pPr>
              <w:spacing w:after="0" w:line="100" w:lineRule="atLeast"/>
              <w:rPr>
                <w:rFonts w:ascii="Times New Roman" w:hAnsi="Times New Roman"/>
                <w:sz w:val="24"/>
              </w:rPr>
            </w:pPr>
          </w:p>
        </w:tc>
      </w:tr>
      <w:tr w:rsidR="008714B4" w14:paraId="1C9BF64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248B46A"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A3DF138" w14:textId="77777777" w:rsidR="008714B4" w:rsidRDefault="008714B4">
            <w:pPr>
              <w:spacing w:after="0" w:line="100" w:lineRule="atLeast"/>
              <w:rPr>
                <w:rFonts w:ascii="Times New Roman" w:hAnsi="Times New Roman"/>
                <w:sz w:val="24"/>
              </w:rPr>
            </w:pPr>
            <w:r>
              <w:rPr>
                <w:rFonts w:ascii="Times New Roman" w:hAnsi="Times New Roman"/>
                <w:sz w:val="24"/>
                <w:szCs w:val="24"/>
              </w:rPr>
              <w:t>Жаргонизмы.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55BB959"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E29187"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0F5CE2C"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0F33791" w14:textId="77777777" w:rsidR="008714B4" w:rsidRDefault="008714B4">
            <w:pPr>
              <w:spacing w:after="0" w:line="100" w:lineRule="atLeast"/>
              <w:rPr>
                <w:rFonts w:ascii="Times New Roman" w:hAnsi="Times New Roman"/>
                <w:sz w:val="24"/>
              </w:rPr>
            </w:pPr>
            <w:r>
              <w:rPr>
                <w:rFonts w:ascii="Times New Roman" w:hAnsi="Times New Roman"/>
                <w:sz w:val="24"/>
                <w:szCs w:val="24"/>
              </w:rPr>
              <w:t>§26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DA77762" w14:textId="77777777" w:rsidR="008714B4" w:rsidRDefault="008714B4">
            <w:pPr>
              <w:spacing w:after="0" w:line="100" w:lineRule="atLeast"/>
              <w:rPr>
                <w:rFonts w:ascii="Times New Roman" w:hAnsi="Times New Roman"/>
                <w:sz w:val="24"/>
              </w:rPr>
            </w:pPr>
          </w:p>
        </w:tc>
      </w:tr>
      <w:tr w:rsidR="008714B4" w14:paraId="1D5A970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6437EB9"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66147E4" w14:textId="77777777" w:rsidR="008714B4" w:rsidRDefault="008714B4">
            <w:pPr>
              <w:spacing w:after="0" w:line="100" w:lineRule="atLeast"/>
              <w:rPr>
                <w:rFonts w:ascii="Times New Roman" w:hAnsi="Times New Roman"/>
                <w:sz w:val="24"/>
              </w:rPr>
            </w:pPr>
            <w:r>
              <w:rPr>
                <w:rFonts w:ascii="Times New Roman" w:hAnsi="Times New Roman"/>
                <w:sz w:val="24"/>
                <w:szCs w:val="24"/>
              </w:rPr>
              <w:t>Эмоционально окрашенные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D0FB0A5"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F89A56"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5459A68"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A412DFE" w14:textId="77777777" w:rsidR="008714B4" w:rsidRDefault="008714B4">
            <w:pPr>
              <w:spacing w:after="0" w:line="100" w:lineRule="atLeast"/>
              <w:rPr>
                <w:rFonts w:ascii="Times New Roman" w:hAnsi="Times New Roman"/>
                <w:sz w:val="24"/>
              </w:rPr>
            </w:pPr>
            <w:r>
              <w:rPr>
                <w:rFonts w:ascii="Times New Roman" w:hAnsi="Times New Roman"/>
                <w:sz w:val="24"/>
                <w:szCs w:val="24"/>
              </w:rPr>
              <w:t>§27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18E5B8B" w14:textId="77777777" w:rsidR="008714B4" w:rsidRDefault="008714B4">
            <w:pPr>
              <w:spacing w:after="0" w:line="100" w:lineRule="atLeast"/>
              <w:rPr>
                <w:rFonts w:ascii="Times New Roman" w:hAnsi="Times New Roman"/>
                <w:sz w:val="24"/>
              </w:rPr>
            </w:pPr>
          </w:p>
        </w:tc>
      </w:tr>
      <w:tr w:rsidR="008714B4" w14:paraId="0F53B4E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7618000"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785545" w14:textId="77777777" w:rsidR="008714B4" w:rsidRDefault="008714B4">
            <w:pPr>
              <w:spacing w:after="0" w:line="100" w:lineRule="atLeast"/>
              <w:rPr>
                <w:rFonts w:ascii="Times New Roman" w:hAnsi="Times New Roman"/>
                <w:sz w:val="24"/>
              </w:rPr>
            </w:pPr>
            <w:r>
              <w:rPr>
                <w:rFonts w:ascii="Times New Roman" w:hAnsi="Times New Roman"/>
                <w:sz w:val="24"/>
                <w:szCs w:val="24"/>
              </w:rPr>
              <w:t>Исконно русские и заимствованные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D6C06AA"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48965A"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FBCD86F"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C7D6B7" w14:textId="77777777" w:rsidR="008714B4" w:rsidRDefault="008714B4">
            <w:pPr>
              <w:spacing w:after="0" w:line="100" w:lineRule="atLeast"/>
              <w:rPr>
                <w:rFonts w:ascii="Times New Roman" w:hAnsi="Times New Roman"/>
                <w:sz w:val="24"/>
              </w:rPr>
            </w:pPr>
            <w:r>
              <w:rPr>
                <w:rFonts w:ascii="Times New Roman" w:hAnsi="Times New Roman"/>
                <w:sz w:val="24"/>
                <w:szCs w:val="24"/>
              </w:rPr>
              <w:t>§28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F8513C1" w14:textId="77777777" w:rsidR="008714B4" w:rsidRDefault="008714B4">
            <w:pPr>
              <w:spacing w:after="0" w:line="100" w:lineRule="atLeast"/>
              <w:rPr>
                <w:rFonts w:ascii="Times New Roman" w:hAnsi="Times New Roman"/>
                <w:sz w:val="24"/>
              </w:rPr>
            </w:pPr>
          </w:p>
        </w:tc>
      </w:tr>
      <w:tr w:rsidR="008714B4" w14:paraId="6EE6705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94F909B"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C6B54DD" w14:textId="77777777" w:rsidR="008714B4" w:rsidRDefault="008714B4">
            <w:pPr>
              <w:spacing w:after="0" w:line="100" w:lineRule="atLeast"/>
              <w:rPr>
                <w:rFonts w:ascii="Times New Roman" w:hAnsi="Times New Roman"/>
                <w:sz w:val="24"/>
              </w:rPr>
            </w:pPr>
            <w:r>
              <w:rPr>
                <w:rFonts w:ascii="Times New Roman" w:hAnsi="Times New Roman"/>
                <w:sz w:val="24"/>
                <w:szCs w:val="24"/>
              </w:rPr>
              <w:t>Новые и устаревшие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CA371DC"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53DB05"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D05F6F9"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8E0BC72" w14:textId="77777777" w:rsidR="008714B4" w:rsidRDefault="008714B4">
            <w:pPr>
              <w:spacing w:after="0" w:line="100" w:lineRule="atLeast"/>
              <w:rPr>
                <w:rFonts w:ascii="Times New Roman" w:hAnsi="Times New Roman"/>
                <w:sz w:val="24"/>
              </w:rPr>
            </w:pPr>
            <w:r>
              <w:rPr>
                <w:rFonts w:ascii="Times New Roman" w:hAnsi="Times New Roman"/>
                <w:sz w:val="24"/>
                <w:szCs w:val="24"/>
              </w:rPr>
              <w:t>§29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0AA4359" w14:textId="77777777" w:rsidR="008714B4" w:rsidRDefault="008714B4">
            <w:pPr>
              <w:spacing w:after="0" w:line="100" w:lineRule="atLeast"/>
              <w:rPr>
                <w:rFonts w:ascii="Times New Roman" w:hAnsi="Times New Roman"/>
                <w:sz w:val="24"/>
              </w:rPr>
            </w:pPr>
          </w:p>
        </w:tc>
      </w:tr>
      <w:tr w:rsidR="008714B4" w14:paraId="75C5DEE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96FBC1A"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E9001D7" w14:textId="77777777" w:rsidR="008714B4" w:rsidRDefault="008714B4">
            <w:pPr>
              <w:spacing w:after="0" w:line="100" w:lineRule="atLeast"/>
              <w:rPr>
                <w:rFonts w:ascii="Times New Roman" w:hAnsi="Times New Roman"/>
                <w:sz w:val="24"/>
              </w:rPr>
            </w:pPr>
            <w:r>
              <w:rPr>
                <w:rFonts w:ascii="Times New Roman" w:hAnsi="Times New Roman"/>
                <w:sz w:val="24"/>
                <w:szCs w:val="24"/>
              </w:rPr>
              <w:t>Фразеологизмы. Источники фразеологизмов.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5A3917D"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112FF8"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16A027B"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EDE3CC" w14:textId="77777777" w:rsidR="008714B4" w:rsidRDefault="008714B4">
            <w:pPr>
              <w:spacing w:after="0" w:line="100" w:lineRule="atLeast"/>
              <w:rPr>
                <w:rFonts w:ascii="Times New Roman" w:hAnsi="Times New Roman"/>
                <w:sz w:val="24"/>
              </w:rPr>
            </w:pPr>
            <w:r>
              <w:rPr>
                <w:rFonts w:ascii="Times New Roman" w:hAnsi="Times New Roman"/>
                <w:sz w:val="24"/>
                <w:szCs w:val="24"/>
              </w:rPr>
              <w:t>§30,31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3491561" w14:textId="77777777" w:rsidR="008714B4" w:rsidRDefault="008714B4">
            <w:pPr>
              <w:spacing w:after="0" w:line="100" w:lineRule="atLeast"/>
              <w:rPr>
                <w:rFonts w:ascii="Times New Roman" w:hAnsi="Times New Roman"/>
                <w:sz w:val="24"/>
              </w:rPr>
            </w:pPr>
          </w:p>
        </w:tc>
      </w:tr>
      <w:tr w:rsidR="008714B4" w14:paraId="2C24799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3058515"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5AF5" w14:textId="77777777" w:rsidR="008714B4" w:rsidRDefault="008714B4">
            <w:pPr>
              <w:spacing w:after="0" w:line="100" w:lineRule="atLeast"/>
              <w:rPr>
                <w:rFonts w:ascii="Times New Roman" w:hAnsi="Times New Roman"/>
                <w:sz w:val="24"/>
              </w:rPr>
            </w:pPr>
            <w:r>
              <w:rPr>
                <w:rFonts w:ascii="Times New Roman" w:hAnsi="Times New Roman"/>
                <w:sz w:val="24"/>
                <w:szCs w:val="24"/>
              </w:rPr>
              <w:t>Словари. Лексический разбор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E14B29"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0D3BC9"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ABB6A54"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2EB1054" w14:textId="77777777" w:rsidR="008714B4" w:rsidRDefault="008714B4">
            <w:pPr>
              <w:spacing w:after="0" w:line="100" w:lineRule="atLeast"/>
              <w:rPr>
                <w:rFonts w:ascii="Times New Roman" w:hAnsi="Times New Roman"/>
                <w:sz w:val="24"/>
              </w:rPr>
            </w:pPr>
            <w:r>
              <w:rPr>
                <w:rFonts w:ascii="Times New Roman" w:hAnsi="Times New Roman"/>
                <w:sz w:val="24"/>
                <w:szCs w:val="24"/>
              </w:rPr>
              <w:t>§32,33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DE2AFF" w14:textId="77777777" w:rsidR="008714B4" w:rsidRDefault="008714B4">
            <w:pPr>
              <w:spacing w:after="0" w:line="100" w:lineRule="atLeast"/>
              <w:rPr>
                <w:rFonts w:ascii="Times New Roman" w:hAnsi="Times New Roman"/>
                <w:sz w:val="24"/>
              </w:rPr>
            </w:pPr>
          </w:p>
        </w:tc>
      </w:tr>
      <w:tr w:rsidR="008714B4" w14:paraId="47F872F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E596090"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DA2B76" w14:textId="77777777" w:rsidR="008714B4" w:rsidRDefault="008714B4">
            <w:pPr>
              <w:spacing w:after="0" w:line="100" w:lineRule="atLeast"/>
              <w:rPr>
                <w:rFonts w:ascii="Times New Roman" w:hAnsi="Times New Roman"/>
                <w:sz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DC21BB7"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AE311E"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79F2CA2"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080096F"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AF6C535" w14:textId="77777777" w:rsidR="008714B4" w:rsidRDefault="008714B4">
            <w:pPr>
              <w:spacing w:after="0" w:line="100" w:lineRule="atLeast"/>
              <w:rPr>
                <w:rFonts w:ascii="Times New Roman" w:hAnsi="Times New Roman"/>
                <w:sz w:val="24"/>
              </w:rPr>
            </w:pPr>
          </w:p>
        </w:tc>
      </w:tr>
      <w:tr w:rsidR="008714B4" w14:paraId="31F6B7D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15E8EF3"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39EBC5F" w14:textId="77777777" w:rsidR="008714B4" w:rsidRDefault="008714B4">
            <w:pPr>
              <w:spacing w:after="0" w:line="100" w:lineRule="atLeast"/>
              <w:rPr>
                <w:rFonts w:ascii="Times New Roman" w:hAnsi="Times New Roman"/>
                <w:sz w:val="24"/>
              </w:rPr>
            </w:pPr>
            <w:r>
              <w:rPr>
                <w:rFonts w:ascii="Times New Roman" w:hAnsi="Times New Roman"/>
                <w:sz w:val="24"/>
                <w:szCs w:val="24"/>
              </w:rPr>
              <w:t>Контрольная работа №2 по теме: «Лексикология и фразеология».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AD55EA"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C5BDD7"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4108DB0"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A1875B4"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76828EC" w14:textId="77777777" w:rsidR="008714B4" w:rsidRDefault="008714B4">
            <w:pPr>
              <w:spacing w:after="0" w:line="100" w:lineRule="atLeast"/>
              <w:rPr>
                <w:rFonts w:ascii="Times New Roman" w:hAnsi="Times New Roman"/>
                <w:sz w:val="24"/>
              </w:rPr>
            </w:pPr>
          </w:p>
        </w:tc>
      </w:tr>
      <w:tr w:rsidR="008714B4" w14:paraId="2597D2B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0F82965"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B58E38E" w14:textId="77777777" w:rsidR="008714B4" w:rsidRDefault="008714B4">
            <w:pPr>
              <w:spacing w:after="0" w:line="100" w:lineRule="atLeast"/>
              <w:rPr>
                <w:rFonts w:ascii="Times New Roman" w:hAnsi="Times New Roman"/>
                <w:sz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C1E8C97"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0433B5"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B4058BB"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E98DDB1" w14:textId="77777777" w:rsidR="008714B4" w:rsidRDefault="008714B4">
            <w:pPr>
              <w:spacing w:after="0" w:line="100" w:lineRule="atLeast"/>
              <w:rPr>
                <w:rFonts w:ascii="Times New Roman"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97DAE63" w14:textId="77777777" w:rsidR="008714B4" w:rsidRDefault="008714B4">
            <w:pPr>
              <w:spacing w:after="0" w:line="100" w:lineRule="atLeast"/>
              <w:rPr>
                <w:rFonts w:ascii="Times New Roman" w:hAnsi="Times New Roman"/>
                <w:sz w:val="24"/>
              </w:rPr>
            </w:pPr>
          </w:p>
        </w:tc>
      </w:tr>
      <w:tr w:rsidR="008714B4" w14:paraId="214F9780"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C7AE27C" w14:textId="77777777" w:rsidR="008714B4" w:rsidRDefault="008714B4">
            <w:pPr>
              <w:spacing w:after="0" w:line="100" w:lineRule="atLeast"/>
              <w:jc w:val="center"/>
            </w:pPr>
            <w:r>
              <w:rPr>
                <w:rFonts w:ascii="Times New Roman" w:hAnsi="Times New Roman"/>
                <w:b/>
                <w:sz w:val="24"/>
              </w:rPr>
              <w:t>Словообразование. Орфография. Культура речи. (16ч.+3ч.Р.р)</w:t>
            </w:r>
          </w:p>
        </w:tc>
      </w:tr>
      <w:tr w:rsidR="008714B4" w14:paraId="1F3D6DC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573C4EC"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55646C9" w14:textId="77777777" w:rsidR="008714B4" w:rsidRDefault="008714B4">
            <w:pPr>
              <w:spacing w:after="0" w:line="100" w:lineRule="atLeast"/>
              <w:rPr>
                <w:rFonts w:ascii="Times New Roman" w:hAnsi="Times New Roman"/>
                <w:sz w:val="24"/>
              </w:rPr>
            </w:pPr>
            <w:proofErr w:type="spellStart"/>
            <w:r>
              <w:rPr>
                <w:rFonts w:ascii="Times New Roman" w:hAnsi="Times New Roman"/>
                <w:sz w:val="24"/>
                <w:szCs w:val="24"/>
              </w:rPr>
              <w:t>Морфемика</w:t>
            </w:r>
            <w:proofErr w:type="spellEnd"/>
            <w:r>
              <w:rPr>
                <w:rFonts w:ascii="Times New Roman" w:hAnsi="Times New Roman"/>
                <w:sz w:val="24"/>
                <w:szCs w:val="24"/>
              </w:rPr>
              <w:t xml:space="preserve"> и словообразование.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9E65793"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BA71FA"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FB359E9"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E8D3488" w14:textId="77777777" w:rsidR="008714B4" w:rsidRDefault="008714B4">
            <w:pPr>
              <w:spacing w:after="0" w:line="100" w:lineRule="atLeast"/>
              <w:rPr>
                <w:rFonts w:ascii="Times New Roman" w:hAnsi="Times New Roman"/>
                <w:sz w:val="24"/>
              </w:rPr>
            </w:pPr>
            <w:r>
              <w:rPr>
                <w:rFonts w:ascii="Times New Roman" w:hAnsi="Times New Roman"/>
                <w:sz w:val="24"/>
                <w:szCs w:val="24"/>
              </w:rPr>
              <w:t>§34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252D09" w14:textId="77777777" w:rsidR="008714B4" w:rsidRDefault="008714B4">
            <w:pPr>
              <w:spacing w:after="0" w:line="100" w:lineRule="atLeast"/>
              <w:rPr>
                <w:rFonts w:ascii="Times New Roman" w:hAnsi="Times New Roman"/>
                <w:sz w:val="24"/>
              </w:rPr>
            </w:pPr>
          </w:p>
        </w:tc>
      </w:tr>
      <w:tr w:rsidR="008714B4" w14:paraId="175CCD4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2A8B439"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D16B523" w14:textId="77777777" w:rsidR="008714B4" w:rsidRDefault="008714B4">
            <w:pPr>
              <w:spacing w:after="0" w:line="100" w:lineRule="atLeast"/>
              <w:rPr>
                <w:rFonts w:ascii="Times New Roman" w:hAnsi="Times New Roman"/>
                <w:sz w:val="24"/>
              </w:rPr>
            </w:pPr>
            <w:r>
              <w:rPr>
                <w:rFonts w:ascii="Times New Roman" w:hAnsi="Times New Roman"/>
                <w:sz w:val="24"/>
                <w:szCs w:val="24"/>
              </w:rPr>
              <w:t>Основные способы образования слов в русском языке.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B2FF607"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FE3D31"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97E41B0"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BAAE252" w14:textId="77777777" w:rsidR="008714B4" w:rsidRDefault="008714B4">
            <w:pPr>
              <w:spacing w:after="0" w:line="100" w:lineRule="atLeast"/>
              <w:rPr>
                <w:rFonts w:ascii="Times New Roman" w:hAnsi="Times New Roman"/>
                <w:sz w:val="24"/>
              </w:rPr>
            </w:pPr>
            <w:r>
              <w:rPr>
                <w:rFonts w:ascii="Times New Roman" w:hAnsi="Times New Roman"/>
                <w:sz w:val="24"/>
                <w:szCs w:val="24"/>
              </w:rPr>
              <w:t>§36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5B90E0D" w14:textId="77777777" w:rsidR="008714B4" w:rsidRDefault="008714B4">
            <w:pPr>
              <w:spacing w:after="0" w:line="100" w:lineRule="atLeast"/>
              <w:rPr>
                <w:rFonts w:ascii="Times New Roman" w:hAnsi="Times New Roman"/>
                <w:sz w:val="24"/>
              </w:rPr>
            </w:pPr>
          </w:p>
        </w:tc>
      </w:tr>
      <w:tr w:rsidR="008714B4" w14:paraId="2BA2B24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E3C24B6"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45946FD" w14:textId="77777777" w:rsidR="008714B4" w:rsidRDefault="008714B4">
            <w:pPr>
              <w:spacing w:after="0" w:line="100" w:lineRule="atLeast"/>
              <w:rPr>
                <w:rFonts w:ascii="Times New Roman" w:hAnsi="Times New Roman"/>
                <w:sz w:val="24"/>
              </w:rPr>
            </w:pPr>
            <w:r>
              <w:rPr>
                <w:rFonts w:ascii="Times New Roman" w:hAnsi="Times New Roman"/>
                <w:sz w:val="24"/>
                <w:szCs w:val="24"/>
              </w:rPr>
              <w:t>Основные способы образования слов в русском языке.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0052ED4"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24977"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1293AE3"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C4FC71" w14:textId="77777777" w:rsidR="008714B4" w:rsidRDefault="008714B4">
            <w:pPr>
              <w:spacing w:after="0" w:line="100" w:lineRule="atLeast"/>
              <w:rPr>
                <w:rFonts w:ascii="Times New Roman" w:hAnsi="Times New Roman"/>
                <w:sz w:val="24"/>
              </w:rPr>
            </w:pPr>
            <w:r>
              <w:rPr>
                <w:rFonts w:ascii="Times New Roman" w:hAnsi="Times New Roman"/>
                <w:sz w:val="24"/>
                <w:szCs w:val="24"/>
              </w:rPr>
              <w:t>§36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1155D23" w14:textId="77777777" w:rsidR="008714B4" w:rsidRDefault="008714B4">
            <w:pPr>
              <w:spacing w:after="0" w:line="100" w:lineRule="atLeast"/>
              <w:rPr>
                <w:rFonts w:ascii="Times New Roman" w:hAnsi="Times New Roman"/>
                <w:sz w:val="24"/>
              </w:rPr>
            </w:pPr>
          </w:p>
        </w:tc>
      </w:tr>
      <w:tr w:rsidR="008714B4" w14:paraId="687913E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B9E07DE"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8A085DD" w14:textId="77777777" w:rsidR="008714B4" w:rsidRDefault="008714B4">
            <w:pPr>
              <w:spacing w:after="0" w:line="100" w:lineRule="atLeast"/>
              <w:rPr>
                <w:rFonts w:ascii="Times New Roman" w:hAnsi="Times New Roman"/>
                <w:sz w:val="24"/>
              </w:rPr>
            </w:pPr>
            <w:r>
              <w:rPr>
                <w:rFonts w:ascii="Times New Roman" w:hAnsi="Times New Roman"/>
                <w:sz w:val="24"/>
                <w:szCs w:val="24"/>
              </w:rPr>
              <w:t>Этимология слов.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3C1F93"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943A02"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3823A98"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60E80DB" w14:textId="77777777" w:rsidR="008714B4" w:rsidRDefault="008714B4">
            <w:pPr>
              <w:spacing w:after="0" w:line="100" w:lineRule="atLeast"/>
              <w:rPr>
                <w:rFonts w:ascii="Times New Roman" w:hAnsi="Times New Roman"/>
                <w:sz w:val="24"/>
              </w:rPr>
            </w:pPr>
            <w:r>
              <w:rPr>
                <w:rFonts w:ascii="Times New Roman" w:hAnsi="Times New Roman"/>
                <w:sz w:val="24"/>
                <w:szCs w:val="24"/>
              </w:rPr>
              <w:t>§37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5722EC4" w14:textId="77777777" w:rsidR="008714B4" w:rsidRDefault="008714B4">
            <w:pPr>
              <w:spacing w:after="0" w:line="100" w:lineRule="atLeast"/>
              <w:rPr>
                <w:rFonts w:ascii="Times New Roman" w:hAnsi="Times New Roman"/>
                <w:sz w:val="24"/>
              </w:rPr>
            </w:pPr>
          </w:p>
        </w:tc>
      </w:tr>
      <w:tr w:rsidR="008714B4" w14:paraId="6E2706D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7FD8B0B"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4CBDDB8" w14:textId="77777777" w:rsidR="008714B4" w:rsidRDefault="008714B4">
            <w:pPr>
              <w:spacing w:after="0" w:line="100" w:lineRule="atLeast"/>
              <w:rPr>
                <w:rFonts w:ascii="Times New Roman" w:hAnsi="Times New Roman"/>
                <w:sz w:val="24"/>
              </w:rPr>
            </w:pPr>
            <w:r>
              <w:rPr>
                <w:rFonts w:ascii="Times New Roman" w:hAnsi="Times New Roman"/>
                <w:sz w:val="24"/>
                <w:szCs w:val="24"/>
              </w:rPr>
              <w:t>Р.Р.Описание помещения.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C05A294"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ACD39"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DDFEC28"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2739C51" w14:textId="77777777" w:rsidR="008714B4" w:rsidRDefault="008714B4">
            <w:pPr>
              <w:spacing w:after="0" w:line="100" w:lineRule="atLeast"/>
              <w:rPr>
                <w:rFonts w:ascii="Times New Roman" w:hAnsi="Times New Roman"/>
                <w:sz w:val="24"/>
              </w:rPr>
            </w:pPr>
            <w:r>
              <w:rPr>
                <w:rFonts w:ascii="Times New Roman" w:hAnsi="Times New Roman"/>
                <w:sz w:val="24"/>
                <w:szCs w:val="24"/>
              </w:rPr>
              <w:t>§35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840847A" w14:textId="77777777" w:rsidR="008714B4" w:rsidRDefault="008714B4">
            <w:pPr>
              <w:spacing w:after="0" w:line="100" w:lineRule="atLeast"/>
              <w:rPr>
                <w:rFonts w:ascii="Times New Roman" w:hAnsi="Times New Roman"/>
                <w:sz w:val="24"/>
              </w:rPr>
            </w:pPr>
          </w:p>
        </w:tc>
      </w:tr>
      <w:tr w:rsidR="008714B4" w14:paraId="66B5ADC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A3F8EF2"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35BD686" w14:textId="77777777" w:rsidR="008714B4" w:rsidRDefault="008714B4">
            <w:pPr>
              <w:spacing w:after="0" w:line="100" w:lineRule="atLeast"/>
              <w:rPr>
                <w:rFonts w:ascii="Times New Roman" w:hAnsi="Times New Roman"/>
                <w:sz w:val="24"/>
              </w:rPr>
            </w:pPr>
            <w:r>
              <w:rPr>
                <w:rFonts w:ascii="Times New Roman" w:hAnsi="Times New Roman"/>
                <w:sz w:val="24"/>
                <w:szCs w:val="24"/>
              </w:rPr>
              <w:t>Р.Р.Систематизация материалов к сочинению. Сложный план.</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54188C8"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2919AE"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9CAE474"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7AB117A" w14:textId="77777777" w:rsidR="008714B4" w:rsidRDefault="008714B4">
            <w:pPr>
              <w:spacing w:after="0" w:line="100" w:lineRule="atLeast"/>
              <w:rPr>
                <w:rFonts w:ascii="Times New Roman" w:hAnsi="Times New Roman"/>
                <w:sz w:val="24"/>
              </w:rPr>
            </w:pPr>
            <w:r>
              <w:rPr>
                <w:rFonts w:ascii="Times New Roman" w:hAnsi="Times New Roman"/>
                <w:sz w:val="24"/>
                <w:szCs w:val="24"/>
              </w:rPr>
              <w:t>§38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CA5F45" w14:textId="77777777" w:rsidR="008714B4" w:rsidRDefault="008714B4">
            <w:pPr>
              <w:spacing w:after="0" w:line="100" w:lineRule="atLeast"/>
              <w:rPr>
                <w:rFonts w:ascii="Times New Roman" w:hAnsi="Times New Roman"/>
                <w:sz w:val="24"/>
              </w:rPr>
            </w:pPr>
          </w:p>
        </w:tc>
      </w:tr>
      <w:tr w:rsidR="008714B4" w14:paraId="2C030DE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2D7E78E"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FDB2B00" w14:textId="77777777" w:rsidR="008714B4" w:rsidRDefault="008714B4">
            <w:pPr>
              <w:spacing w:after="0" w:line="100" w:lineRule="atLeast"/>
              <w:rPr>
                <w:rFonts w:ascii="Times New Roman" w:hAnsi="Times New Roman"/>
                <w:sz w:val="24"/>
              </w:rPr>
            </w:pPr>
            <w:r>
              <w:rPr>
                <w:rFonts w:ascii="Times New Roman" w:hAnsi="Times New Roman"/>
                <w:sz w:val="24"/>
                <w:szCs w:val="24"/>
              </w:rPr>
              <w:t>Р.Р. Сочинение-описание помещения.(по упр.228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60D4E81"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898AD9"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2A07475"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0A08D3D" w14:textId="77777777" w:rsidR="008714B4" w:rsidRDefault="008714B4">
            <w:pPr>
              <w:spacing w:after="0" w:line="100" w:lineRule="atLeast"/>
              <w:rPr>
                <w:rFonts w:ascii="Times New Roman" w:hAnsi="Times New Roman"/>
                <w:sz w:val="24"/>
              </w:rPr>
            </w:pPr>
            <w:r>
              <w:rPr>
                <w:rFonts w:ascii="Times New Roman" w:hAnsi="Times New Roman"/>
                <w:sz w:val="24"/>
                <w:szCs w:val="24"/>
              </w:rPr>
              <w:t>§38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A5723BE" w14:textId="77777777" w:rsidR="008714B4" w:rsidRDefault="008714B4">
            <w:pPr>
              <w:spacing w:after="0" w:line="100" w:lineRule="atLeast"/>
              <w:rPr>
                <w:rFonts w:ascii="Times New Roman" w:hAnsi="Times New Roman"/>
                <w:sz w:val="24"/>
              </w:rPr>
            </w:pPr>
          </w:p>
        </w:tc>
      </w:tr>
      <w:tr w:rsidR="008714B4" w14:paraId="00B6C95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C396DFA"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23CCA7E" w14:textId="77777777" w:rsidR="008714B4" w:rsidRDefault="008714B4">
            <w:pPr>
              <w:spacing w:after="0" w:line="100" w:lineRule="atLeast"/>
              <w:rPr>
                <w:rFonts w:ascii="Times New Roman" w:hAnsi="Times New Roman"/>
                <w:sz w:val="24"/>
              </w:rPr>
            </w:pPr>
            <w:r>
              <w:rPr>
                <w:rFonts w:ascii="Times New Roman" w:hAnsi="Times New Roman"/>
                <w:sz w:val="24"/>
                <w:szCs w:val="24"/>
              </w:rPr>
              <w:t>Буквы О и А в корне – кос---</w:t>
            </w:r>
            <w:proofErr w:type="spellStart"/>
            <w:r>
              <w:rPr>
                <w:rFonts w:ascii="Times New Roman" w:hAnsi="Times New Roman"/>
                <w:sz w:val="24"/>
                <w:szCs w:val="24"/>
              </w:rPr>
              <w:t>кас</w:t>
            </w:r>
            <w:proofErr w:type="spellEnd"/>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130FFDE"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D4B50D"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E327F8C"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254172C" w14:textId="77777777" w:rsidR="008714B4" w:rsidRDefault="008714B4">
            <w:pPr>
              <w:spacing w:after="0" w:line="100" w:lineRule="atLeast"/>
              <w:rPr>
                <w:rFonts w:ascii="Times New Roman" w:hAnsi="Times New Roman"/>
                <w:sz w:val="24"/>
              </w:rPr>
            </w:pPr>
            <w:r>
              <w:rPr>
                <w:rFonts w:ascii="Times New Roman" w:hAnsi="Times New Roman"/>
                <w:sz w:val="24"/>
                <w:szCs w:val="24"/>
              </w:rPr>
              <w:t>§39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09A976" w14:textId="77777777" w:rsidR="008714B4" w:rsidRDefault="008714B4">
            <w:pPr>
              <w:spacing w:after="0" w:line="100" w:lineRule="atLeast"/>
              <w:rPr>
                <w:rFonts w:ascii="Times New Roman" w:hAnsi="Times New Roman"/>
                <w:sz w:val="24"/>
              </w:rPr>
            </w:pPr>
          </w:p>
        </w:tc>
      </w:tr>
      <w:tr w:rsidR="008714B4" w14:paraId="2E18DEE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F57E925"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A983404" w14:textId="77777777" w:rsidR="008714B4" w:rsidRDefault="008714B4">
            <w:pPr>
              <w:spacing w:after="0" w:line="100" w:lineRule="atLeast"/>
              <w:rPr>
                <w:rFonts w:ascii="Times New Roman" w:hAnsi="Times New Roman"/>
                <w:sz w:val="24"/>
              </w:rPr>
            </w:pPr>
            <w:r>
              <w:rPr>
                <w:rFonts w:ascii="Times New Roman" w:hAnsi="Times New Roman"/>
                <w:sz w:val="24"/>
                <w:szCs w:val="24"/>
              </w:rPr>
              <w:t xml:space="preserve">Буквы О и А в корне – гор- - </w:t>
            </w:r>
            <w:proofErr w:type="spellStart"/>
            <w:r>
              <w:rPr>
                <w:rFonts w:ascii="Times New Roman" w:hAnsi="Times New Roman"/>
                <w:sz w:val="24"/>
                <w:szCs w:val="24"/>
              </w:rPr>
              <w:t>гар</w:t>
            </w:r>
            <w:proofErr w:type="spellEnd"/>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C106155"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72D897"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FEBE31D"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774833C" w14:textId="77777777" w:rsidR="008714B4" w:rsidRDefault="008714B4">
            <w:pPr>
              <w:spacing w:after="0" w:line="100" w:lineRule="atLeast"/>
              <w:rPr>
                <w:rFonts w:ascii="Times New Roman" w:hAnsi="Times New Roman"/>
                <w:sz w:val="24"/>
              </w:rPr>
            </w:pPr>
            <w:r>
              <w:rPr>
                <w:rFonts w:ascii="Times New Roman" w:hAnsi="Times New Roman"/>
                <w:sz w:val="24"/>
                <w:szCs w:val="24"/>
              </w:rPr>
              <w:t>§40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DB7B5F" w14:textId="77777777" w:rsidR="008714B4" w:rsidRDefault="008714B4">
            <w:pPr>
              <w:spacing w:after="0" w:line="100" w:lineRule="atLeast"/>
              <w:rPr>
                <w:rFonts w:ascii="Times New Roman" w:hAnsi="Times New Roman"/>
                <w:sz w:val="24"/>
              </w:rPr>
            </w:pPr>
          </w:p>
        </w:tc>
      </w:tr>
      <w:tr w:rsidR="008714B4" w14:paraId="482AEB2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B2C1345"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4EBFF41" w14:textId="77777777" w:rsidR="008714B4" w:rsidRDefault="008714B4">
            <w:pPr>
              <w:spacing w:after="0" w:line="100" w:lineRule="atLeast"/>
              <w:rPr>
                <w:rFonts w:ascii="Times New Roman" w:hAnsi="Times New Roman"/>
                <w:sz w:val="24"/>
              </w:rPr>
            </w:pPr>
            <w:r>
              <w:rPr>
                <w:rFonts w:ascii="Times New Roman" w:hAnsi="Times New Roman"/>
                <w:sz w:val="24"/>
                <w:szCs w:val="24"/>
              </w:rPr>
              <w:t>Буквы О и А в корне – -</w:t>
            </w:r>
            <w:proofErr w:type="spellStart"/>
            <w:r>
              <w:rPr>
                <w:rFonts w:ascii="Times New Roman" w:hAnsi="Times New Roman"/>
                <w:sz w:val="24"/>
                <w:szCs w:val="24"/>
              </w:rPr>
              <w:t>зор</w:t>
            </w:r>
            <w:proofErr w:type="spellEnd"/>
            <w:r>
              <w:rPr>
                <w:rFonts w:ascii="Times New Roman" w:hAnsi="Times New Roman"/>
                <w:sz w:val="24"/>
                <w:szCs w:val="24"/>
              </w:rPr>
              <w:t>—</w:t>
            </w:r>
            <w:proofErr w:type="spellStart"/>
            <w:r>
              <w:rPr>
                <w:rFonts w:ascii="Times New Roman" w:hAnsi="Times New Roman"/>
                <w:sz w:val="24"/>
                <w:szCs w:val="24"/>
              </w:rPr>
              <w:t>зар</w:t>
            </w:r>
            <w:proofErr w:type="spellEnd"/>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CAC3B80"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738400"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89BE06C"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FD62B3" w14:textId="77777777" w:rsidR="008714B4" w:rsidRDefault="008714B4">
            <w:pPr>
              <w:spacing w:after="0" w:line="100" w:lineRule="atLeast"/>
              <w:rPr>
                <w:rFonts w:ascii="Times New Roman" w:hAnsi="Times New Roman"/>
                <w:sz w:val="24"/>
              </w:rPr>
            </w:pPr>
            <w:r>
              <w:rPr>
                <w:rFonts w:ascii="Times New Roman" w:hAnsi="Times New Roman"/>
                <w:sz w:val="24"/>
                <w:szCs w:val="24"/>
              </w:rPr>
              <w:t>§41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9C07A91" w14:textId="77777777" w:rsidR="008714B4" w:rsidRDefault="008714B4">
            <w:pPr>
              <w:spacing w:after="0" w:line="100" w:lineRule="atLeast"/>
              <w:rPr>
                <w:rFonts w:ascii="Times New Roman" w:hAnsi="Times New Roman"/>
                <w:sz w:val="24"/>
              </w:rPr>
            </w:pPr>
          </w:p>
        </w:tc>
      </w:tr>
      <w:tr w:rsidR="008714B4" w14:paraId="172A73A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18C5F9C"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3CA3BC" w14:textId="77777777" w:rsidR="008714B4" w:rsidRDefault="008714B4">
            <w:pPr>
              <w:spacing w:after="0" w:line="100" w:lineRule="atLeast"/>
              <w:rPr>
                <w:rFonts w:ascii="Times New Roman" w:hAnsi="Times New Roman"/>
                <w:sz w:val="24"/>
              </w:rPr>
            </w:pPr>
            <w:r>
              <w:rPr>
                <w:rFonts w:ascii="Times New Roman" w:hAnsi="Times New Roman"/>
                <w:sz w:val="24"/>
                <w:szCs w:val="24"/>
              </w:rPr>
              <w:t xml:space="preserve">Буквы И </w:t>
            </w:r>
            <w:proofErr w:type="spellStart"/>
            <w:r>
              <w:rPr>
                <w:rFonts w:ascii="Times New Roman" w:hAnsi="Times New Roman"/>
                <w:sz w:val="24"/>
                <w:szCs w:val="24"/>
              </w:rPr>
              <w:t>и</w:t>
            </w:r>
            <w:proofErr w:type="spellEnd"/>
            <w:r>
              <w:rPr>
                <w:rFonts w:ascii="Times New Roman" w:hAnsi="Times New Roman"/>
                <w:sz w:val="24"/>
                <w:szCs w:val="24"/>
              </w:rPr>
              <w:t xml:space="preserve"> Ы после приставок.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6248C0"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8DC57D"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8DE4125"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176287F" w14:textId="77777777" w:rsidR="008714B4" w:rsidRDefault="008714B4">
            <w:pPr>
              <w:spacing w:after="0" w:line="100" w:lineRule="atLeast"/>
              <w:rPr>
                <w:rFonts w:ascii="Times New Roman" w:hAnsi="Times New Roman"/>
                <w:sz w:val="24"/>
              </w:rPr>
            </w:pPr>
            <w:r>
              <w:rPr>
                <w:rFonts w:ascii="Times New Roman" w:hAnsi="Times New Roman"/>
                <w:sz w:val="24"/>
                <w:szCs w:val="24"/>
              </w:rPr>
              <w:t>§42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CFC53E0" w14:textId="77777777" w:rsidR="008714B4" w:rsidRDefault="008714B4">
            <w:pPr>
              <w:spacing w:after="0" w:line="100" w:lineRule="atLeast"/>
              <w:rPr>
                <w:rFonts w:ascii="Times New Roman" w:hAnsi="Times New Roman"/>
                <w:sz w:val="24"/>
              </w:rPr>
            </w:pPr>
          </w:p>
        </w:tc>
      </w:tr>
      <w:tr w:rsidR="008714B4" w14:paraId="153FE38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2A34E6B"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E0431AA" w14:textId="77777777" w:rsidR="008714B4" w:rsidRDefault="008714B4">
            <w:pPr>
              <w:spacing w:after="0" w:line="100" w:lineRule="atLeast"/>
              <w:rPr>
                <w:rFonts w:ascii="Times New Roman" w:hAnsi="Times New Roman"/>
                <w:sz w:val="24"/>
              </w:rPr>
            </w:pPr>
            <w:r>
              <w:rPr>
                <w:rFonts w:ascii="Times New Roman" w:hAnsi="Times New Roman"/>
                <w:sz w:val="24"/>
                <w:szCs w:val="24"/>
              </w:rPr>
              <w:t>Гласные в приставках пре- и при-.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F23BF2"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F2900D"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88D1419"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748C09A" w14:textId="77777777" w:rsidR="008714B4" w:rsidRDefault="008714B4">
            <w:pPr>
              <w:spacing w:after="0" w:line="100" w:lineRule="atLeast"/>
              <w:rPr>
                <w:rFonts w:ascii="Times New Roman" w:hAnsi="Times New Roman"/>
                <w:sz w:val="24"/>
              </w:rPr>
            </w:pPr>
            <w:r>
              <w:rPr>
                <w:rFonts w:ascii="Times New Roman" w:hAnsi="Times New Roman"/>
                <w:sz w:val="24"/>
                <w:szCs w:val="24"/>
              </w:rPr>
              <w:t>§43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118C4B" w14:textId="77777777" w:rsidR="008714B4" w:rsidRDefault="008714B4">
            <w:pPr>
              <w:spacing w:after="0" w:line="100" w:lineRule="atLeast"/>
              <w:rPr>
                <w:rFonts w:ascii="Times New Roman" w:hAnsi="Times New Roman"/>
                <w:sz w:val="24"/>
              </w:rPr>
            </w:pPr>
          </w:p>
        </w:tc>
      </w:tr>
      <w:tr w:rsidR="008714B4" w14:paraId="24DA8F4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F077F90"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DB59DE3" w14:textId="77777777" w:rsidR="008714B4" w:rsidRDefault="008714B4">
            <w:pPr>
              <w:spacing w:after="0" w:line="100" w:lineRule="atLeast"/>
              <w:rPr>
                <w:rFonts w:ascii="Times New Roman" w:hAnsi="Times New Roman"/>
                <w:sz w:val="24"/>
              </w:rPr>
            </w:pPr>
            <w:r>
              <w:rPr>
                <w:rFonts w:ascii="Times New Roman" w:hAnsi="Times New Roman"/>
                <w:sz w:val="24"/>
                <w:szCs w:val="24"/>
              </w:rPr>
              <w:t>Гласные в приставках пре- и при-.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B7700DA"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68A0E8"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BF1CBE7"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6286524" w14:textId="77777777" w:rsidR="008714B4" w:rsidRDefault="008714B4">
            <w:pPr>
              <w:spacing w:after="0" w:line="100" w:lineRule="atLeast"/>
              <w:rPr>
                <w:rFonts w:ascii="Times New Roman" w:hAnsi="Times New Roman"/>
                <w:sz w:val="24"/>
              </w:rPr>
            </w:pPr>
            <w:r>
              <w:rPr>
                <w:rFonts w:ascii="Times New Roman" w:hAnsi="Times New Roman"/>
                <w:sz w:val="24"/>
                <w:szCs w:val="24"/>
              </w:rPr>
              <w:t>§43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BCD23F" w14:textId="77777777" w:rsidR="008714B4" w:rsidRDefault="008714B4">
            <w:pPr>
              <w:spacing w:after="0" w:line="100" w:lineRule="atLeast"/>
              <w:rPr>
                <w:rFonts w:ascii="Times New Roman" w:hAnsi="Times New Roman"/>
                <w:sz w:val="24"/>
              </w:rPr>
            </w:pPr>
          </w:p>
        </w:tc>
      </w:tr>
      <w:tr w:rsidR="008714B4" w14:paraId="512BB62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FB69EAE"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BF272E5" w14:textId="77777777" w:rsidR="008714B4" w:rsidRDefault="008714B4">
            <w:pPr>
              <w:spacing w:after="0" w:line="100" w:lineRule="atLeast"/>
              <w:rPr>
                <w:rFonts w:ascii="Times New Roman" w:hAnsi="Times New Roman"/>
                <w:sz w:val="24"/>
              </w:rPr>
            </w:pPr>
            <w:r>
              <w:rPr>
                <w:rFonts w:ascii="Times New Roman" w:hAnsi="Times New Roman"/>
                <w:sz w:val="24"/>
                <w:szCs w:val="24"/>
              </w:rPr>
              <w:t>Соединительные О и Е в сложных словах.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2E946F"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01269D"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C332908"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1B9E322" w14:textId="77777777" w:rsidR="008714B4" w:rsidRDefault="008714B4">
            <w:pPr>
              <w:spacing w:after="0" w:line="100" w:lineRule="atLeast"/>
              <w:rPr>
                <w:rFonts w:ascii="Times New Roman" w:hAnsi="Times New Roman"/>
                <w:sz w:val="24"/>
              </w:rPr>
            </w:pPr>
            <w:r>
              <w:rPr>
                <w:rFonts w:ascii="Times New Roman" w:hAnsi="Times New Roman"/>
                <w:sz w:val="24"/>
                <w:szCs w:val="24"/>
              </w:rPr>
              <w:t>§44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34B7748" w14:textId="77777777" w:rsidR="008714B4" w:rsidRDefault="008714B4">
            <w:pPr>
              <w:spacing w:after="0" w:line="100" w:lineRule="atLeast"/>
              <w:rPr>
                <w:rFonts w:ascii="Times New Roman" w:hAnsi="Times New Roman"/>
                <w:sz w:val="24"/>
              </w:rPr>
            </w:pPr>
          </w:p>
        </w:tc>
      </w:tr>
      <w:tr w:rsidR="008714B4" w14:paraId="0F43936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4F814CB"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4277AE" w14:textId="77777777" w:rsidR="008714B4" w:rsidRDefault="008714B4">
            <w:pPr>
              <w:spacing w:after="0" w:line="100" w:lineRule="atLeast"/>
              <w:rPr>
                <w:rFonts w:ascii="Times New Roman" w:hAnsi="Times New Roman"/>
                <w:sz w:val="24"/>
              </w:rPr>
            </w:pPr>
            <w:r>
              <w:rPr>
                <w:rFonts w:ascii="Times New Roman" w:hAnsi="Times New Roman"/>
                <w:sz w:val="24"/>
                <w:szCs w:val="24"/>
              </w:rPr>
              <w:t>Сложносокращенные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CF61012"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D375C8"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95A3B37"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59EAAB6" w14:textId="77777777" w:rsidR="008714B4" w:rsidRDefault="008714B4">
            <w:pPr>
              <w:spacing w:after="0" w:line="100" w:lineRule="atLeast"/>
              <w:rPr>
                <w:rFonts w:ascii="Times New Roman" w:hAnsi="Times New Roman"/>
                <w:sz w:val="24"/>
              </w:rPr>
            </w:pPr>
            <w:r>
              <w:rPr>
                <w:rFonts w:ascii="Times New Roman" w:hAnsi="Times New Roman"/>
                <w:sz w:val="24"/>
                <w:szCs w:val="24"/>
              </w:rPr>
              <w:t>§45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307DA03" w14:textId="77777777" w:rsidR="008714B4" w:rsidRDefault="008714B4">
            <w:pPr>
              <w:spacing w:after="0" w:line="100" w:lineRule="atLeast"/>
              <w:rPr>
                <w:rFonts w:ascii="Times New Roman" w:hAnsi="Times New Roman"/>
                <w:sz w:val="24"/>
              </w:rPr>
            </w:pPr>
          </w:p>
        </w:tc>
      </w:tr>
      <w:tr w:rsidR="008714B4" w14:paraId="56AEC0A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E79FED4"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931D7E5" w14:textId="77777777" w:rsidR="008714B4" w:rsidRDefault="008714B4">
            <w:pPr>
              <w:spacing w:after="0" w:line="100" w:lineRule="atLeast"/>
              <w:rPr>
                <w:rFonts w:ascii="Times New Roman" w:hAnsi="Times New Roman"/>
                <w:sz w:val="24"/>
              </w:rPr>
            </w:pPr>
            <w:r>
              <w:rPr>
                <w:rFonts w:ascii="Times New Roman" w:hAnsi="Times New Roman"/>
                <w:sz w:val="24"/>
                <w:szCs w:val="24"/>
              </w:rPr>
              <w:t>Морфемный и словообразовательный разбор слова.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342D9B"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C65CBC"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8E098CC"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52B7BA" w14:textId="77777777" w:rsidR="008714B4" w:rsidRDefault="008714B4">
            <w:pPr>
              <w:spacing w:after="0" w:line="100" w:lineRule="atLeast"/>
              <w:rPr>
                <w:rFonts w:ascii="Times New Roman" w:hAnsi="Times New Roman"/>
                <w:sz w:val="24"/>
              </w:rPr>
            </w:pPr>
            <w:r>
              <w:rPr>
                <w:rFonts w:ascii="Times New Roman" w:hAnsi="Times New Roman"/>
                <w:sz w:val="24"/>
                <w:szCs w:val="24"/>
              </w:rPr>
              <w:t>§46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5F50E3" w14:textId="77777777" w:rsidR="008714B4" w:rsidRDefault="008714B4">
            <w:pPr>
              <w:spacing w:after="0" w:line="100" w:lineRule="atLeast"/>
              <w:rPr>
                <w:rFonts w:ascii="Times New Roman" w:hAnsi="Times New Roman"/>
                <w:sz w:val="24"/>
              </w:rPr>
            </w:pPr>
          </w:p>
        </w:tc>
      </w:tr>
      <w:tr w:rsidR="008714B4" w14:paraId="07CD56B5"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092266C5" w14:textId="77777777" w:rsidR="008714B4" w:rsidRDefault="008714B4">
            <w:pPr>
              <w:spacing w:after="0" w:line="100" w:lineRule="atLeast"/>
              <w:jc w:val="center"/>
            </w:pPr>
            <w:r>
              <w:rPr>
                <w:rFonts w:ascii="Times New Roman" w:hAnsi="Times New Roman"/>
                <w:b/>
                <w:sz w:val="28"/>
                <w:szCs w:val="28"/>
              </w:rPr>
              <w:t>2 четверть(42 часа).</w:t>
            </w:r>
          </w:p>
        </w:tc>
      </w:tr>
      <w:tr w:rsidR="008714B4" w14:paraId="74D345C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B8407A3" w14:textId="77777777" w:rsidR="008714B4" w:rsidRDefault="008714B4">
            <w:pPr>
              <w:pStyle w:val="ListParagraph"/>
              <w:numPr>
                <w:ilvl w:val="0"/>
                <w:numId w:val="14"/>
              </w:numPr>
              <w:spacing w:after="0" w:line="100" w:lineRule="atLeast"/>
              <w:ind w:left="0" w:firstLine="0"/>
              <w:rPr>
                <w:rFonts w:ascii="Times New Roman" w:hAnsi="Times New Roman"/>
                <w:sz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325E6A9" w14:textId="77777777" w:rsidR="008714B4" w:rsidRDefault="008714B4">
            <w:pPr>
              <w:spacing w:after="0" w:line="100" w:lineRule="atLeast"/>
              <w:rPr>
                <w:rFonts w:ascii="Times New Roman" w:hAnsi="Times New Roman"/>
                <w:sz w:val="24"/>
              </w:rPr>
            </w:pPr>
            <w:r>
              <w:rPr>
                <w:rFonts w:ascii="Times New Roman" w:hAnsi="Times New Roman"/>
                <w:sz w:val="24"/>
                <w:szCs w:val="24"/>
              </w:rPr>
              <w:t>Повторение изученного по теме «Словообразование и орфография».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00EB158" w14:textId="77777777" w:rsidR="008714B4" w:rsidRDefault="008714B4">
            <w:pPr>
              <w:spacing w:after="0" w:line="100" w:lineRule="atLeast"/>
              <w:jc w:val="center"/>
              <w:rPr>
                <w:rFonts w:ascii="Times New Roman" w:hAnsi="Times New Roman"/>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B64F8A" w14:textId="77777777" w:rsidR="008714B4" w:rsidRDefault="008714B4">
            <w:pPr>
              <w:spacing w:after="0" w:line="100" w:lineRule="atLeast"/>
              <w:rPr>
                <w:rFonts w:ascii="Times New Roman" w:hAnsi="Times New Roma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316416A" w14:textId="77777777" w:rsidR="008714B4" w:rsidRDefault="008714B4">
            <w:pPr>
              <w:spacing w:after="0" w:line="100" w:lineRule="atLeast"/>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7D86914"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44421D8" w14:textId="77777777" w:rsidR="008714B4" w:rsidRDefault="008714B4">
            <w:pPr>
              <w:spacing w:after="0" w:line="100" w:lineRule="atLeast"/>
              <w:rPr>
                <w:rFonts w:ascii="Times New Roman" w:hAnsi="Times New Roman"/>
                <w:sz w:val="24"/>
              </w:rPr>
            </w:pPr>
          </w:p>
        </w:tc>
      </w:tr>
      <w:tr w:rsidR="008714B4" w14:paraId="6B4ADBB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8294CF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37B9AC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Контрольная работа №3 по теме: «</w:t>
            </w:r>
            <w:proofErr w:type="spellStart"/>
            <w:r>
              <w:rPr>
                <w:rFonts w:ascii="Times New Roman" w:hAnsi="Times New Roman"/>
                <w:sz w:val="24"/>
                <w:szCs w:val="24"/>
              </w:rPr>
              <w:t>Морфемика</w:t>
            </w:r>
            <w:proofErr w:type="spellEnd"/>
            <w:r>
              <w:rPr>
                <w:rFonts w:ascii="Times New Roman" w:hAnsi="Times New Roman"/>
                <w:sz w:val="24"/>
                <w:szCs w:val="24"/>
              </w:rPr>
              <w:t xml:space="preserve"> и словообразование».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EE348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616C7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C8AFA22"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AAAA93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02A8C08" w14:textId="77777777" w:rsidR="008714B4" w:rsidRDefault="008714B4">
            <w:pPr>
              <w:spacing w:after="0" w:line="100" w:lineRule="atLeast"/>
              <w:rPr>
                <w:rFonts w:ascii="Times New Roman" w:hAnsi="Times New Roman"/>
                <w:sz w:val="24"/>
                <w:szCs w:val="24"/>
              </w:rPr>
            </w:pPr>
          </w:p>
        </w:tc>
      </w:tr>
      <w:tr w:rsidR="008714B4" w14:paraId="7EDA63D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1DB8F90"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1F54D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0077C0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2EC96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FF2381C"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5F65A8"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8CBD5EB" w14:textId="77777777" w:rsidR="008714B4" w:rsidRDefault="008714B4">
            <w:pPr>
              <w:spacing w:after="0" w:line="100" w:lineRule="atLeast"/>
              <w:rPr>
                <w:rFonts w:ascii="Times New Roman" w:hAnsi="Times New Roman"/>
                <w:sz w:val="24"/>
                <w:szCs w:val="24"/>
              </w:rPr>
            </w:pPr>
          </w:p>
        </w:tc>
      </w:tr>
      <w:tr w:rsidR="008714B4" w14:paraId="4524AC6A"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B346C1F" w14:textId="77777777" w:rsidR="008714B4" w:rsidRDefault="008714B4">
            <w:pPr>
              <w:spacing w:after="0" w:line="100" w:lineRule="atLeast"/>
              <w:jc w:val="center"/>
            </w:pPr>
            <w:r>
              <w:rPr>
                <w:rFonts w:ascii="Times New Roman" w:hAnsi="Times New Roman"/>
                <w:b/>
                <w:sz w:val="24"/>
                <w:szCs w:val="24"/>
              </w:rPr>
              <w:t>Морфология. Орфография. Культура речи.</w:t>
            </w:r>
          </w:p>
        </w:tc>
      </w:tr>
      <w:tr w:rsidR="008714B4" w14:paraId="6A4A93B7"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AF73F77" w14:textId="77777777" w:rsidR="008714B4" w:rsidRDefault="008714B4">
            <w:pPr>
              <w:spacing w:after="0" w:line="100" w:lineRule="atLeast"/>
              <w:jc w:val="center"/>
            </w:pPr>
            <w:r>
              <w:rPr>
                <w:rFonts w:ascii="Times New Roman" w:hAnsi="Times New Roman"/>
                <w:b/>
                <w:sz w:val="24"/>
                <w:szCs w:val="24"/>
              </w:rPr>
              <w:t>Имя существительное. (18 ч.+3ч.р.р)</w:t>
            </w:r>
          </w:p>
        </w:tc>
      </w:tr>
      <w:tr w:rsidR="008714B4" w14:paraId="406D917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A11CB5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7B3A09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изученного в 5 классе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1250A6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0D4F8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AB0279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2EC6F66"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§47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37A9330" w14:textId="77777777" w:rsidR="008714B4" w:rsidRDefault="008714B4">
            <w:pPr>
              <w:spacing w:after="0" w:line="100" w:lineRule="atLeast"/>
              <w:rPr>
                <w:rFonts w:ascii="Times New Roman" w:hAnsi="Times New Roman"/>
                <w:sz w:val="24"/>
                <w:szCs w:val="24"/>
              </w:rPr>
            </w:pPr>
          </w:p>
        </w:tc>
      </w:tr>
      <w:tr w:rsidR="008714B4" w14:paraId="00FFA3E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671A9BD"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189A40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изученного в 5 классе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65AD3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B3755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2AA752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05E645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§47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03C3665" w14:textId="77777777" w:rsidR="008714B4" w:rsidRDefault="008714B4">
            <w:pPr>
              <w:spacing w:after="0" w:line="100" w:lineRule="atLeast"/>
              <w:rPr>
                <w:rFonts w:ascii="Times New Roman" w:hAnsi="Times New Roman"/>
                <w:sz w:val="24"/>
                <w:szCs w:val="24"/>
              </w:rPr>
            </w:pPr>
          </w:p>
        </w:tc>
      </w:tr>
      <w:tr w:rsidR="008714B4" w14:paraId="14EFE55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A3F74E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F74FDF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Разносклоняемые имена существительные.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640B51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6F251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1EDD97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BD61D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§48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5FF967" w14:textId="77777777" w:rsidR="008714B4" w:rsidRDefault="008714B4">
            <w:pPr>
              <w:spacing w:after="0" w:line="100" w:lineRule="atLeast"/>
              <w:rPr>
                <w:rFonts w:ascii="Times New Roman" w:hAnsi="Times New Roman"/>
                <w:sz w:val="24"/>
                <w:szCs w:val="24"/>
              </w:rPr>
            </w:pPr>
          </w:p>
        </w:tc>
      </w:tr>
      <w:tr w:rsidR="008714B4" w14:paraId="7CC75B5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23F383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E5C737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 xml:space="preserve"> Буква Е в суффиксе –ЕН- существительных на –МЯ.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BC776A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1EA76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908D4A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2D2503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§49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80D6" w14:textId="77777777" w:rsidR="008714B4" w:rsidRDefault="008714B4">
            <w:pPr>
              <w:spacing w:after="0" w:line="100" w:lineRule="atLeast"/>
              <w:rPr>
                <w:rFonts w:ascii="Times New Roman" w:hAnsi="Times New Roman"/>
                <w:sz w:val="24"/>
                <w:szCs w:val="24"/>
              </w:rPr>
            </w:pPr>
          </w:p>
        </w:tc>
      </w:tr>
      <w:tr w:rsidR="008714B4" w14:paraId="73B02B1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70740D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5043A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Несклоняемые имена существительные.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E40A16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7BF12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DDF938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2B6F8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E621443" w14:textId="77777777" w:rsidR="008714B4" w:rsidRDefault="008714B4">
            <w:pPr>
              <w:spacing w:after="0" w:line="100" w:lineRule="atLeast"/>
              <w:rPr>
                <w:rFonts w:ascii="Times New Roman" w:hAnsi="Times New Roman"/>
                <w:sz w:val="24"/>
                <w:szCs w:val="24"/>
              </w:rPr>
            </w:pPr>
          </w:p>
        </w:tc>
      </w:tr>
      <w:tr w:rsidR="008714B4" w14:paraId="1040EBD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872595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5DA30C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Род несклоняемых имен существительных.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8F0C4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D6D78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D17713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75F520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ED9AFFA" w14:textId="77777777" w:rsidR="008714B4" w:rsidRDefault="008714B4">
            <w:pPr>
              <w:spacing w:after="0" w:line="100" w:lineRule="atLeast"/>
              <w:rPr>
                <w:rFonts w:ascii="Times New Roman" w:hAnsi="Times New Roman"/>
                <w:sz w:val="24"/>
                <w:szCs w:val="24"/>
              </w:rPr>
            </w:pPr>
          </w:p>
        </w:tc>
      </w:tr>
      <w:tr w:rsidR="008714B4" w14:paraId="5185CB9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5A3EDF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CED27A6"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Имена существительные общего рода.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116DC0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02DDE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A07514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C564A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0B381C3" w14:textId="77777777" w:rsidR="008714B4" w:rsidRDefault="008714B4">
            <w:pPr>
              <w:spacing w:after="0" w:line="100" w:lineRule="atLeast"/>
              <w:rPr>
                <w:rFonts w:ascii="Times New Roman" w:hAnsi="Times New Roman"/>
                <w:sz w:val="24"/>
                <w:szCs w:val="24"/>
              </w:rPr>
            </w:pPr>
          </w:p>
        </w:tc>
      </w:tr>
      <w:tr w:rsidR="008714B4" w14:paraId="3C19862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4DF363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22FD33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Морфологический разбор имени существительного.</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FC5D845"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067DE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818A82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4F905C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5FF3D2" w14:textId="77777777" w:rsidR="008714B4" w:rsidRDefault="008714B4">
            <w:pPr>
              <w:spacing w:after="0" w:line="100" w:lineRule="atLeast"/>
              <w:rPr>
                <w:rFonts w:ascii="Times New Roman" w:hAnsi="Times New Roman"/>
                <w:sz w:val="24"/>
                <w:szCs w:val="24"/>
              </w:rPr>
            </w:pPr>
          </w:p>
        </w:tc>
      </w:tr>
      <w:tr w:rsidR="008714B4" w14:paraId="3972CBC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A3D196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7E7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Подготовка к сочинению (по упр.329)</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16BDF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81C14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5E0D53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D60FC6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CBF7EDD" w14:textId="77777777" w:rsidR="008714B4" w:rsidRDefault="008714B4">
            <w:pPr>
              <w:spacing w:after="0" w:line="100" w:lineRule="atLeast"/>
              <w:rPr>
                <w:rFonts w:ascii="Times New Roman" w:hAnsi="Times New Roman"/>
                <w:sz w:val="24"/>
                <w:szCs w:val="24"/>
              </w:rPr>
            </w:pPr>
          </w:p>
        </w:tc>
      </w:tr>
      <w:tr w:rsidR="008714B4" w14:paraId="2ACAB5C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3FFCBC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738BC1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«Первый раз 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694F72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D983F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2A9099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9E2357B"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62A960A" w14:textId="77777777" w:rsidR="008714B4" w:rsidRDefault="008714B4">
            <w:pPr>
              <w:spacing w:after="0" w:line="100" w:lineRule="atLeast"/>
              <w:rPr>
                <w:rFonts w:ascii="Times New Roman" w:hAnsi="Times New Roman"/>
                <w:sz w:val="24"/>
                <w:szCs w:val="24"/>
              </w:rPr>
            </w:pPr>
          </w:p>
        </w:tc>
      </w:tr>
      <w:tr w:rsidR="008714B4" w14:paraId="47711D3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DAB88D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8ACED1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D0FFDB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85539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AE46FD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8A4715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DA58" w14:textId="77777777" w:rsidR="008714B4" w:rsidRDefault="008714B4">
            <w:pPr>
              <w:spacing w:after="0" w:line="100" w:lineRule="atLeast"/>
              <w:rPr>
                <w:rFonts w:ascii="Times New Roman" w:hAnsi="Times New Roman"/>
                <w:sz w:val="24"/>
                <w:szCs w:val="24"/>
              </w:rPr>
            </w:pPr>
          </w:p>
        </w:tc>
      </w:tr>
      <w:tr w:rsidR="008714B4" w14:paraId="71F2DC0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97B7AA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1C920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 с существительными.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01A4BE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DF2D2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BD3B5E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3F5B05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379C7CE" w14:textId="77777777" w:rsidR="008714B4" w:rsidRDefault="008714B4">
            <w:pPr>
              <w:spacing w:after="0" w:line="100" w:lineRule="atLeast"/>
              <w:rPr>
                <w:rFonts w:ascii="Times New Roman" w:hAnsi="Times New Roman"/>
                <w:sz w:val="24"/>
                <w:szCs w:val="24"/>
              </w:rPr>
            </w:pPr>
          </w:p>
        </w:tc>
      </w:tr>
      <w:tr w:rsidR="008714B4" w14:paraId="003CF15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CF039F0"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EB589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 с существительными.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B39A9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3E49A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69B76D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2BB9C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83CC2E" w14:textId="77777777" w:rsidR="008714B4" w:rsidRDefault="008714B4">
            <w:pPr>
              <w:spacing w:after="0" w:line="100" w:lineRule="atLeast"/>
              <w:rPr>
                <w:rFonts w:ascii="Times New Roman" w:hAnsi="Times New Roman"/>
                <w:sz w:val="24"/>
                <w:szCs w:val="24"/>
              </w:rPr>
            </w:pPr>
          </w:p>
        </w:tc>
      </w:tr>
      <w:tr w:rsidR="008714B4" w14:paraId="124C137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D02FD9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6C6FD5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Буквы Ч и Щ в суффикс -ЧИК-(-ЩИК-).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AF1F46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391E2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D46B41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78460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D243D30" w14:textId="77777777" w:rsidR="008714B4" w:rsidRDefault="008714B4">
            <w:pPr>
              <w:spacing w:after="0" w:line="100" w:lineRule="atLeast"/>
              <w:rPr>
                <w:rFonts w:ascii="Times New Roman" w:hAnsi="Times New Roman"/>
                <w:sz w:val="24"/>
                <w:szCs w:val="24"/>
              </w:rPr>
            </w:pPr>
          </w:p>
        </w:tc>
      </w:tr>
      <w:tr w:rsidR="008714B4" w14:paraId="3AE6AAE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B93521D"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DC1D78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Буквы Ч и Щ в суффикс -ЧИК-(-ЩИК-).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075802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C3120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49805B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201AF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B8501F" w14:textId="77777777" w:rsidR="008714B4" w:rsidRDefault="008714B4">
            <w:pPr>
              <w:spacing w:after="0" w:line="100" w:lineRule="atLeast"/>
              <w:rPr>
                <w:rFonts w:ascii="Times New Roman" w:hAnsi="Times New Roman"/>
                <w:sz w:val="24"/>
                <w:szCs w:val="24"/>
              </w:rPr>
            </w:pPr>
          </w:p>
        </w:tc>
      </w:tr>
      <w:tr w:rsidR="008714B4" w14:paraId="3AD97E8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E371A4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2F84F7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Гласные в суффиксах существительных –ЕК- и –ИК-.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B0D661D"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13573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D062D1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0FD20F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9E6EB30" w14:textId="77777777" w:rsidR="008714B4" w:rsidRDefault="008714B4">
            <w:pPr>
              <w:spacing w:after="0" w:line="100" w:lineRule="atLeast"/>
              <w:rPr>
                <w:rFonts w:ascii="Times New Roman" w:hAnsi="Times New Roman"/>
                <w:sz w:val="24"/>
                <w:szCs w:val="24"/>
              </w:rPr>
            </w:pPr>
          </w:p>
        </w:tc>
      </w:tr>
      <w:tr w:rsidR="008714B4" w14:paraId="201BE07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4D7148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A3C181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Гласные О и Е после шипящих в суффиксах существительных.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755DB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99C94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1CC0D7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2DC2E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9A2F77" w14:textId="77777777" w:rsidR="008714B4" w:rsidRDefault="008714B4">
            <w:pPr>
              <w:spacing w:after="0" w:line="100" w:lineRule="atLeast"/>
              <w:rPr>
                <w:rFonts w:ascii="Times New Roman" w:hAnsi="Times New Roman"/>
                <w:sz w:val="24"/>
                <w:szCs w:val="24"/>
              </w:rPr>
            </w:pPr>
          </w:p>
        </w:tc>
      </w:tr>
      <w:tr w:rsidR="008714B4" w14:paraId="1FE5209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88009C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304067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Гласные О и Е после шипящих в суффиксах существительных.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C79B22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B4DD6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C9ECB0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2E09DA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0BA5D0" w14:textId="77777777" w:rsidR="008714B4" w:rsidRDefault="008714B4">
            <w:pPr>
              <w:spacing w:after="0" w:line="100" w:lineRule="atLeast"/>
              <w:rPr>
                <w:rFonts w:ascii="Times New Roman" w:hAnsi="Times New Roman"/>
                <w:sz w:val="24"/>
                <w:szCs w:val="24"/>
              </w:rPr>
            </w:pPr>
          </w:p>
        </w:tc>
      </w:tr>
      <w:tr w:rsidR="008714B4" w14:paraId="212F799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4200D5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CAD475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E974C18"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4F0CF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CB1F85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290DE8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AB58801" w14:textId="77777777" w:rsidR="008714B4" w:rsidRDefault="008714B4">
            <w:pPr>
              <w:spacing w:after="0" w:line="100" w:lineRule="atLeast"/>
              <w:rPr>
                <w:rFonts w:ascii="Times New Roman" w:hAnsi="Times New Roman"/>
                <w:sz w:val="24"/>
                <w:szCs w:val="24"/>
              </w:rPr>
            </w:pPr>
          </w:p>
        </w:tc>
      </w:tr>
      <w:tr w:rsidR="008714B4" w14:paraId="321B1B2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55846A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69A9836"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Контрольная работа №4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3CDFD8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84CAF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16B16D0"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456DC10"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453BFD" w14:textId="77777777" w:rsidR="008714B4" w:rsidRDefault="008714B4">
            <w:pPr>
              <w:spacing w:after="0" w:line="100" w:lineRule="atLeast"/>
              <w:rPr>
                <w:rFonts w:ascii="Times New Roman" w:hAnsi="Times New Roman"/>
                <w:sz w:val="24"/>
                <w:szCs w:val="24"/>
              </w:rPr>
            </w:pPr>
          </w:p>
        </w:tc>
      </w:tr>
      <w:tr w:rsidR="008714B4" w14:paraId="4E68ECD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4ED4A2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E42DA1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B4897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0AFC3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27A9D3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4EE8C58"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E8AD061" w14:textId="77777777" w:rsidR="008714B4" w:rsidRDefault="008714B4">
            <w:pPr>
              <w:spacing w:after="0" w:line="100" w:lineRule="atLeast"/>
              <w:rPr>
                <w:rFonts w:ascii="Times New Roman" w:hAnsi="Times New Roman"/>
                <w:sz w:val="24"/>
                <w:szCs w:val="24"/>
              </w:rPr>
            </w:pPr>
          </w:p>
        </w:tc>
      </w:tr>
      <w:tr w:rsidR="008714B4" w14:paraId="60C8D6A6"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A5382AC" w14:textId="77777777" w:rsidR="008714B4" w:rsidRDefault="008714B4">
            <w:pPr>
              <w:spacing w:after="0" w:line="100" w:lineRule="atLeast"/>
              <w:jc w:val="center"/>
            </w:pPr>
            <w:r>
              <w:rPr>
                <w:rFonts w:ascii="Times New Roman" w:hAnsi="Times New Roman"/>
                <w:b/>
                <w:sz w:val="24"/>
                <w:szCs w:val="24"/>
              </w:rPr>
              <w:t xml:space="preserve">Имя прилагательное.(23 ч.+3 </w:t>
            </w:r>
            <w:proofErr w:type="spellStart"/>
            <w:r>
              <w:rPr>
                <w:rFonts w:ascii="Times New Roman" w:hAnsi="Times New Roman"/>
                <w:b/>
                <w:sz w:val="24"/>
                <w:szCs w:val="24"/>
              </w:rPr>
              <w:t>р.р</w:t>
            </w:r>
            <w:proofErr w:type="spellEnd"/>
            <w:r>
              <w:rPr>
                <w:rFonts w:ascii="Times New Roman" w:hAnsi="Times New Roman"/>
                <w:b/>
                <w:sz w:val="24"/>
                <w:szCs w:val="24"/>
              </w:rPr>
              <w:t>)</w:t>
            </w:r>
          </w:p>
        </w:tc>
      </w:tr>
      <w:tr w:rsidR="008714B4" w14:paraId="7CEB886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3DF9A2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429FA6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изученного в 5 классе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977FD4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3CB86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37A396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2FA02D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C4C79DA" w14:textId="77777777" w:rsidR="008714B4" w:rsidRDefault="008714B4">
            <w:pPr>
              <w:spacing w:after="0" w:line="100" w:lineRule="atLeast"/>
              <w:rPr>
                <w:rFonts w:ascii="Times New Roman" w:hAnsi="Times New Roman"/>
                <w:sz w:val="24"/>
                <w:szCs w:val="24"/>
              </w:rPr>
            </w:pPr>
          </w:p>
        </w:tc>
      </w:tr>
      <w:tr w:rsidR="008714B4" w14:paraId="3577387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2DD641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566E1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изученного в 5 классе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CA8C8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DC98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DA9C3A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C45FB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90590" w14:textId="77777777" w:rsidR="008714B4" w:rsidRDefault="008714B4">
            <w:pPr>
              <w:spacing w:after="0" w:line="100" w:lineRule="atLeast"/>
              <w:rPr>
                <w:rFonts w:ascii="Times New Roman" w:hAnsi="Times New Roman"/>
                <w:sz w:val="24"/>
                <w:szCs w:val="24"/>
              </w:rPr>
            </w:pPr>
          </w:p>
        </w:tc>
      </w:tr>
      <w:tr w:rsidR="008714B4" w14:paraId="60957FF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9BEB85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4B31D3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Р.Р.Описание природы.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6750D5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8CAEB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716CD7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0D4154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§59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3424673" w14:textId="77777777" w:rsidR="008714B4" w:rsidRDefault="008714B4">
            <w:pPr>
              <w:spacing w:after="0" w:line="100" w:lineRule="atLeast"/>
              <w:rPr>
                <w:rFonts w:ascii="Times New Roman" w:hAnsi="Times New Roman"/>
                <w:sz w:val="24"/>
                <w:szCs w:val="24"/>
              </w:rPr>
            </w:pPr>
          </w:p>
        </w:tc>
      </w:tr>
      <w:tr w:rsidR="008714B4" w14:paraId="7B8C489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25A3C6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454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Степени сравнения имен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98AE3C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501B9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C4007D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F7A7B2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D48202" w14:textId="77777777" w:rsidR="008714B4" w:rsidRDefault="008714B4">
            <w:pPr>
              <w:spacing w:after="0" w:line="100" w:lineRule="atLeast"/>
              <w:rPr>
                <w:rFonts w:ascii="Times New Roman" w:hAnsi="Times New Roman"/>
                <w:sz w:val="24"/>
                <w:szCs w:val="24"/>
              </w:rPr>
            </w:pPr>
          </w:p>
        </w:tc>
      </w:tr>
      <w:tr w:rsidR="008714B4" w14:paraId="3641189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FC995B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820ED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Степени сравнения имен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80E54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E919C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F8ED59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A4C3B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CF536B9" w14:textId="77777777" w:rsidR="008714B4" w:rsidRDefault="008714B4">
            <w:pPr>
              <w:spacing w:after="0" w:line="100" w:lineRule="atLeast"/>
              <w:rPr>
                <w:rFonts w:ascii="Times New Roman" w:hAnsi="Times New Roman"/>
                <w:sz w:val="24"/>
                <w:szCs w:val="24"/>
              </w:rPr>
            </w:pPr>
          </w:p>
        </w:tc>
      </w:tr>
      <w:tr w:rsidR="008714B4" w14:paraId="34E008F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A5A5530"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8312F0"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Разряды имен прилагательных по значению. Качествен</w:t>
            </w:r>
            <w:r>
              <w:rPr>
                <w:rFonts w:ascii="Times New Roman" w:hAnsi="Times New Roman"/>
                <w:spacing w:val="-2"/>
                <w:sz w:val="24"/>
                <w:szCs w:val="24"/>
              </w:rPr>
              <w:softHyphen/>
            </w:r>
            <w:r>
              <w:rPr>
                <w:rFonts w:ascii="Times New Roman" w:hAnsi="Times New Roman"/>
                <w:sz w:val="24"/>
                <w:szCs w:val="24"/>
              </w:rPr>
              <w:t>ные прилагательные.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D7A6EC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F9CB2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5F3436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06C9A4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6899C5" w14:textId="77777777" w:rsidR="008714B4" w:rsidRDefault="008714B4">
            <w:pPr>
              <w:spacing w:after="0" w:line="100" w:lineRule="atLeast"/>
              <w:rPr>
                <w:rFonts w:ascii="Times New Roman" w:hAnsi="Times New Roman"/>
                <w:sz w:val="24"/>
                <w:szCs w:val="24"/>
              </w:rPr>
            </w:pPr>
          </w:p>
        </w:tc>
      </w:tr>
      <w:tr w:rsidR="008714B4" w14:paraId="48B12E6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1C3A80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A11909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Относительные прилагательные.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EE4193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A732B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C5135A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28410B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8266DD" w14:textId="77777777" w:rsidR="008714B4" w:rsidRDefault="008714B4">
            <w:pPr>
              <w:spacing w:after="0" w:line="100" w:lineRule="atLeast"/>
              <w:rPr>
                <w:rFonts w:ascii="Times New Roman" w:hAnsi="Times New Roman"/>
                <w:sz w:val="24"/>
                <w:szCs w:val="24"/>
              </w:rPr>
            </w:pPr>
          </w:p>
        </w:tc>
      </w:tr>
      <w:tr w:rsidR="008714B4" w14:paraId="76D444F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04F45C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35650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Притяжательные прилагательные с суффиксом –</w:t>
            </w:r>
            <w:proofErr w:type="spellStart"/>
            <w:r>
              <w:rPr>
                <w:rFonts w:ascii="Times New Roman" w:hAnsi="Times New Roman"/>
                <w:sz w:val="24"/>
                <w:szCs w:val="24"/>
              </w:rPr>
              <w:t>ий</w:t>
            </w:r>
            <w:proofErr w:type="spellEnd"/>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772513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A21B8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10793D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ABE773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7EF6A78" w14:textId="77777777" w:rsidR="008714B4" w:rsidRDefault="008714B4">
            <w:pPr>
              <w:spacing w:after="0" w:line="100" w:lineRule="atLeast"/>
              <w:rPr>
                <w:rFonts w:ascii="Times New Roman" w:hAnsi="Times New Roman"/>
                <w:sz w:val="24"/>
                <w:szCs w:val="24"/>
              </w:rPr>
            </w:pPr>
          </w:p>
        </w:tc>
      </w:tr>
      <w:tr w:rsidR="008714B4" w14:paraId="5E8570F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867EEC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4164EC" w14:textId="77777777" w:rsidR="008714B4" w:rsidRDefault="008714B4">
            <w:pPr>
              <w:shd w:val="clear" w:color="auto" w:fill="FFFFFF"/>
              <w:rPr>
                <w:rFonts w:ascii="Times New Roman" w:hAnsi="Times New Roman"/>
                <w:sz w:val="24"/>
                <w:szCs w:val="24"/>
              </w:rPr>
            </w:pPr>
            <w:r>
              <w:rPr>
                <w:rFonts w:ascii="Times New Roman" w:hAnsi="Times New Roman"/>
                <w:sz w:val="24"/>
                <w:szCs w:val="24"/>
              </w:rPr>
              <w:t>Притяжательные прилагательные с суффиксами</w:t>
            </w:r>
          </w:p>
          <w:p w14:paraId="25C996E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 xml:space="preserve"> –ин(-</w:t>
            </w:r>
            <w:proofErr w:type="spellStart"/>
            <w:r>
              <w:rPr>
                <w:rFonts w:ascii="Times New Roman" w:hAnsi="Times New Roman"/>
                <w:sz w:val="24"/>
                <w:szCs w:val="24"/>
              </w:rPr>
              <w:t>ын</w:t>
            </w:r>
            <w:proofErr w:type="spellEnd"/>
            <w:r>
              <w:rPr>
                <w:rFonts w:ascii="Times New Roman" w:hAnsi="Times New Roman"/>
                <w:sz w:val="24"/>
                <w:szCs w:val="24"/>
              </w:rPr>
              <w:t>), -</w:t>
            </w:r>
            <w:proofErr w:type="spellStart"/>
            <w:r>
              <w:rPr>
                <w:rFonts w:ascii="Times New Roman" w:hAnsi="Times New Roman"/>
                <w:sz w:val="24"/>
                <w:szCs w:val="24"/>
              </w:rPr>
              <w:t>ов</w:t>
            </w:r>
            <w:proofErr w:type="spellEnd"/>
            <w:r>
              <w:rPr>
                <w:rFonts w:ascii="Times New Roman" w:hAnsi="Times New Roman"/>
                <w:sz w:val="24"/>
                <w:szCs w:val="24"/>
              </w:rPr>
              <w:t>(-ев).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1AE648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541FC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8541C1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DC66F6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AD96F8" w14:textId="77777777" w:rsidR="008714B4" w:rsidRDefault="008714B4">
            <w:pPr>
              <w:spacing w:after="0" w:line="100" w:lineRule="atLeast"/>
              <w:rPr>
                <w:rFonts w:ascii="Times New Roman" w:hAnsi="Times New Roman"/>
                <w:sz w:val="24"/>
                <w:szCs w:val="24"/>
              </w:rPr>
            </w:pPr>
          </w:p>
        </w:tc>
      </w:tr>
      <w:tr w:rsidR="008714B4" w14:paraId="20BA254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04CDCB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BC893C"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Морфологический разбор имени прилагательного.</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EE9AF7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FC6A6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F8BB26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D4845A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8A5EE77" w14:textId="77777777" w:rsidR="008714B4" w:rsidRDefault="008714B4">
            <w:pPr>
              <w:spacing w:after="0" w:line="100" w:lineRule="atLeast"/>
              <w:rPr>
                <w:rFonts w:ascii="Times New Roman" w:hAnsi="Times New Roman"/>
                <w:sz w:val="24"/>
                <w:szCs w:val="24"/>
              </w:rPr>
            </w:pPr>
          </w:p>
        </w:tc>
      </w:tr>
      <w:tr w:rsidR="008714B4" w14:paraId="6CBBF62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03594D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29B2FA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 с именами прилагательными.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680F58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59568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A58476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7B7877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6D4CCA7" w14:textId="77777777" w:rsidR="008714B4" w:rsidRDefault="008714B4">
            <w:pPr>
              <w:spacing w:after="0" w:line="100" w:lineRule="atLeast"/>
              <w:rPr>
                <w:rFonts w:ascii="Times New Roman" w:hAnsi="Times New Roman"/>
                <w:sz w:val="24"/>
                <w:szCs w:val="24"/>
              </w:rPr>
            </w:pPr>
          </w:p>
        </w:tc>
      </w:tr>
      <w:tr w:rsidR="008714B4" w14:paraId="523B9C3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1DE83E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076A05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 с именами прилагательными.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F0F8C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84C15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3FAC2F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616175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88ADC8C" w14:textId="77777777" w:rsidR="008714B4" w:rsidRDefault="008714B4">
            <w:pPr>
              <w:spacing w:after="0" w:line="100" w:lineRule="atLeast"/>
              <w:rPr>
                <w:rFonts w:ascii="Times New Roman" w:hAnsi="Times New Roman"/>
                <w:sz w:val="24"/>
                <w:szCs w:val="24"/>
              </w:rPr>
            </w:pPr>
          </w:p>
        </w:tc>
      </w:tr>
      <w:tr w:rsidR="008714B4" w14:paraId="541D218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3E483A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09C8FAB"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Буквы О и Е после шипящих и Ц в суффиксах прилага</w:t>
            </w:r>
            <w:r>
              <w:rPr>
                <w:rFonts w:ascii="Times New Roman" w:hAnsi="Times New Roman"/>
                <w:spacing w:val="-2"/>
                <w:sz w:val="24"/>
                <w:szCs w:val="24"/>
              </w:rPr>
              <w:softHyphen/>
            </w:r>
            <w:r>
              <w:rPr>
                <w:rFonts w:ascii="Times New Roman" w:hAnsi="Times New Roman"/>
                <w:sz w:val="24"/>
                <w:szCs w:val="24"/>
              </w:rPr>
              <w:t>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140445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8AF12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25192C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E78FAB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23631B0" w14:textId="77777777" w:rsidR="008714B4" w:rsidRDefault="008714B4">
            <w:pPr>
              <w:spacing w:after="0" w:line="100" w:lineRule="atLeast"/>
              <w:rPr>
                <w:rFonts w:ascii="Times New Roman" w:hAnsi="Times New Roman"/>
                <w:sz w:val="24"/>
                <w:szCs w:val="24"/>
              </w:rPr>
            </w:pPr>
          </w:p>
        </w:tc>
      </w:tr>
      <w:tr w:rsidR="008714B4" w14:paraId="508C023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C9C03C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84A7517" w14:textId="77777777" w:rsidR="008714B4" w:rsidRDefault="008714B4">
            <w:pPr>
              <w:spacing w:after="0" w:line="100" w:lineRule="atLeast"/>
              <w:rPr>
                <w:rFonts w:ascii="Times New Roman" w:hAnsi="Times New Roman"/>
                <w:sz w:val="24"/>
                <w:szCs w:val="24"/>
              </w:rPr>
            </w:pPr>
            <w:r>
              <w:rPr>
                <w:rFonts w:ascii="Times New Roman" w:hAnsi="Times New Roman"/>
                <w:color w:val="000000"/>
                <w:sz w:val="24"/>
                <w:szCs w:val="24"/>
                <w:lang w:val="en-US"/>
              </w:rPr>
              <w:t>P</w:t>
            </w:r>
            <w:r>
              <w:rPr>
                <w:rFonts w:ascii="Times New Roman" w:hAnsi="Times New Roman"/>
                <w:color w:val="000000"/>
                <w:sz w:val="24"/>
                <w:szCs w:val="24"/>
              </w:rPr>
              <w:t>.</w:t>
            </w:r>
            <w:r>
              <w:rPr>
                <w:rFonts w:ascii="Times New Roman" w:hAnsi="Times New Roman"/>
                <w:color w:val="000000"/>
                <w:sz w:val="24"/>
                <w:szCs w:val="24"/>
                <w:lang w:val="en-US"/>
              </w:rPr>
              <w:t>p</w:t>
            </w:r>
            <w:r>
              <w:rPr>
                <w:rFonts w:ascii="Times New Roman" w:hAnsi="Times New Roman"/>
                <w:color w:val="000000"/>
                <w:sz w:val="24"/>
                <w:szCs w:val="24"/>
              </w:rPr>
              <w:t>. Сочинение по картине (упр. 410)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B7AAE0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72FEA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29F809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C15F93A"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06F905" w14:textId="77777777" w:rsidR="008714B4" w:rsidRDefault="008714B4">
            <w:pPr>
              <w:spacing w:after="0" w:line="100" w:lineRule="atLeast"/>
              <w:rPr>
                <w:rFonts w:ascii="Times New Roman" w:hAnsi="Times New Roman"/>
                <w:sz w:val="24"/>
                <w:szCs w:val="24"/>
              </w:rPr>
            </w:pPr>
          </w:p>
        </w:tc>
      </w:tr>
      <w:tr w:rsidR="008714B4" w14:paraId="66AB998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63DEA2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04D6CEE"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558C33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46369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5A98410"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33C5D0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DC91807" w14:textId="77777777" w:rsidR="008714B4" w:rsidRDefault="008714B4">
            <w:pPr>
              <w:spacing w:after="0" w:line="100" w:lineRule="atLeast"/>
              <w:rPr>
                <w:rFonts w:ascii="Times New Roman" w:hAnsi="Times New Roman"/>
                <w:sz w:val="24"/>
                <w:szCs w:val="24"/>
              </w:rPr>
            </w:pPr>
          </w:p>
        </w:tc>
      </w:tr>
      <w:tr w:rsidR="008714B4" w14:paraId="0176D0B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02D26A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F31D739"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1A82C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1789F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C14D72C"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68F720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153AA0" w14:textId="77777777" w:rsidR="008714B4" w:rsidRDefault="008714B4">
            <w:pPr>
              <w:spacing w:after="0" w:line="100" w:lineRule="atLeast"/>
              <w:rPr>
                <w:rFonts w:ascii="Times New Roman" w:hAnsi="Times New Roman"/>
                <w:sz w:val="24"/>
                <w:szCs w:val="24"/>
              </w:rPr>
            </w:pPr>
          </w:p>
        </w:tc>
      </w:tr>
      <w:tr w:rsidR="008714B4" w14:paraId="45C7DAD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630AB2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421FDDC"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714C34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954DC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4D54E8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631F08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E524F6" w14:textId="77777777" w:rsidR="008714B4" w:rsidRDefault="008714B4">
            <w:pPr>
              <w:spacing w:after="0" w:line="100" w:lineRule="atLeast"/>
              <w:rPr>
                <w:rFonts w:ascii="Times New Roman" w:hAnsi="Times New Roman"/>
                <w:sz w:val="24"/>
                <w:szCs w:val="24"/>
              </w:rPr>
            </w:pPr>
          </w:p>
        </w:tc>
      </w:tr>
      <w:tr w:rsidR="008714B4" w14:paraId="586AE48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F2446E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C0ADA3" w14:textId="77777777" w:rsidR="008714B4" w:rsidRDefault="008714B4">
            <w:pPr>
              <w:spacing w:after="0" w:line="100" w:lineRule="atLeast"/>
              <w:rPr>
                <w:rFonts w:ascii="Times New Roman" w:hAnsi="Times New Roman"/>
                <w:sz w:val="24"/>
                <w:szCs w:val="24"/>
              </w:rPr>
            </w:pPr>
            <w:r>
              <w:rPr>
                <w:rFonts w:ascii="Times New Roman" w:hAnsi="Times New Roman"/>
                <w:spacing w:val="-1"/>
                <w:sz w:val="24"/>
                <w:szCs w:val="24"/>
              </w:rPr>
              <w:t>Различение на письме суффиксов прилагательных -к- и -</w:t>
            </w:r>
            <w:proofErr w:type="spellStart"/>
            <w:r>
              <w:rPr>
                <w:rFonts w:ascii="Times New Roman" w:hAnsi="Times New Roman"/>
                <w:sz w:val="24"/>
                <w:szCs w:val="24"/>
              </w:rPr>
              <w:t>ск</w:t>
            </w:r>
            <w:proofErr w:type="spellEnd"/>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3D2160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A35C1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F10A08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BEAD0B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5560AF" w14:textId="77777777" w:rsidR="008714B4" w:rsidRDefault="008714B4">
            <w:pPr>
              <w:spacing w:after="0" w:line="100" w:lineRule="atLeast"/>
              <w:rPr>
                <w:rFonts w:ascii="Times New Roman" w:hAnsi="Times New Roman"/>
                <w:sz w:val="24"/>
                <w:szCs w:val="24"/>
              </w:rPr>
            </w:pPr>
          </w:p>
        </w:tc>
      </w:tr>
      <w:tr w:rsidR="008714B4" w14:paraId="2CDC9CDC"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7CCF4EB" w14:textId="77777777" w:rsidR="008714B4" w:rsidRDefault="008714B4">
            <w:pPr>
              <w:spacing w:after="0" w:line="100" w:lineRule="atLeast"/>
              <w:jc w:val="center"/>
            </w:pPr>
            <w:r>
              <w:rPr>
                <w:rFonts w:ascii="Times New Roman" w:hAnsi="Times New Roman"/>
                <w:b/>
                <w:sz w:val="24"/>
                <w:szCs w:val="24"/>
              </w:rPr>
              <w:t>3 четверть (63 часа)</w:t>
            </w:r>
          </w:p>
        </w:tc>
      </w:tr>
      <w:tr w:rsidR="008714B4" w14:paraId="67DDD8D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67A745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2CD43CF" w14:textId="77777777" w:rsidR="008714B4" w:rsidRDefault="008714B4">
            <w:pPr>
              <w:spacing w:after="0" w:line="100" w:lineRule="atLeast"/>
              <w:rPr>
                <w:rFonts w:ascii="Times New Roman" w:hAnsi="Times New Roman"/>
                <w:sz w:val="24"/>
                <w:szCs w:val="24"/>
              </w:rPr>
            </w:pPr>
            <w:r>
              <w:rPr>
                <w:rFonts w:ascii="Times New Roman" w:hAnsi="Times New Roman"/>
                <w:spacing w:val="-1"/>
                <w:sz w:val="24"/>
                <w:szCs w:val="24"/>
              </w:rPr>
              <w:t>Различение на письме суффиксов прилагательных -к- и -</w:t>
            </w:r>
            <w:proofErr w:type="spellStart"/>
            <w:r>
              <w:rPr>
                <w:rFonts w:ascii="Times New Roman" w:hAnsi="Times New Roman"/>
                <w:sz w:val="24"/>
                <w:szCs w:val="24"/>
              </w:rPr>
              <w:t>ск</w:t>
            </w:r>
            <w:proofErr w:type="spellEnd"/>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7AF23C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FB8ED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1A46F6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C52A86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130CC6" w14:textId="77777777" w:rsidR="008714B4" w:rsidRDefault="008714B4">
            <w:pPr>
              <w:spacing w:after="0" w:line="100" w:lineRule="atLeast"/>
              <w:rPr>
                <w:rFonts w:ascii="Times New Roman" w:hAnsi="Times New Roman"/>
                <w:sz w:val="24"/>
                <w:szCs w:val="24"/>
              </w:rPr>
            </w:pPr>
          </w:p>
        </w:tc>
      </w:tr>
      <w:tr w:rsidR="008714B4" w14:paraId="7C62276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4D503A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AF90890"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CA445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ABC69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8EF8A8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8A1D21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3061BB7" w14:textId="77777777" w:rsidR="008714B4" w:rsidRDefault="008714B4">
            <w:pPr>
              <w:spacing w:after="0" w:line="100" w:lineRule="atLeast"/>
              <w:rPr>
                <w:rFonts w:ascii="Times New Roman" w:hAnsi="Times New Roman"/>
                <w:sz w:val="24"/>
                <w:szCs w:val="24"/>
              </w:rPr>
            </w:pPr>
          </w:p>
        </w:tc>
      </w:tr>
      <w:tr w:rsidR="008714B4" w14:paraId="2BC2726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C8D7D4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B0C83FB"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A3016F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CDE7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71F369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37D79D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B84883" w14:textId="77777777" w:rsidR="008714B4" w:rsidRDefault="008714B4">
            <w:pPr>
              <w:spacing w:after="0" w:line="100" w:lineRule="atLeast"/>
              <w:rPr>
                <w:rFonts w:ascii="Times New Roman" w:hAnsi="Times New Roman"/>
                <w:sz w:val="24"/>
                <w:szCs w:val="24"/>
              </w:rPr>
            </w:pPr>
          </w:p>
        </w:tc>
      </w:tr>
      <w:tr w:rsidR="008714B4" w14:paraId="13434CD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DAC993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17E8FBF" w14:textId="77777777" w:rsidR="008714B4" w:rsidRDefault="008714B4">
            <w:pPr>
              <w:spacing w:after="0" w:line="100" w:lineRule="atLeast"/>
              <w:rPr>
                <w:rFonts w:ascii="Times New Roman" w:hAnsi="Times New Roman"/>
                <w:sz w:val="24"/>
                <w:szCs w:val="24"/>
              </w:rPr>
            </w:pPr>
            <w:r>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5D782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D6CA2E"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E171D0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7C178F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§69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4AC3B9" w14:textId="77777777" w:rsidR="008714B4" w:rsidRDefault="008714B4">
            <w:pPr>
              <w:spacing w:after="0" w:line="100" w:lineRule="atLeast"/>
              <w:rPr>
                <w:rFonts w:ascii="Times New Roman" w:hAnsi="Times New Roman"/>
                <w:sz w:val="24"/>
                <w:szCs w:val="24"/>
              </w:rPr>
            </w:pPr>
          </w:p>
        </w:tc>
      </w:tr>
      <w:tr w:rsidR="008714B4" w14:paraId="219080F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7E7127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6BC5AF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F97EC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809C9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904049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31672D"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4502461" w14:textId="77777777" w:rsidR="008714B4" w:rsidRDefault="008714B4">
            <w:pPr>
              <w:spacing w:after="0" w:line="100" w:lineRule="atLeast"/>
              <w:rPr>
                <w:rFonts w:ascii="Times New Roman" w:hAnsi="Times New Roman"/>
                <w:sz w:val="24"/>
                <w:szCs w:val="24"/>
              </w:rPr>
            </w:pPr>
          </w:p>
        </w:tc>
      </w:tr>
      <w:tr w:rsidR="008714B4" w14:paraId="5039055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FB07AD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066692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Контрольная работа №5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3DC89C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D9EB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FDF622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7C5FD9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19E47E6" w14:textId="77777777" w:rsidR="008714B4" w:rsidRDefault="008714B4">
            <w:pPr>
              <w:spacing w:after="0" w:line="100" w:lineRule="atLeast"/>
              <w:rPr>
                <w:rFonts w:ascii="Times New Roman" w:hAnsi="Times New Roman"/>
                <w:sz w:val="24"/>
                <w:szCs w:val="24"/>
              </w:rPr>
            </w:pPr>
          </w:p>
        </w:tc>
      </w:tr>
      <w:tr w:rsidR="008714B4" w14:paraId="5C435E3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68DC83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84602D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0E8331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FE028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9B2EB5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FFAAE8A"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F06A061" w14:textId="77777777" w:rsidR="008714B4" w:rsidRDefault="008714B4">
            <w:pPr>
              <w:spacing w:after="0" w:line="100" w:lineRule="atLeast"/>
              <w:rPr>
                <w:rFonts w:ascii="Times New Roman" w:hAnsi="Times New Roman"/>
                <w:sz w:val="24"/>
                <w:szCs w:val="24"/>
              </w:rPr>
            </w:pPr>
          </w:p>
        </w:tc>
      </w:tr>
      <w:tr w:rsidR="008714B4" w14:paraId="16836F7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F82279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34B95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Р.Р.Устное публичное выступление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4B8473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91747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32E688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66DC93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CCC3E1" w14:textId="77777777" w:rsidR="008714B4" w:rsidRDefault="008714B4">
            <w:pPr>
              <w:spacing w:after="0" w:line="100" w:lineRule="atLeast"/>
              <w:rPr>
                <w:rFonts w:ascii="Times New Roman" w:hAnsi="Times New Roman"/>
                <w:sz w:val="24"/>
                <w:szCs w:val="24"/>
              </w:rPr>
            </w:pPr>
          </w:p>
        </w:tc>
      </w:tr>
      <w:tr w:rsidR="008714B4" w14:paraId="12F0FB05"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B583B8A" w14:textId="77777777" w:rsidR="008714B4" w:rsidRDefault="008714B4">
            <w:pPr>
              <w:spacing w:after="0" w:line="100" w:lineRule="atLeast"/>
              <w:jc w:val="center"/>
            </w:pPr>
            <w:r>
              <w:rPr>
                <w:rFonts w:ascii="Times New Roman" w:hAnsi="Times New Roman"/>
                <w:b/>
                <w:sz w:val="24"/>
                <w:szCs w:val="24"/>
              </w:rPr>
              <w:t>Имя числительное.</w:t>
            </w:r>
          </w:p>
        </w:tc>
      </w:tr>
      <w:tr w:rsidR="008714B4" w14:paraId="5C6356D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1DAB92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EFDA17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Имя числительное как часть речи.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28816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F98D1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7A5523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C4FD2A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D526115" w14:textId="77777777" w:rsidR="008714B4" w:rsidRDefault="008714B4">
            <w:pPr>
              <w:spacing w:after="0" w:line="100" w:lineRule="atLeast"/>
              <w:rPr>
                <w:rFonts w:ascii="Times New Roman" w:hAnsi="Times New Roman"/>
                <w:sz w:val="24"/>
                <w:szCs w:val="24"/>
              </w:rPr>
            </w:pPr>
          </w:p>
        </w:tc>
      </w:tr>
      <w:tr w:rsidR="008714B4" w14:paraId="1BFCB1A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A076BD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9C0187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Имя числительное как часть речи.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977DB3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2166C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A6FE68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1EBE93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5FB056" w14:textId="77777777" w:rsidR="008714B4" w:rsidRDefault="008714B4">
            <w:pPr>
              <w:spacing w:after="0" w:line="100" w:lineRule="atLeast"/>
              <w:rPr>
                <w:rFonts w:ascii="Times New Roman" w:hAnsi="Times New Roman"/>
                <w:sz w:val="24"/>
                <w:szCs w:val="24"/>
              </w:rPr>
            </w:pPr>
          </w:p>
        </w:tc>
      </w:tr>
      <w:tr w:rsidR="008714B4" w14:paraId="3F6D184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838286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D732EB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Простые и составные числительные.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6D3216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B4615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F078EB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FFBC8B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500F70" w14:textId="77777777" w:rsidR="008714B4" w:rsidRDefault="008714B4">
            <w:pPr>
              <w:spacing w:after="0" w:line="100" w:lineRule="atLeast"/>
              <w:rPr>
                <w:rFonts w:ascii="Times New Roman" w:hAnsi="Times New Roman"/>
                <w:sz w:val="24"/>
                <w:szCs w:val="24"/>
              </w:rPr>
            </w:pPr>
          </w:p>
        </w:tc>
      </w:tr>
      <w:tr w:rsidR="008714B4" w14:paraId="362B6CD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74A08E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E456CD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Мягкий знак на конце и в середине числительных.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86CB6BD"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AB539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0B1B28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C1A9826"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34B98A2" w14:textId="77777777" w:rsidR="008714B4" w:rsidRDefault="008714B4">
            <w:pPr>
              <w:spacing w:after="0" w:line="100" w:lineRule="atLeast"/>
              <w:rPr>
                <w:rFonts w:ascii="Times New Roman" w:hAnsi="Times New Roman"/>
                <w:sz w:val="24"/>
                <w:szCs w:val="24"/>
              </w:rPr>
            </w:pPr>
          </w:p>
        </w:tc>
      </w:tr>
      <w:tr w:rsidR="008714B4" w14:paraId="70495B5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AFB8D2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64216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Выборочное изложение.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F63859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093C7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5615AB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2E16B15"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D5C73E" w14:textId="77777777" w:rsidR="008714B4" w:rsidRDefault="008714B4">
            <w:pPr>
              <w:spacing w:after="0" w:line="100" w:lineRule="atLeast"/>
              <w:rPr>
                <w:rFonts w:ascii="Times New Roman" w:hAnsi="Times New Roman"/>
                <w:sz w:val="24"/>
                <w:szCs w:val="24"/>
              </w:rPr>
            </w:pPr>
          </w:p>
        </w:tc>
      </w:tr>
      <w:tr w:rsidR="008714B4" w14:paraId="0EB65A3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94296FD"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AA7352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Выборочное изложение.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BAF4A2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BC6EFE"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DFAE24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CC7E674"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BE0EB79" w14:textId="77777777" w:rsidR="008714B4" w:rsidRDefault="008714B4">
            <w:pPr>
              <w:spacing w:after="0" w:line="100" w:lineRule="atLeast"/>
              <w:rPr>
                <w:rFonts w:ascii="Times New Roman" w:hAnsi="Times New Roman"/>
                <w:sz w:val="24"/>
                <w:szCs w:val="24"/>
              </w:rPr>
            </w:pPr>
          </w:p>
        </w:tc>
      </w:tr>
      <w:tr w:rsidR="008714B4" w14:paraId="0D5AD05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4AF16D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C0B23E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Порядковые числительные.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26DDFF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35C84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651BC9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8BDA4E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E6D2CC2" w14:textId="77777777" w:rsidR="008714B4" w:rsidRDefault="008714B4">
            <w:pPr>
              <w:spacing w:after="0" w:line="100" w:lineRule="atLeast"/>
              <w:rPr>
                <w:rFonts w:ascii="Times New Roman" w:hAnsi="Times New Roman"/>
                <w:sz w:val="24"/>
                <w:szCs w:val="24"/>
              </w:rPr>
            </w:pPr>
          </w:p>
        </w:tc>
      </w:tr>
      <w:tr w:rsidR="008714B4" w14:paraId="684729F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FF7667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123647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Разряды количественных числительных.</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5D1CC5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9A399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3A1574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F9E732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B4344C" w14:textId="77777777" w:rsidR="008714B4" w:rsidRDefault="008714B4">
            <w:pPr>
              <w:spacing w:after="0" w:line="100" w:lineRule="atLeast"/>
              <w:rPr>
                <w:rFonts w:ascii="Times New Roman" w:hAnsi="Times New Roman"/>
                <w:sz w:val="24"/>
                <w:szCs w:val="24"/>
              </w:rPr>
            </w:pPr>
          </w:p>
        </w:tc>
      </w:tr>
      <w:tr w:rsidR="008714B4" w14:paraId="6E592AD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D22BBB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887DEB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Числительные, обозначающие целые числа.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7771F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5BCAA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07A2BC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9EF4E1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936A12" w14:textId="77777777" w:rsidR="008714B4" w:rsidRDefault="008714B4">
            <w:pPr>
              <w:spacing w:after="0" w:line="100" w:lineRule="atLeast"/>
              <w:rPr>
                <w:rFonts w:ascii="Times New Roman" w:hAnsi="Times New Roman"/>
                <w:sz w:val="24"/>
                <w:szCs w:val="24"/>
              </w:rPr>
            </w:pPr>
          </w:p>
        </w:tc>
      </w:tr>
      <w:tr w:rsidR="008714B4" w14:paraId="6F57729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DCDBFD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45826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Числительные, обозначающие целые числа.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A9A26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C75D1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34A62B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7B9E4E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8ED392" w14:textId="77777777" w:rsidR="008714B4" w:rsidRDefault="008714B4">
            <w:pPr>
              <w:spacing w:after="0" w:line="100" w:lineRule="atLeast"/>
              <w:rPr>
                <w:rFonts w:ascii="Times New Roman" w:hAnsi="Times New Roman"/>
                <w:sz w:val="24"/>
                <w:szCs w:val="24"/>
              </w:rPr>
            </w:pPr>
          </w:p>
        </w:tc>
      </w:tr>
      <w:tr w:rsidR="008714B4" w14:paraId="28CF180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8D3C99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FE8C13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Дробные числительные.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49AA15"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0EC39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97166A5"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E7BA10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D88A0" w14:textId="77777777" w:rsidR="008714B4" w:rsidRDefault="008714B4">
            <w:pPr>
              <w:spacing w:after="0" w:line="100" w:lineRule="atLeast"/>
              <w:rPr>
                <w:rFonts w:ascii="Times New Roman" w:hAnsi="Times New Roman"/>
                <w:sz w:val="24"/>
                <w:szCs w:val="24"/>
              </w:rPr>
            </w:pPr>
          </w:p>
        </w:tc>
      </w:tr>
      <w:tr w:rsidR="008714B4" w14:paraId="06A803C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BD8827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C12714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Собирательные числительные.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A90FE18"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70D33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E64699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D33493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38D1693" w14:textId="77777777" w:rsidR="008714B4" w:rsidRDefault="008714B4">
            <w:pPr>
              <w:spacing w:after="0" w:line="100" w:lineRule="atLeast"/>
              <w:rPr>
                <w:rFonts w:ascii="Times New Roman" w:hAnsi="Times New Roman"/>
                <w:sz w:val="24"/>
                <w:szCs w:val="24"/>
              </w:rPr>
            </w:pPr>
          </w:p>
        </w:tc>
      </w:tr>
      <w:tr w:rsidR="008714B4" w14:paraId="341B91D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6A6E02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AF2551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Морфологический разбор имени числительного.</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B654CD"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E01E6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EFB3EC5"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7A3CDE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21E010F" w14:textId="77777777" w:rsidR="008714B4" w:rsidRDefault="008714B4">
            <w:pPr>
              <w:spacing w:after="0" w:line="100" w:lineRule="atLeast"/>
              <w:rPr>
                <w:rFonts w:ascii="Times New Roman" w:hAnsi="Times New Roman"/>
                <w:sz w:val="24"/>
                <w:szCs w:val="24"/>
              </w:rPr>
            </w:pPr>
          </w:p>
        </w:tc>
      </w:tr>
      <w:tr w:rsidR="008714B4" w14:paraId="7A62EE9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0B796F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2746B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по теме:»Имя числительное».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3D1A5A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CD3EE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8F2FD1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CE3EE4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3A4B2D" w14:textId="77777777" w:rsidR="008714B4" w:rsidRDefault="008714B4">
            <w:pPr>
              <w:spacing w:after="0" w:line="100" w:lineRule="atLeast"/>
              <w:rPr>
                <w:rFonts w:ascii="Times New Roman" w:hAnsi="Times New Roman"/>
                <w:sz w:val="24"/>
                <w:szCs w:val="24"/>
              </w:rPr>
            </w:pPr>
          </w:p>
        </w:tc>
      </w:tr>
      <w:tr w:rsidR="008714B4" w14:paraId="2147D3C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066F5D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F1DF6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Контрольная работа № 6 по теме: «Имя числительное».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13F89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33821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A131ED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A926D6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E7BDFDB" w14:textId="77777777" w:rsidR="008714B4" w:rsidRDefault="008714B4">
            <w:pPr>
              <w:spacing w:after="0" w:line="100" w:lineRule="atLeast"/>
              <w:rPr>
                <w:rFonts w:ascii="Times New Roman" w:hAnsi="Times New Roman"/>
                <w:sz w:val="24"/>
                <w:szCs w:val="24"/>
              </w:rPr>
            </w:pPr>
          </w:p>
        </w:tc>
      </w:tr>
      <w:tr w:rsidR="008714B4" w14:paraId="6C9280D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B94B05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23DF02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D327C8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E1279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CB84A5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096CFB"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6D6FE" w14:textId="77777777" w:rsidR="008714B4" w:rsidRDefault="008714B4">
            <w:pPr>
              <w:spacing w:after="0" w:line="100" w:lineRule="atLeast"/>
              <w:rPr>
                <w:rFonts w:ascii="Times New Roman" w:hAnsi="Times New Roman"/>
                <w:sz w:val="24"/>
                <w:szCs w:val="24"/>
              </w:rPr>
            </w:pPr>
          </w:p>
        </w:tc>
      </w:tr>
      <w:tr w:rsidR="008714B4" w14:paraId="013718E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B65F5F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19A361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«Берегите природу».</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419C1A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2737C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A94914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09660E2"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0F7CE5" w14:textId="77777777" w:rsidR="008714B4" w:rsidRDefault="008714B4">
            <w:pPr>
              <w:spacing w:after="0" w:line="100" w:lineRule="atLeast"/>
              <w:rPr>
                <w:rFonts w:ascii="Times New Roman" w:hAnsi="Times New Roman"/>
                <w:sz w:val="24"/>
                <w:szCs w:val="24"/>
              </w:rPr>
            </w:pPr>
          </w:p>
        </w:tc>
      </w:tr>
      <w:tr w:rsidR="008714B4" w14:paraId="4B5193A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9C37F1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BEE9E4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«Берегите природу».</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C3A26F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F5952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168586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B135F32"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137F8D3" w14:textId="77777777" w:rsidR="008714B4" w:rsidRDefault="008714B4">
            <w:pPr>
              <w:spacing w:after="0" w:line="100" w:lineRule="atLeast"/>
              <w:rPr>
                <w:rFonts w:ascii="Times New Roman" w:hAnsi="Times New Roman"/>
                <w:sz w:val="24"/>
                <w:szCs w:val="24"/>
              </w:rPr>
            </w:pPr>
          </w:p>
        </w:tc>
      </w:tr>
      <w:tr w:rsidR="008714B4" w14:paraId="1B4CA75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399BE0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1B653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206A695" w14:textId="77777777" w:rsidR="008714B4" w:rsidRDefault="008714B4">
            <w:pPr>
              <w:spacing w:after="0" w:line="100" w:lineRule="atLeast"/>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314D1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2663BB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70E0B09"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CA4882" w14:textId="77777777" w:rsidR="008714B4" w:rsidRDefault="008714B4">
            <w:pPr>
              <w:spacing w:after="0" w:line="100" w:lineRule="atLeast"/>
              <w:rPr>
                <w:rFonts w:ascii="Times New Roman" w:hAnsi="Times New Roman"/>
                <w:sz w:val="24"/>
                <w:szCs w:val="24"/>
              </w:rPr>
            </w:pPr>
          </w:p>
        </w:tc>
      </w:tr>
      <w:tr w:rsidR="008714B4" w14:paraId="550B766D"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66BBFDFB" w14:textId="77777777" w:rsidR="008714B4" w:rsidRDefault="008714B4">
            <w:pPr>
              <w:spacing w:after="0" w:line="100" w:lineRule="atLeast"/>
              <w:jc w:val="center"/>
            </w:pPr>
            <w:r>
              <w:rPr>
                <w:rFonts w:ascii="Times New Roman" w:hAnsi="Times New Roman"/>
                <w:b/>
                <w:sz w:val="24"/>
                <w:szCs w:val="24"/>
              </w:rPr>
              <w:t>Местоимение.</w:t>
            </w:r>
          </w:p>
        </w:tc>
      </w:tr>
      <w:tr w:rsidR="008714B4" w14:paraId="021407A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3CB112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5F0CE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Местоимение как часть речи.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97E785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DBA8E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CEC679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4EB71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§79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AD2BFC6" w14:textId="77777777" w:rsidR="008714B4" w:rsidRDefault="008714B4">
            <w:pPr>
              <w:spacing w:after="0" w:line="100" w:lineRule="atLeast"/>
              <w:rPr>
                <w:rFonts w:ascii="Times New Roman" w:hAnsi="Times New Roman"/>
                <w:sz w:val="24"/>
                <w:szCs w:val="24"/>
              </w:rPr>
            </w:pPr>
          </w:p>
        </w:tc>
      </w:tr>
      <w:tr w:rsidR="008714B4" w14:paraId="0036D1E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575EA0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7A00B6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Личные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1E143E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F5FF0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D46A0A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98D846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51E2323" w14:textId="77777777" w:rsidR="008714B4" w:rsidRDefault="008714B4">
            <w:pPr>
              <w:spacing w:after="0" w:line="100" w:lineRule="atLeast"/>
              <w:rPr>
                <w:rFonts w:ascii="Times New Roman" w:hAnsi="Times New Roman"/>
                <w:sz w:val="24"/>
                <w:szCs w:val="24"/>
              </w:rPr>
            </w:pPr>
          </w:p>
        </w:tc>
      </w:tr>
      <w:tr w:rsidR="008714B4" w14:paraId="7093F5D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21E683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3922BF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Личные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9ADFE0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F7DF5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A3EC87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59C82B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04FCDB8" w14:textId="77777777" w:rsidR="008714B4" w:rsidRDefault="008714B4">
            <w:pPr>
              <w:spacing w:after="0" w:line="100" w:lineRule="atLeast"/>
              <w:rPr>
                <w:rFonts w:ascii="Times New Roman" w:hAnsi="Times New Roman"/>
                <w:sz w:val="24"/>
                <w:szCs w:val="24"/>
              </w:rPr>
            </w:pPr>
          </w:p>
        </w:tc>
      </w:tr>
      <w:tr w:rsidR="008714B4" w14:paraId="4AE8F0E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74C204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806EC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Возвратное местоимение СЕБЯ.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27DBA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21A6E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A0D9A1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6DDC6B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51D2A35" w14:textId="77777777" w:rsidR="008714B4" w:rsidRDefault="008714B4">
            <w:pPr>
              <w:spacing w:after="0" w:line="100" w:lineRule="atLeast"/>
              <w:rPr>
                <w:rFonts w:ascii="Times New Roman" w:hAnsi="Times New Roman"/>
                <w:sz w:val="24"/>
                <w:szCs w:val="24"/>
              </w:rPr>
            </w:pPr>
          </w:p>
        </w:tc>
      </w:tr>
      <w:tr w:rsidR="008714B4" w14:paraId="5DDB0CD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56F540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AF705D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Вопросительные и относительные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A770D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A0548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4D86F7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39756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D59172D" w14:textId="77777777" w:rsidR="008714B4" w:rsidRDefault="008714B4">
            <w:pPr>
              <w:spacing w:after="0" w:line="100" w:lineRule="atLeast"/>
              <w:rPr>
                <w:rFonts w:ascii="Times New Roman" w:hAnsi="Times New Roman"/>
                <w:sz w:val="24"/>
                <w:szCs w:val="24"/>
              </w:rPr>
            </w:pPr>
          </w:p>
        </w:tc>
      </w:tr>
      <w:tr w:rsidR="008714B4" w14:paraId="64C8E16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7875DF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2C440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Вопросительные и относительные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03B0AC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19314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8491D0"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9DABFA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F7B433" w14:textId="77777777" w:rsidR="008714B4" w:rsidRDefault="008714B4">
            <w:pPr>
              <w:spacing w:after="0" w:line="100" w:lineRule="atLeast"/>
              <w:rPr>
                <w:rFonts w:ascii="Times New Roman" w:hAnsi="Times New Roman"/>
                <w:sz w:val="24"/>
                <w:szCs w:val="24"/>
              </w:rPr>
            </w:pPr>
          </w:p>
        </w:tc>
      </w:tr>
      <w:tr w:rsidR="008714B4" w14:paraId="2756C63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97BA38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73C4E1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Рассказ «Как я однажды помогал маме…» по упр.496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F8D04C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FFA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E45283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25C16A"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79F91F" w14:textId="77777777" w:rsidR="008714B4" w:rsidRDefault="008714B4">
            <w:pPr>
              <w:spacing w:after="0" w:line="100" w:lineRule="atLeast"/>
              <w:rPr>
                <w:rFonts w:ascii="Times New Roman" w:hAnsi="Times New Roman"/>
                <w:sz w:val="24"/>
                <w:szCs w:val="24"/>
              </w:rPr>
            </w:pPr>
          </w:p>
        </w:tc>
      </w:tr>
      <w:tr w:rsidR="008714B4" w14:paraId="4EA4DC8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7002A4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C62423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Рассказ «Как я однажды помогал маме…» по упр.496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0929405"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45301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353165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8CA041"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ECD49A" w14:textId="77777777" w:rsidR="008714B4" w:rsidRDefault="008714B4">
            <w:pPr>
              <w:spacing w:after="0" w:line="100" w:lineRule="atLeast"/>
              <w:rPr>
                <w:rFonts w:ascii="Times New Roman" w:hAnsi="Times New Roman"/>
                <w:sz w:val="24"/>
                <w:szCs w:val="24"/>
              </w:rPr>
            </w:pPr>
          </w:p>
        </w:tc>
      </w:tr>
      <w:tr w:rsidR="008714B4" w14:paraId="6E9A7D4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5AC226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7B14FB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Неопределённые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84D02F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6A60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BCB2EA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CC9C90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43133BD" w14:textId="77777777" w:rsidR="008714B4" w:rsidRDefault="008714B4">
            <w:pPr>
              <w:spacing w:after="0" w:line="100" w:lineRule="atLeast"/>
              <w:rPr>
                <w:rFonts w:ascii="Times New Roman" w:hAnsi="Times New Roman"/>
                <w:sz w:val="24"/>
                <w:szCs w:val="24"/>
              </w:rPr>
            </w:pPr>
          </w:p>
        </w:tc>
      </w:tr>
      <w:tr w:rsidR="008714B4" w14:paraId="7A8DAB6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7C3E4C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2D83A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Неопределённые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A21AA0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8516F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4CF4A7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F68826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5ECA90" w14:textId="77777777" w:rsidR="008714B4" w:rsidRDefault="008714B4">
            <w:pPr>
              <w:spacing w:after="0" w:line="100" w:lineRule="atLeast"/>
              <w:rPr>
                <w:rFonts w:ascii="Times New Roman" w:hAnsi="Times New Roman"/>
                <w:sz w:val="24"/>
                <w:szCs w:val="24"/>
              </w:rPr>
            </w:pPr>
          </w:p>
        </w:tc>
      </w:tr>
      <w:tr w:rsidR="008714B4" w14:paraId="1D9ABC2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7F6B93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F2C181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Отрицательные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9A4410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5EB4B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483CF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F57405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4D4D49" w14:textId="77777777" w:rsidR="008714B4" w:rsidRDefault="008714B4">
            <w:pPr>
              <w:spacing w:after="0" w:line="100" w:lineRule="atLeast"/>
              <w:rPr>
                <w:rFonts w:ascii="Times New Roman" w:hAnsi="Times New Roman"/>
                <w:sz w:val="24"/>
                <w:szCs w:val="24"/>
              </w:rPr>
            </w:pPr>
          </w:p>
        </w:tc>
      </w:tr>
      <w:tr w:rsidR="008714B4" w14:paraId="10AD24B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4317E8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CF269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Отрицательные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B08D8E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70D6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B494A3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B1AD4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512960" w14:textId="77777777" w:rsidR="008714B4" w:rsidRDefault="008714B4">
            <w:pPr>
              <w:spacing w:after="0" w:line="100" w:lineRule="atLeast"/>
              <w:rPr>
                <w:rFonts w:ascii="Times New Roman" w:hAnsi="Times New Roman"/>
                <w:sz w:val="24"/>
                <w:szCs w:val="24"/>
              </w:rPr>
            </w:pPr>
          </w:p>
        </w:tc>
      </w:tr>
      <w:tr w:rsidR="008714B4" w14:paraId="2F82486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D6635F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531AC2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Притяжательные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DA7644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BF1CD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3C303A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B71094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A7E6F58" w14:textId="77777777" w:rsidR="008714B4" w:rsidRDefault="008714B4">
            <w:pPr>
              <w:spacing w:after="0" w:line="100" w:lineRule="atLeast"/>
              <w:rPr>
                <w:rFonts w:ascii="Times New Roman" w:hAnsi="Times New Roman"/>
                <w:sz w:val="24"/>
                <w:szCs w:val="24"/>
              </w:rPr>
            </w:pPr>
          </w:p>
        </w:tc>
      </w:tr>
      <w:tr w:rsidR="008714B4" w14:paraId="38D4C88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421660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054BC2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Притяжательные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DC28C7D"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948854"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C3EDC7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29D059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CED5B4E" w14:textId="77777777" w:rsidR="008714B4" w:rsidRDefault="008714B4">
            <w:pPr>
              <w:spacing w:after="0" w:line="100" w:lineRule="atLeast"/>
              <w:rPr>
                <w:rFonts w:ascii="Times New Roman" w:hAnsi="Times New Roman"/>
                <w:sz w:val="24"/>
                <w:szCs w:val="24"/>
              </w:rPr>
            </w:pPr>
          </w:p>
        </w:tc>
      </w:tr>
      <w:tr w:rsidR="008714B4" w14:paraId="31090EE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61DD35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4254F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Сочинение-рассуждение по упр.529</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C2CB8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0678D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756D3E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90C322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3ED48A7" w14:textId="77777777" w:rsidR="008714B4" w:rsidRDefault="008714B4">
            <w:pPr>
              <w:spacing w:after="0" w:line="100" w:lineRule="atLeast"/>
              <w:rPr>
                <w:rFonts w:ascii="Times New Roman" w:hAnsi="Times New Roman"/>
                <w:sz w:val="24"/>
                <w:szCs w:val="24"/>
              </w:rPr>
            </w:pPr>
          </w:p>
        </w:tc>
      </w:tr>
      <w:tr w:rsidR="008714B4" w14:paraId="0D9CD0F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38C89E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1935DA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Сочинение-рассуждение по упр.529</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D7C976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C8113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9488FE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FC5865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7BF368E" w14:textId="77777777" w:rsidR="008714B4" w:rsidRDefault="008714B4">
            <w:pPr>
              <w:spacing w:after="0" w:line="100" w:lineRule="atLeast"/>
              <w:rPr>
                <w:rFonts w:ascii="Times New Roman" w:hAnsi="Times New Roman"/>
                <w:sz w:val="24"/>
                <w:szCs w:val="24"/>
              </w:rPr>
            </w:pPr>
          </w:p>
        </w:tc>
      </w:tr>
      <w:tr w:rsidR="008714B4" w14:paraId="54802B9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4092C0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EEA1CD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62702C" w14:textId="77777777" w:rsidR="008714B4" w:rsidRDefault="008714B4">
            <w:pPr>
              <w:spacing w:after="0" w:line="100" w:lineRule="atLeast"/>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764E2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AA220D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8D2A1B0"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3919EA7" w14:textId="77777777" w:rsidR="008714B4" w:rsidRDefault="008714B4">
            <w:pPr>
              <w:spacing w:after="0" w:line="100" w:lineRule="atLeast"/>
              <w:rPr>
                <w:rFonts w:ascii="Times New Roman" w:hAnsi="Times New Roman"/>
                <w:sz w:val="24"/>
                <w:szCs w:val="24"/>
              </w:rPr>
            </w:pPr>
          </w:p>
        </w:tc>
      </w:tr>
      <w:tr w:rsidR="008714B4" w14:paraId="65208AC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415C95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2D9643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Указательные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8E5B35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1E275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2D8DFF2"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514137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3C94AD" w14:textId="77777777" w:rsidR="008714B4" w:rsidRDefault="008714B4">
            <w:pPr>
              <w:spacing w:after="0" w:line="100" w:lineRule="atLeast"/>
              <w:rPr>
                <w:rFonts w:ascii="Times New Roman" w:hAnsi="Times New Roman"/>
                <w:sz w:val="24"/>
                <w:szCs w:val="24"/>
              </w:rPr>
            </w:pPr>
          </w:p>
        </w:tc>
      </w:tr>
      <w:tr w:rsidR="008714B4" w14:paraId="0A59CCC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C78337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A5BCAF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Указательные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E85C13D"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532FC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E5BDCD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53453A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37A6AA4" w14:textId="77777777" w:rsidR="008714B4" w:rsidRDefault="008714B4">
            <w:pPr>
              <w:spacing w:after="0" w:line="100" w:lineRule="atLeast"/>
              <w:rPr>
                <w:rFonts w:ascii="Times New Roman" w:hAnsi="Times New Roman"/>
                <w:sz w:val="24"/>
                <w:szCs w:val="24"/>
              </w:rPr>
            </w:pPr>
          </w:p>
        </w:tc>
      </w:tr>
      <w:tr w:rsidR="008714B4" w14:paraId="0C28E82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212A94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F56D6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Определительные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272C30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B0259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B9E704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8469256"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68C3B5" w14:textId="77777777" w:rsidR="008714B4" w:rsidRDefault="008714B4">
            <w:pPr>
              <w:spacing w:after="0" w:line="100" w:lineRule="atLeast"/>
              <w:rPr>
                <w:rFonts w:ascii="Times New Roman" w:hAnsi="Times New Roman"/>
                <w:sz w:val="24"/>
                <w:szCs w:val="24"/>
              </w:rPr>
            </w:pPr>
          </w:p>
        </w:tc>
      </w:tr>
      <w:tr w:rsidR="008714B4" w14:paraId="528010A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85DC04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A66DE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Местоимения и другие части речи.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D26E3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DBECA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12C25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BB69796"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§89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6E24BBB" w14:textId="77777777" w:rsidR="008714B4" w:rsidRDefault="008714B4">
            <w:pPr>
              <w:spacing w:after="0" w:line="100" w:lineRule="atLeast"/>
              <w:rPr>
                <w:rFonts w:ascii="Times New Roman" w:hAnsi="Times New Roman"/>
                <w:sz w:val="24"/>
                <w:szCs w:val="24"/>
              </w:rPr>
            </w:pPr>
          </w:p>
        </w:tc>
      </w:tr>
      <w:tr w:rsidR="008714B4" w14:paraId="0FBF40B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60CFBE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B2920E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Морфологический разбор местоимения.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3DF9F5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F0EEF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A0CB7E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4F7CCB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§90</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1748FD9" w14:textId="77777777" w:rsidR="008714B4" w:rsidRDefault="008714B4">
            <w:pPr>
              <w:spacing w:after="0" w:line="100" w:lineRule="atLeast"/>
              <w:rPr>
                <w:rFonts w:ascii="Times New Roman" w:hAnsi="Times New Roman"/>
                <w:sz w:val="24"/>
                <w:szCs w:val="24"/>
              </w:rPr>
            </w:pPr>
          </w:p>
        </w:tc>
      </w:tr>
      <w:tr w:rsidR="008714B4" w14:paraId="790F636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723626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3822DA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Урок-практикум по теме: «Местоимение».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41D662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E40EB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615D062"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DE81F22"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CFF4BE5" w14:textId="77777777" w:rsidR="008714B4" w:rsidRDefault="008714B4">
            <w:pPr>
              <w:spacing w:after="0" w:line="100" w:lineRule="atLeast"/>
              <w:rPr>
                <w:rFonts w:ascii="Times New Roman" w:hAnsi="Times New Roman"/>
                <w:sz w:val="24"/>
                <w:szCs w:val="24"/>
              </w:rPr>
            </w:pPr>
          </w:p>
        </w:tc>
      </w:tr>
      <w:tr w:rsidR="008714B4" w14:paraId="7D38956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E6691F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FFA4EE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по теме :«Местоимение»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B2BBA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D5E28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F609F0C"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8C2842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9556CB8" w14:textId="77777777" w:rsidR="008714B4" w:rsidRDefault="008714B4">
            <w:pPr>
              <w:spacing w:after="0" w:line="100" w:lineRule="atLeast"/>
              <w:rPr>
                <w:rFonts w:ascii="Times New Roman" w:hAnsi="Times New Roman"/>
                <w:sz w:val="24"/>
                <w:szCs w:val="24"/>
              </w:rPr>
            </w:pPr>
          </w:p>
        </w:tc>
      </w:tr>
      <w:tr w:rsidR="008714B4" w14:paraId="210FD38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EC9547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BAE37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Контрольная работа №7 по теме: «Местоимение».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B49AD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A5828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F8C322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06CF13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E6E85CC" w14:textId="77777777" w:rsidR="008714B4" w:rsidRDefault="008714B4">
            <w:pPr>
              <w:spacing w:after="0" w:line="100" w:lineRule="atLeast"/>
              <w:rPr>
                <w:rFonts w:ascii="Times New Roman" w:hAnsi="Times New Roman"/>
                <w:sz w:val="24"/>
                <w:szCs w:val="24"/>
              </w:rPr>
            </w:pPr>
          </w:p>
        </w:tc>
      </w:tr>
      <w:tr w:rsidR="008714B4" w14:paraId="6A80D88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731CC8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C817BD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E78C48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18CF6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4D88FA2"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30B1A0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BF393FC" w14:textId="77777777" w:rsidR="008714B4" w:rsidRDefault="008714B4">
            <w:pPr>
              <w:spacing w:after="0" w:line="100" w:lineRule="atLeast"/>
              <w:rPr>
                <w:rFonts w:ascii="Times New Roman" w:hAnsi="Times New Roman"/>
                <w:sz w:val="24"/>
                <w:szCs w:val="24"/>
              </w:rPr>
            </w:pPr>
          </w:p>
        </w:tc>
      </w:tr>
      <w:tr w:rsidR="008714B4" w14:paraId="25F1168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C00874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B531B9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по упр.542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E5562E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C091B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2A3B455"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D4A1551"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E20A89A" w14:textId="77777777" w:rsidR="008714B4" w:rsidRDefault="008714B4">
            <w:pPr>
              <w:spacing w:after="0" w:line="100" w:lineRule="atLeast"/>
              <w:rPr>
                <w:rFonts w:ascii="Times New Roman" w:hAnsi="Times New Roman"/>
                <w:sz w:val="24"/>
                <w:szCs w:val="24"/>
              </w:rPr>
            </w:pPr>
          </w:p>
        </w:tc>
      </w:tr>
      <w:tr w:rsidR="008714B4" w14:paraId="7A6C357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CFA192D"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1A4AEE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по упр.542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5D6F92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207B0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01D523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FE75C60"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CF8D4B" w14:textId="77777777" w:rsidR="008714B4" w:rsidRDefault="008714B4">
            <w:pPr>
              <w:spacing w:after="0" w:line="100" w:lineRule="atLeast"/>
              <w:rPr>
                <w:rFonts w:ascii="Times New Roman" w:hAnsi="Times New Roman"/>
                <w:sz w:val="24"/>
                <w:szCs w:val="24"/>
              </w:rPr>
            </w:pPr>
          </w:p>
        </w:tc>
      </w:tr>
      <w:tr w:rsidR="008714B4" w14:paraId="0716407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44CBB9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EC4D50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02DA3E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F64C8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0E3C9C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DC11AE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33176C" w14:textId="77777777" w:rsidR="008714B4" w:rsidRDefault="008714B4">
            <w:pPr>
              <w:spacing w:after="0" w:line="100" w:lineRule="atLeast"/>
              <w:rPr>
                <w:rFonts w:ascii="Times New Roman" w:hAnsi="Times New Roman"/>
                <w:sz w:val="24"/>
                <w:szCs w:val="24"/>
              </w:rPr>
            </w:pPr>
          </w:p>
        </w:tc>
      </w:tr>
      <w:tr w:rsidR="008714B4" w14:paraId="5AD1ACBA" w14:textId="77777777">
        <w:trPr>
          <w:gridAfter w:val="7"/>
          <w:wAfter w:w="9321" w:type="dxa"/>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14:paraId="7BB49C00" w14:textId="77777777" w:rsidR="008714B4" w:rsidRDefault="008714B4">
            <w:pPr>
              <w:spacing w:after="0" w:line="100" w:lineRule="atLeast"/>
              <w:jc w:val="center"/>
            </w:pPr>
            <w:r>
              <w:rPr>
                <w:rFonts w:ascii="Times New Roman" w:hAnsi="Times New Roman"/>
                <w:b/>
                <w:sz w:val="24"/>
                <w:szCs w:val="24"/>
              </w:rPr>
              <w:t>Глагол.</w:t>
            </w:r>
          </w:p>
        </w:tc>
      </w:tr>
      <w:tr w:rsidR="008714B4" w14:paraId="66926AE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8DC37C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355CAA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изученного в 5 классе.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4D3DD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49553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356F41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9DF4A1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62AE4A4" w14:textId="77777777" w:rsidR="008714B4" w:rsidRDefault="008714B4">
            <w:pPr>
              <w:spacing w:after="0" w:line="100" w:lineRule="atLeast"/>
              <w:rPr>
                <w:rFonts w:ascii="Times New Roman" w:hAnsi="Times New Roman"/>
                <w:sz w:val="24"/>
                <w:szCs w:val="24"/>
              </w:rPr>
            </w:pPr>
          </w:p>
        </w:tc>
      </w:tr>
      <w:tr w:rsidR="008714B4" w14:paraId="7CCA938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A1CEFF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32EF02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изученного в 5 классе.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AC114E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4C26A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074BA9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927743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9A3679C" w14:textId="77777777" w:rsidR="008714B4" w:rsidRDefault="008714B4">
            <w:pPr>
              <w:spacing w:after="0" w:line="100" w:lineRule="atLeast"/>
              <w:rPr>
                <w:rFonts w:ascii="Times New Roman" w:hAnsi="Times New Roman"/>
                <w:sz w:val="24"/>
                <w:szCs w:val="24"/>
              </w:rPr>
            </w:pPr>
          </w:p>
        </w:tc>
      </w:tr>
      <w:tr w:rsidR="008714B4" w14:paraId="5EA2BAE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28A834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6DBF21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Разноспрягаемые глаголы.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E45E3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0025D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2B9C27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B65282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2C1C4AC" w14:textId="77777777" w:rsidR="008714B4" w:rsidRDefault="008714B4">
            <w:pPr>
              <w:spacing w:after="0" w:line="100" w:lineRule="atLeast"/>
              <w:rPr>
                <w:rFonts w:ascii="Times New Roman" w:hAnsi="Times New Roman"/>
                <w:sz w:val="24"/>
                <w:szCs w:val="24"/>
              </w:rPr>
            </w:pPr>
          </w:p>
        </w:tc>
      </w:tr>
      <w:tr w:rsidR="008714B4" w14:paraId="0D9DC6C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3E9D1A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C1D671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Разноспрягаемые глаголы.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F097CC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04D5C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68B0EE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FC6E62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77DE74" w14:textId="77777777" w:rsidR="008714B4" w:rsidRDefault="008714B4">
            <w:pPr>
              <w:spacing w:after="0" w:line="100" w:lineRule="atLeast"/>
              <w:rPr>
                <w:rFonts w:ascii="Times New Roman" w:hAnsi="Times New Roman"/>
                <w:sz w:val="24"/>
                <w:szCs w:val="24"/>
              </w:rPr>
            </w:pPr>
          </w:p>
        </w:tc>
      </w:tr>
      <w:tr w:rsidR="008714B4" w14:paraId="2F57587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8DFBAC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A0E23A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7A040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FA266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1A0731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36D321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27A7A5" w14:textId="77777777" w:rsidR="008714B4" w:rsidRDefault="008714B4">
            <w:pPr>
              <w:spacing w:after="0" w:line="100" w:lineRule="atLeast"/>
              <w:rPr>
                <w:rFonts w:ascii="Times New Roman" w:hAnsi="Times New Roman"/>
                <w:sz w:val="24"/>
                <w:szCs w:val="24"/>
              </w:rPr>
            </w:pPr>
          </w:p>
        </w:tc>
      </w:tr>
      <w:tr w:rsidR="008714B4" w14:paraId="17013EB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4EA441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A44202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91FED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EA37F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7147C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5DCA49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CA23CBF" w14:textId="77777777" w:rsidR="008714B4" w:rsidRDefault="008714B4">
            <w:pPr>
              <w:spacing w:after="0" w:line="100" w:lineRule="atLeast"/>
              <w:rPr>
                <w:rFonts w:ascii="Times New Roman" w:hAnsi="Times New Roman"/>
                <w:sz w:val="24"/>
                <w:szCs w:val="24"/>
              </w:rPr>
            </w:pPr>
          </w:p>
        </w:tc>
      </w:tr>
      <w:tr w:rsidR="008714B4" w14:paraId="47D8257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5CF7EF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447BCE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F27A417" w14:textId="77777777" w:rsidR="008714B4" w:rsidRDefault="008714B4">
            <w:pPr>
              <w:spacing w:after="0" w:line="100" w:lineRule="atLeast"/>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CEF7F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0AE6D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E469D79"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613FCDC" w14:textId="77777777" w:rsidR="008714B4" w:rsidRDefault="008714B4">
            <w:pPr>
              <w:spacing w:after="0" w:line="100" w:lineRule="atLeast"/>
              <w:rPr>
                <w:rFonts w:ascii="Times New Roman" w:hAnsi="Times New Roman"/>
                <w:sz w:val="24"/>
                <w:szCs w:val="24"/>
              </w:rPr>
            </w:pPr>
          </w:p>
        </w:tc>
      </w:tr>
      <w:tr w:rsidR="008714B4" w14:paraId="697F21E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A2314A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DB7E1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Урок –практикум.</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581202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BA81C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F11AFCC"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491EC4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D22C226" w14:textId="77777777" w:rsidR="008714B4" w:rsidRDefault="008714B4">
            <w:pPr>
              <w:spacing w:after="0" w:line="100" w:lineRule="atLeast"/>
              <w:rPr>
                <w:rFonts w:ascii="Times New Roman" w:hAnsi="Times New Roman"/>
                <w:sz w:val="24"/>
                <w:szCs w:val="24"/>
              </w:rPr>
            </w:pPr>
          </w:p>
        </w:tc>
      </w:tr>
      <w:tr w:rsidR="008714B4" w14:paraId="45DBF2F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D440BD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87BD3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Сочинение-рассказ «Степа дрова колет»(упр.565)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725C4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4A778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9D7E27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A189F9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DAF36F3" w14:textId="77777777" w:rsidR="008714B4" w:rsidRDefault="008714B4">
            <w:pPr>
              <w:spacing w:after="0" w:line="100" w:lineRule="atLeast"/>
              <w:rPr>
                <w:rFonts w:ascii="Times New Roman" w:hAnsi="Times New Roman"/>
                <w:sz w:val="24"/>
                <w:szCs w:val="24"/>
              </w:rPr>
            </w:pPr>
          </w:p>
        </w:tc>
      </w:tr>
      <w:tr w:rsidR="008714B4" w14:paraId="0C37018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2052D7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BAE4DD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Сочинение-рассказ «Степа дрова колет»(упр.565)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EC93C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EF453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43F20B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4D75FEE"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F7B7" w14:textId="77777777" w:rsidR="008714B4" w:rsidRDefault="008714B4">
            <w:pPr>
              <w:spacing w:after="0" w:line="100" w:lineRule="atLeast"/>
              <w:rPr>
                <w:rFonts w:ascii="Times New Roman" w:hAnsi="Times New Roman"/>
                <w:sz w:val="24"/>
                <w:szCs w:val="24"/>
              </w:rPr>
            </w:pPr>
          </w:p>
        </w:tc>
      </w:tr>
      <w:tr w:rsidR="008714B4" w14:paraId="32587A6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543181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9FF5DE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4C342D0" w14:textId="77777777" w:rsidR="008714B4" w:rsidRDefault="008714B4">
            <w:pPr>
              <w:spacing w:after="0" w:line="100" w:lineRule="atLeast"/>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6E6C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22F2EA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1D09B8"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A9DE8" w14:textId="77777777" w:rsidR="008714B4" w:rsidRDefault="008714B4">
            <w:pPr>
              <w:spacing w:after="0" w:line="100" w:lineRule="atLeast"/>
              <w:rPr>
                <w:rFonts w:ascii="Times New Roman" w:hAnsi="Times New Roman"/>
                <w:sz w:val="24"/>
                <w:szCs w:val="24"/>
              </w:rPr>
            </w:pPr>
          </w:p>
        </w:tc>
      </w:tr>
      <w:tr w:rsidR="008714B4" w14:paraId="7652951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75C0F2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BDC41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Урок-практикум по глаголу.</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819D69F" w14:textId="77777777" w:rsidR="008714B4" w:rsidRDefault="008714B4">
            <w:pPr>
              <w:spacing w:after="0" w:line="100" w:lineRule="atLeast"/>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4B40E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C054E5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29AF51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DBA1208" w14:textId="77777777" w:rsidR="008714B4" w:rsidRDefault="008714B4">
            <w:pPr>
              <w:spacing w:after="0" w:line="100" w:lineRule="atLeast"/>
              <w:rPr>
                <w:rFonts w:ascii="Times New Roman" w:hAnsi="Times New Roman"/>
                <w:sz w:val="24"/>
                <w:szCs w:val="24"/>
              </w:rPr>
            </w:pPr>
          </w:p>
        </w:tc>
      </w:tr>
      <w:tr w:rsidR="008714B4" w14:paraId="094C220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92EB1E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6BD23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Наклонение глагола. Изъявительное наклонение.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66D80D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F5B7A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A93C7A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25E414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FB572D" w14:textId="77777777" w:rsidR="008714B4" w:rsidRDefault="008714B4">
            <w:pPr>
              <w:spacing w:after="0" w:line="100" w:lineRule="atLeast"/>
              <w:rPr>
                <w:rFonts w:ascii="Times New Roman" w:hAnsi="Times New Roman"/>
                <w:sz w:val="24"/>
                <w:szCs w:val="24"/>
              </w:rPr>
            </w:pPr>
          </w:p>
        </w:tc>
      </w:tr>
      <w:tr w:rsidR="008714B4" w14:paraId="51044FC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8C247B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046749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Наклонение глагола. Изъявительное наклонение.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F3FD1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41C16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5A4BED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C3B24A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§94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3F960D3" w14:textId="77777777" w:rsidR="008714B4" w:rsidRDefault="008714B4">
            <w:pPr>
              <w:spacing w:after="0" w:line="100" w:lineRule="atLeast"/>
              <w:rPr>
                <w:rFonts w:ascii="Times New Roman" w:hAnsi="Times New Roman"/>
                <w:sz w:val="24"/>
                <w:szCs w:val="24"/>
              </w:rPr>
            </w:pPr>
          </w:p>
        </w:tc>
      </w:tr>
      <w:tr w:rsidR="008714B4" w14:paraId="08269B1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D763A7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BAD127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Наклонение глагола. Условное наклонение.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9AB0E8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59A8C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4AC188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934FAA2"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7FF6A9" w14:textId="77777777" w:rsidR="008714B4" w:rsidRDefault="008714B4">
            <w:pPr>
              <w:spacing w:after="0" w:line="100" w:lineRule="atLeast"/>
              <w:rPr>
                <w:rFonts w:ascii="Times New Roman" w:hAnsi="Times New Roman"/>
                <w:sz w:val="24"/>
                <w:szCs w:val="24"/>
              </w:rPr>
            </w:pPr>
          </w:p>
        </w:tc>
      </w:tr>
      <w:tr w:rsidR="008714B4" w14:paraId="491A161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C19B30D"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F6DBCF"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Наклонение глагола. Условное наклонение.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5B3EC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378E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AC253B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C128200"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D1210C4" w14:textId="77777777" w:rsidR="008714B4" w:rsidRDefault="008714B4">
            <w:pPr>
              <w:spacing w:after="0" w:line="100" w:lineRule="atLeast"/>
              <w:rPr>
                <w:rFonts w:ascii="Times New Roman" w:hAnsi="Times New Roman"/>
                <w:sz w:val="24"/>
                <w:szCs w:val="24"/>
              </w:rPr>
            </w:pPr>
          </w:p>
        </w:tc>
      </w:tr>
      <w:tr w:rsidR="008714B4" w14:paraId="6802ED2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8CDE62B"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E03BE7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Наклонение глагола. Повелительное наклонение.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0AF8418"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6B7FE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F15E1E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5887533"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F04D8EE" w14:textId="77777777" w:rsidR="008714B4" w:rsidRDefault="008714B4">
            <w:pPr>
              <w:spacing w:after="0" w:line="100" w:lineRule="atLeast"/>
              <w:rPr>
                <w:rFonts w:ascii="Times New Roman" w:hAnsi="Times New Roman"/>
                <w:sz w:val="24"/>
                <w:szCs w:val="24"/>
              </w:rPr>
            </w:pPr>
          </w:p>
        </w:tc>
      </w:tr>
      <w:tr w:rsidR="008714B4" w14:paraId="1712985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35141C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54F06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Наклонение глагола. Повелительное наклонение.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98082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7D542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21308E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4A707E"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CA9068" w14:textId="77777777" w:rsidR="008714B4" w:rsidRDefault="008714B4">
            <w:pPr>
              <w:spacing w:after="0" w:line="100" w:lineRule="atLeast"/>
              <w:rPr>
                <w:rFonts w:ascii="Times New Roman" w:hAnsi="Times New Roman"/>
                <w:sz w:val="24"/>
                <w:szCs w:val="24"/>
              </w:rPr>
            </w:pPr>
          </w:p>
        </w:tc>
      </w:tr>
      <w:tr w:rsidR="008714B4" w14:paraId="43A4115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F6BCC3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585A50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Урок-практикум по наклонению глагола.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318077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E2E32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A312C3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B7A9DD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0602BF" w14:textId="77777777" w:rsidR="008714B4" w:rsidRDefault="008714B4">
            <w:pPr>
              <w:spacing w:after="0" w:line="100" w:lineRule="atLeast"/>
              <w:rPr>
                <w:rFonts w:ascii="Times New Roman" w:hAnsi="Times New Roman"/>
                <w:sz w:val="24"/>
                <w:szCs w:val="24"/>
              </w:rPr>
            </w:pPr>
          </w:p>
        </w:tc>
      </w:tr>
      <w:tr w:rsidR="008714B4" w14:paraId="54AC2F4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83AC43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85A0D5"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Употребление наклонений.</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77F016"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423444"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8DBD7F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4F9E319"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189F5EB" w14:textId="77777777" w:rsidR="008714B4" w:rsidRDefault="008714B4">
            <w:pPr>
              <w:spacing w:after="0" w:line="100" w:lineRule="atLeast"/>
              <w:rPr>
                <w:rFonts w:ascii="Times New Roman" w:hAnsi="Times New Roman"/>
                <w:sz w:val="24"/>
                <w:szCs w:val="24"/>
              </w:rPr>
            </w:pPr>
          </w:p>
        </w:tc>
      </w:tr>
      <w:tr w:rsidR="008714B4" w14:paraId="7354AE9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C9EC12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16614B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Употребление наклонений.</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35BF5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FB61E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2E78BD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7ECCED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C7BAC3" w14:textId="77777777" w:rsidR="008714B4" w:rsidRDefault="008714B4">
            <w:pPr>
              <w:spacing w:after="0" w:line="100" w:lineRule="atLeast"/>
              <w:rPr>
                <w:rFonts w:ascii="Times New Roman" w:hAnsi="Times New Roman"/>
                <w:sz w:val="24"/>
                <w:szCs w:val="24"/>
              </w:rPr>
            </w:pPr>
          </w:p>
        </w:tc>
      </w:tr>
      <w:tr w:rsidR="008714B4" w14:paraId="70A4692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2B9E7E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101C90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Безличные глаголы.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C89078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2898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693E4C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2BC7831"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35BB7BC" w14:textId="77777777" w:rsidR="008714B4" w:rsidRDefault="008714B4">
            <w:pPr>
              <w:spacing w:after="0" w:line="100" w:lineRule="atLeast"/>
              <w:rPr>
                <w:rFonts w:ascii="Times New Roman" w:hAnsi="Times New Roman"/>
                <w:sz w:val="24"/>
                <w:szCs w:val="24"/>
              </w:rPr>
            </w:pPr>
          </w:p>
        </w:tc>
      </w:tr>
      <w:tr w:rsidR="008714B4" w14:paraId="3D8203C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E6316C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A6D6B7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Безличные глаголы.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C19838"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F94ED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2529EA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69CF92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F10405D" w14:textId="77777777" w:rsidR="008714B4" w:rsidRDefault="008714B4">
            <w:pPr>
              <w:spacing w:after="0" w:line="100" w:lineRule="atLeast"/>
              <w:rPr>
                <w:rFonts w:ascii="Times New Roman" w:hAnsi="Times New Roman"/>
                <w:sz w:val="24"/>
                <w:szCs w:val="24"/>
              </w:rPr>
            </w:pPr>
          </w:p>
        </w:tc>
      </w:tr>
      <w:tr w:rsidR="008714B4" w14:paraId="2143CDD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FD7DAE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F80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Морфологический разбор глагола.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DBFBE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5BEB8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967FB6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256CD2"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7CCA788" w14:textId="77777777" w:rsidR="008714B4" w:rsidRDefault="008714B4">
            <w:pPr>
              <w:spacing w:after="0" w:line="100" w:lineRule="atLeast"/>
              <w:rPr>
                <w:rFonts w:ascii="Times New Roman" w:hAnsi="Times New Roman"/>
                <w:sz w:val="24"/>
                <w:szCs w:val="24"/>
              </w:rPr>
            </w:pPr>
          </w:p>
        </w:tc>
      </w:tr>
      <w:tr w:rsidR="008714B4" w14:paraId="4A9E17F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13BBAB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B76FEF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 xml:space="preserve">Урок-практикум по  </w:t>
            </w:r>
            <w:proofErr w:type="spellStart"/>
            <w:r>
              <w:rPr>
                <w:rFonts w:ascii="Times New Roman" w:hAnsi="Times New Roman"/>
                <w:sz w:val="24"/>
                <w:szCs w:val="24"/>
              </w:rPr>
              <w:t>морфологическомуразбору</w:t>
            </w:r>
            <w:proofErr w:type="spellEnd"/>
            <w:r>
              <w:rPr>
                <w:rFonts w:ascii="Times New Roman" w:hAnsi="Times New Roman"/>
                <w:sz w:val="24"/>
                <w:szCs w:val="24"/>
              </w:rPr>
              <w:t xml:space="preserve"> глагола.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F20D0BB"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F45ED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1E72DD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D6020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9194CA5" w14:textId="77777777" w:rsidR="008714B4" w:rsidRDefault="008714B4">
            <w:pPr>
              <w:spacing w:after="0" w:line="100" w:lineRule="atLeast"/>
              <w:rPr>
                <w:rFonts w:ascii="Times New Roman" w:hAnsi="Times New Roman"/>
                <w:sz w:val="24"/>
                <w:szCs w:val="24"/>
              </w:rPr>
            </w:pPr>
          </w:p>
        </w:tc>
      </w:tr>
      <w:tr w:rsidR="008714B4" w14:paraId="64FCFD5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E09C67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0F2FA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на основе услышанного. (по упр.626)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A4CA08"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E741A4"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FCDF4E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B3981A9"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300356" w14:textId="77777777" w:rsidR="008714B4" w:rsidRDefault="008714B4">
            <w:pPr>
              <w:spacing w:after="0" w:line="100" w:lineRule="atLeast"/>
              <w:rPr>
                <w:rFonts w:ascii="Times New Roman" w:hAnsi="Times New Roman"/>
                <w:sz w:val="24"/>
                <w:szCs w:val="24"/>
              </w:rPr>
            </w:pPr>
          </w:p>
        </w:tc>
      </w:tr>
      <w:tr w:rsidR="008714B4" w14:paraId="105CD21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890D431"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7293BD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 Сочинение на основе услышанного. (по упр.626)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3EA3B85"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FA1391"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3CD68A2"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A33E93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86BF12" w14:textId="77777777" w:rsidR="008714B4" w:rsidRDefault="008714B4">
            <w:pPr>
              <w:spacing w:after="0" w:line="100" w:lineRule="atLeast"/>
              <w:rPr>
                <w:rFonts w:ascii="Times New Roman" w:hAnsi="Times New Roman"/>
                <w:sz w:val="24"/>
                <w:szCs w:val="24"/>
              </w:rPr>
            </w:pPr>
          </w:p>
        </w:tc>
      </w:tr>
      <w:tr w:rsidR="008714B4" w14:paraId="5293978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3F4407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C5A61C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266313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7AD29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3EE9D64"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418BC6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400824C" w14:textId="77777777" w:rsidR="008714B4" w:rsidRDefault="008714B4">
            <w:pPr>
              <w:spacing w:after="0" w:line="100" w:lineRule="atLeast"/>
              <w:rPr>
                <w:rFonts w:ascii="Times New Roman" w:hAnsi="Times New Roman"/>
                <w:sz w:val="24"/>
                <w:szCs w:val="24"/>
              </w:rPr>
            </w:pPr>
          </w:p>
        </w:tc>
      </w:tr>
      <w:tr w:rsidR="008714B4" w14:paraId="3A1B60A1"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328912D"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56263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Правописание гласных в суффиксах глаголов.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205E985"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DC91B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3CF2A2C"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D9183C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279EA39" w14:textId="77777777" w:rsidR="008714B4" w:rsidRDefault="008714B4">
            <w:pPr>
              <w:spacing w:after="0" w:line="100" w:lineRule="atLeast"/>
              <w:rPr>
                <w:rFonts w:ascii="Times New Roman" w:hAnsi="Times New Roman"/>
                <w:sz w:val="24"/>
                <w:szCs w:val="24"/>
              </w:rPr>
            </w:pPr>
          </w:p>
        </w:tc>
      </w:tr>
      <w:tr w:rsidR="008714B4" w14:paraId="2DCD788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756C4B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6C6BF6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Правописание гласных в суффиксах глаголов.</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AADC5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D2E4D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FA20F02"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7267FB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FE6DF8" w14:textId="77777777" w:rsidR="008714B4" w:rsidRDefault="008714B4">
            <w:pPr>
              <w:spacing w:after="0" w:line="100" w:lineRule="atLeast"/>
              <w:rPr>
                <w:rFonts w:ascii="Times New Roman" w:hAnsi="Times New Roman"/>
                <w:sz w:val="24"/>
                <w:szCs w:val="24"/>
              </w:rPr>
            </w:pPr>
          </w:p>
        </w:tc>
      </w:tr>
      <w:tr w:rsidR="008714B4" w14:paraId="32C0F41D"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E954D5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0C530A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по теме : «Глагол».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7E8C1B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5CB97D"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B44C93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8E8FCA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D320399" w14:textId="77777777" w:rsidR="008714B4" w:rsidRDefault="008714B4">
            <w:pPr>
              <w:spacing w:after="0" w:line="100" w:lineRule="atLeast"/>
              <w:rPr>
                <w:rFonts w:ascii="Times New Roman" w:hAnsi="Times New Roman"/>
                <w:sz w:val="24"/>
                <w:szCs w:val="24"/>
              </w:rPr>
            </w:pPr>
          </w:p>
        </w:tc>
      </w:tr>
      <w:tr w:rsidR="008714B4" w14:paraId="3A33369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F61D19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FAD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по теме : «Глагол».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4F0454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9D5E8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03F1B7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00D31D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53EEDBC" w14:textId="77777777" w:rsidR="008714B4" w:rsidRDefault="008714B4">
            <w:pPr>
              <w:spacing w:after="0" w:line="100" w:lineRule="atLeast"/>
              <w:rPr>
                <w:rFonts w:ascii="Times New Roman" w:hAnsi="Times New Roman"/>
                <w:sz w:val="24"/>
                <w:szCs w:val="24"/>
              </w:rPr>
            </w:pPr>
          </w:p>
        </w:tc>
      </w:tr>
      <w:tr w:rsidR="008714B4" w14:paraId="30E389F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9C152F5"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986BA0"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Контрольная работа по теме: «Глагол».</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A65C52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49FFF9"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AEDEF3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FFD3B3"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5693A05" w14:textId="77777777" w:rsidR="008714B4" w:rsidRDefault="008714B4">
            <w:pPr>
              <w:spacing w:after="0" w:line="100" w:lineRule="atLeast"/>
              <w:rPr>
                <w:rFonts w:ascii="Times New Roman" w:hAnsi="Times New Roman"/>
                <w:sz w:val="24"/>
                <w:szCs w:val="24"/>
              </w:rPr>
            </w:pPr>
          </w:p>
        </w:tc>
      </w:tr>
      <w:tr w:rsidR="008714B4" w14:paraId="782B880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42F97E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0E338F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0DDAA3"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8976C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29FA3A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1558626"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0822CA" w14:textId="77777777" w:rsidR="008714B4" w:rsidRDefault="008714B4">
            <w:pPr>
              <w:spacing w:after="0" w:line="100" w:lineRule="atLeast"/>
              <w:rPr>
                <w:rFonts w:ascii="Times New Roman" w:hAnsi="Times New Roman"/>
                <w:sz w:val="24"/>
                <w:szCs w:val="24"/>
              </w:rPr>
            </w:pPr>
          </w:p>
        </w:tc>
      </w:tr>
      <w:tr w:rsidR="008714B4" w14:paraId="1354D53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90F77C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172B5F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8BC29D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9EC84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776CA3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339CD65"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8974DB" w14:textId="77777777" w:rsidR="008714B4" w:rsidRDefault="008714B4">
            <w:pPr>
              <w:spacing w:after="0" w:line="100" w:lineRule="atLeast"/>
              <w:rPr>
                <w:rFonts w:ascii="Times New Roman" w:hAnsi="Times New Roman"/>
                <w:sz w:val="24"/>
                <w:szCs w:val="24"/>
              </w:rPr>
            </w:pPr>
          </w:p>
        </w:tc>
      </w:tr>
      <w:tr w:rsidR="008714B4" w14:paraId="57D6ABF7"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88583B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51AD54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175D24D"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119A0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E4EF85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69B620D"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20D6B36" w14:textId="77777777" w:rsidR="008714B4" w:rsidRDefault="008714B4">
            <w:pPr>
              <w:spacing w:after="0" w:line="100" w:lineRule="atLeast"/>
              <w:rPr>
                <w:rFonts w:ascii="Times New Roman" w:hAnsi="Times New Roman"/>
                <w:sz w:val="24"/>
                <w:szCs w:val="24"/>
              </w:rPr>
            </w:pPr>
          </w:p>
        </w:tc>
      </w:tr>
      <w:tr w:rsidR="008714B4" w14:paraId="50DCDDE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190092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DBC3FF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EF9B6F"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2AD8F4"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ED1C423"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05E2EB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33A8BA" w14:textId="77777777" w:rsidR="008714B4" w:rsidRDefault="008714B4">
            <w:pPr>
              <w:spacing w:after="0" w:line="100" w:lineRule="atLeast"/>
              <w:rPr>
                <w:rFonts w:ascii="Times New Roman" w:hAnsi="Times New Roman"/>
                <w:sz w:val="24"/>
                <w:szCs w:val="24"/>
              </w:rPr>
            </w:pPr>
          </w:p>
        </w:tc>
      </w:tr>
      <w:tr w:rsidR="008714B4" w14:paraId="2A79FA82"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438F9AC"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8CF1BC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Контрольный словарный диктант.</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C6917B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BF24A5"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DED6FA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8E17631"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C8020E0" w14:textId="77777777" w:rsidR="008714B4" w:rsidRDefault="008714B4">
            <w:pPr>
              <w:spacing w:after="0" w:line="100" w:lineRule="atLeast"/>
              <w:rPr>
                <w:rFonts w:ascii="Times New Roman" w:hAnsi="Times New Roman"/>
                <w:sz w:val="24"/>
                <w:szCs w:val="24"/>
              </w:rPr>
            </w:pPr>
          </w:p>
        </w:tc>
      </w:tr>
      <w:tr w:rsidR="008714B4" w14:paraId="74750D2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48C0B7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BA1B87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Пунктуация.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2D8E7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BEFC5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5E272C9"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B5A6E2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417012" w14:textId="77777777" w:rsidR="008714B4" w:rsidRDefault="008714B4">
            <w:pPr>
              <w:spacing w:after="0" w:line="100" w:lineRule="atLeast"/>
              <w:rPr>
                <w:rFonts w:ascii="Times New Roman" w:hAnsi="Times New Roman"/>
                <w:sz w:val="24"/>
                <w:szCs w:val="24"/>
              </w:rPr>
            </w:pPr>
          </w:p>
        </w:tc>
      </w:tr>
      <w:tr w:rsidR="008714B4" w14:paraId="5ED310C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987386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38AFAEA"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Пунктуация.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5C8D1C0"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239E6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816FB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1A8DC6A"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61C82D0" w14:textId="77777777" w:rsidR="008714B4" w:rsidRDefault="008714B4">
            <w:pPr>
              <w:spacing w:after="0" w:line="100" w:lineRule="atLeast"/>
              <w:rPr>
                <w:rFonts w:ascii="Times New Roman" w:hAnsi="Times New Roman"/>
                <w:sz w:val="24"/>
                <w:szCs w:val="24"/>
              </w:rPr>
            </w:pPr>
          </w:p>
        </w:tc>
      </w:tr>
      <w:tr w:rsidR="008714B4" w14:paraId="207D35F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2383487"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14417C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Проверочная работа по пунктуации.</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C50127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E23B4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008BB8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A10093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3F03B0" w14:textId="77777777" w:rsidR="008714B4" w:rsidRDefault="008714B4">
            <w:pPr>
              <w:spacing w:after="0" w:line="100" w:lineRule="atLeast"/>
              <w:rPr>
                <w:rFonts w:ascii="Times New Roman" w:hAnsi="Times New Roman"/>
                <w:sz w:val="24"/>
                <w:szCs w:val="24"/>
              </w:rPr>
            </w:pPr>
          </w:p>
        </w:tc>
      </w:tr>
      <w:tr w:rsidR="008714B4" w14:paraId="6BF4CAC0"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E8BA24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DCCF4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Р.Р.Сочинение по упр.658.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B081EF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9903EE"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638BA9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95C34AA"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15D1B81" w14:textId="77777777" w:rsidR="008714B4" w:rsidRDefault="008714B4">
            <w:pPr>
              <w:spacing w:after="0" w:line="100" w:lineRule="atLeast"/>
              <w:rPr>
                <w:rFonts w:ascii="Times New Roman" w:hAnsi="Times New Roman"/>
                <w:sz w:val="24"/>
                <w:szCs w:val="24"/>
              </w:rPr>
            </w:pPr>
          </w:p>
        </w:tc>
      </w:tr>
      <w:tr w:rsidR="008714B4" w14:paraId="5E34A00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9130C0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AC06917"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Р.Р.Сочинение по упр.658.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28C725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0A7AE6"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A198B7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109349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934808E" w14:textId="77777777" w:rsidR="008714B4" w:rsidRDefault="008714B4">
            <w:pPr>
              <w:spacing w:after="0" w:line="100" w:lineRule="atLeast"/>
              <w:rPr>
                <w:rFonts w:ascii="Times New Roman" w:hAnsi="Times New Roman"/>
                <w:sz w:val="24"/>
                <w:szCs w:val="24"/>
              </w:rPr>
            </w:pPr>
          </w:p>
        </w:tc>
      </w:tr>
      <w:tr w:rsidR="008714B4" w14:paraId="66FC46B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3EC76AA"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1911D71"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7234F0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9C2E6B"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2AD750C"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3700D58"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BCEDD1" w14:textId="77777777" w:rsidR="008714B4" w:rsidRDefault="008714B4">
            <w:pPr>
              <w:spacing w:after="0" w:line="100" w:lineRule="atLeast"/>
              <w:rPr>
                <w:rFonts w:ascii="Times New Roman" w:hAnsi="Times New Roman"/>
                <w:sz w:val="24"/>
                <w:szCs w:val="24"/>
              </w:rPr>
            </w:pPr>
          </w:p>
        </w:tc>
      </w:tr>
      <w:tr w:rsidR="008714B4" w14:paraId="72B0FD56"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731A18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0DFFE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Лексика и фразеология.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21FD8C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CC0E2E"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148C3EB"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F90D39B"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12B4DB" w14:textId="77777777" w:rsidR="008714B4" w:rsidRDefault="008714B4">
            <w:pPr>
              <w:spacing w:after="0" w:line="100" w:lineRule="atLeast"/>
              <w:rPr>
                <w:rFonts w:ascii="Times New Roman" w:hAnsi="Times New Roman"/>
                <w:sz w:val="24"/>
                <w:szCs w:val="24"/>
              </w:rPr>
            </w:pPr>
          </w:p>
        </w:tc>
      </w:tr>
      <w:tr w:rsidR="008714B4" w14:paraId="3479EE74"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AF3CCE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084263"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Лексика и фразеология.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5E79799"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AF94EF"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AF1722F"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BB65B5A"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DDB6337" w14:textId="77777777" w:rsidR="008714B4" w:rsidRDefault="008714B4">
            <w:pPr>
              <w:spacing w:after="0" w:line="100" w:lineRule="atLeast"/>
              <w:rPr>
                <w:rFonts w:ascii="Times New Roman" w:hAnsi="Times New Roman"/>
                <w:sz w:val="24"/>
                <w:szCs w:val="24"/>
              </w:rPr>
            </w:pPr>
          </w:p>
        </w:tc>
      </w:tr>
      <w:tr w:rsidR="008714B4" w14:paraId="638D7DD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4BD97D4"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87688F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Словообразование.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6723E1C"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C576BC"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D68FDD6"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FDED807"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31263DA" w14:textId="77777777" w:rsidR="008714B4" w:rsidRDefault="008714B4">
            <w:pPr>
              <w:spacing w:after="0" w:line="100" w:lineRule="atLeast"/>
              <w:rPr>
                <w:rFonts w:ascii="Times New Roman" w:hAnsi="Times New Roman"/>
                <w:sz w:val="24"/>
                <w:szCs w:val="24"/>
              </w:rPr>
            </w:pPr>
          </w:p>
        </w:tc>
      </w:tr>
      <w:tr w:rsidR="008714B4" w14:paraId="5E08177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62133D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CE825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Словообразование.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6A34A4"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7261E7"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F22C218"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37CF122"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3B53BB" w14:textId="77777777" w:rsidR="008714B4" w:rsidRDefault="008714B4">
            <w:pPr>
              <w:spacing w:after="0" w:line="100" w:lineRule="atLeast"/>
              <w:rPr>
                <w:rFonts w:ascii="Times New Roman" w:hAnsi="Times New Roman"/>
                <w:sz w:val="24"/>
                <w:szCs w:val="24"/>
              </w:rPr>
            </w:pPr>
          </w:p>
        </w:tc>
      </w:tr>
      <w:tr w:rsidR="008714B4" w14:paraId="0B7C239A"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779AEE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123809B2"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Морфология.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AD8BE9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57BC8"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B3A6CF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B731A3E"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C2A68D" w14:textId="77777777" w:rsidR="008714B4" w:rsidRDefault="008714B4">
            <w:pPr>
              <w:spacing w:after="0" w:line="100" w:lineRule="atLeast"/>
              <w:rPr>
                <w:rFonts w:ascii="Times New Roman" w:hAnsi="Times New Roman"/>
                <w:sz w:val="24"/>
                <w:szCs w:val="24"/>
              </w:rPr>
            </w:pPr>
          </w:p>
        </w:tc>
      </w:tr>
      <w:tr w:rsidR="008714B4" w14:paraId="45F96493"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46E7D2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DC3E91C"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Морфология.</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D28388"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0CC04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638AB9A"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71BDD95"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105E2B" w14:textId="77777777" w:rsidR="008714B4" w:rsidRDefault="008714B4">
            <w:pPr>
              <w:spacing w:after="0" w:line="100" w:lineRule="atLeast"/>
              <w:rPr>
                <w:rFonts w:ascii="Times New Roman" w:hAnsi="Times New Roman"/>
                <w:sz w:val="24"/>
                <w:szCs w:val="24"/>
              </w:rPr>
            </w:pPr>
          </w:p>
        </w:tc>
      </w:tr>
      <w:tr w:rsidR="008714B4" w14:paraId="45424A69"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B9423C9"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2D9B54"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Синтаксис.</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ACC00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4FB69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41BB35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BBE233"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3E1B750" w14:textId="77777777" w:rsidR="008714B4" w:rsidRDefault="008714B4">
            <w:pPr>
              <w:spacing w:after="0" w:line="100" w:lineRule="atLeast"/>
              <w:rPr>
                <w:rFonts w:ascii="Times New Roman" w:hAnsi="Times New Roman"/>
                <w:sz w:val="24"/>
                <w:szCs w:val="24"/>
              </w:rPr>
            </w:pPr>
          </w:p>
        </w:tc>
      </w:tr>
      <w:tr w:rsidR="008714B4" w14:paraId="5FE06AEB"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B2D6986"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836092E"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Повторение. Синтаксис.</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C0AF8D7"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F8FC64"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9F7493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EC0A85B"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007A20C" w14:textId="77777777" w:rsidR="008714B4" w:rsidRDefault="008714B4">
            <w:pPr>
              <w:spacing w:after="0" w:line="100" w:lineRule="atLeast"/>
              <w:rPr>
                <w:rFonts w:ascii="Times New Roman" w:hAnsi="Times New Roman"/>
                <w:sz w:val="24"/>
                <w:szCs w:val="24"/>
              </w:rPr>
            </w:pPr>
          </w:p>
        </w:tc>
      </w:tr>
      <w:tr w:rsidR="008714B4" w14:paraId="615ECE1E"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F729AEE"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AAE62F8"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Итоговая контрольная работа.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179B0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A2908A"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28FDED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65B13C"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4D0251" w14:textId="77777777" w:rsidR="008714B4" w:rsidRDefault="008714B4">
            <w:pPr>
              <w:spacing w:after="0" w:line="100" w:lineRule="atLeast"/>
              <w:rPr>
                <w:rFonts w:ascii="Times New Roman" w:hAnsi="Times New Roman"/>
                <w:sz w:val="24"/>
                <w:szCs w:val="24"/>
              </w:rPr>
            </w:pPr>
          </w:p>
        </w:tc>
      </w:tr>
      <w:tr w:rsidR="008714B4" w14:paraId="0E8F2E8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D1635EF"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281FCDE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Итоговая контрольная работа.</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72B7DC5"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84E0C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6AF456D"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D071CFF"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4F03789" w14:textId="77777777" w:rsidR="008714B4" w:rsidRDefault="008714B4">
            <w:pPr>
              <w:spacing w:after="0" w:line="100" w:lineRule="atLeast"/>
              <w:rPr>
                <w:rFonts w:ascii="Times New Roman" w:hAnsi="Times New Roman"/>
                <w:sz w:val="24"/>
                <w:szCs w:val="24"/>
              </w:rPr>
            </w:pPr>
          </w:p>
        </w:tc>
      </w:tr>
      <w:tr w:rsidR="008714B4" w14:paraId="1B6794DF"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5F8CDE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4FF0C99"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Анализ  итоговой контрольной работы.</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7933DF2"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BC4A20"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07485F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144347D"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9E7E7F" w14:textId="77777777" w:rsidR="008714B4" w:rsidRDefault="008714B4">
            <w:pPr>
              <w:spacing w:after="0" w:line="100" w:lineRule="atLeast"/>
              <w:rPr>
                <w:rFonts w:ascii="Times New Roman" w:hAnsi="Times New Roman"/>
                <w:sz w:val="24"/>
                <w:szCs w:val="24"/>
              </w:rPr>
            </w:pPr>
          </w:p>
        </w:tc>
      </w:tr>
      <w:tr w:rsidR="008714B4" w14:paraId="1823F818"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FC6F478"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9D880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C78EFEE"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994073"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04A3E17"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B3CC8AD"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5EB8A42" w14:textId="77777777" w:rsidR="008714B4" w:rsidRDefault="008714B4">
            <w:pPr>
              <w:spacing w:after="0" w:line="100" w:lineRule="atLeast"/>
              <w:rPr>
                <w:rFonts w:ascii="Times New Roman" w:hAnsi="Times New Roman"/>
                <w:sz w:val="24"/>
                <w:szCs w:val="24"/>
              </w:rPr>
            </w:pPr>
          </w:p>
        </w:tc>
      </w:tr>
      <w:tr w:rsidR="008714B4" w14:paraId="55AEB55C"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6F17CB2"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949998B"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946461"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BB2E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16A532E"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05E5B3"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849E3A3" w14:textId="77777777" w:rsidR="008714B4" w:rsidRDefault="008714B4">
            <w:pPr>
              <w:spacing w:after="0" w:line="100" w:lineRule="atLeast"/>
              <w:rPr>
                <w:rFonts w:ascii="Times New Roman" w:hAnsi="Times New Roman"/>
                <w:sz w:val="24"/>
                <w:szCs w:val="24"/>
              </w:rPr>
            </w:pPr>
          </w:p>
        </w:tc>
      </w:tr>
      <w:tr w:rsidR="008714B4" w14:paraId="58A1AE55" w14:textId="77777777">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A707FC3" w14:textId="77777777" w:rsidR="008714B4" w:rsidRDefault="008714B4">
            <w:pPr>
              <w:pStyle w:val="ListParagraph"/>
              <w:numPr>
                <w:ilvl w:val="0"/>
                <w:numId w:val="14"/>
              </w:numPr>
              <w:spacing w:after="0" w:line="100" w:lineRule="atLeast"/>
              <w:ind w:left="0" w:firstLine="0"/>
              <w:rPr>
                <w:rFonts w:ascii="Times New Roman" w:hAnsi="Times New Roman"/>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8E2208D" w14:textId="77777777" w:rsidR="008714B4" w:rsidRDefault="008714B4">
            <w:pPr>
              <w:spacing w:after="0" w:line="100" w:lineRule="atLeast"/>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6078A5A" w14:textId="77777777" w:rsidR="008714B4" w:rsidRDefault="008714B4">
            <w:pPr>
              <w:spacing w:after="0" w:line="100" w:lineRule="atLeast"/>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538352" w14:textId="77777777" w:rsidR="008714B4" w:rsidRDefault="008714B4">
            <w:pPr>
              <w:spacing w:after="0" w:line="100" w:lineRule="atLeast"/>
              <w:rPr>
                <w:rFonts w:ascii="Times New Roman" w:hAnsi="Times New Roman"/>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0E1DED1" w14:textId="77777777" w:rsidR="008714B4" w:rsidRDefault="008714B4">
            <w:pPr>
              <w:spacing w:after="0" w:line="10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2DE5D9" w14:textId="77777777" w:rsidR="008714B4" w:rsidRDefault="008714B4">
            <w:pPr>
              <w:spacing w:after="0" w:line="100" w:lineRule="atLeast"/>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D77B4B" w14:textId="77777777" w:rsidR="008714B4" w:rsidRDefault="008714B4">
            <w:pPr>
              <w:spacing w:after="0" w:line="100" w:lineRule="atLeast"/>
              <w:rPr>
                <w:rFonts w:ascii="Times New Roman" w:hAnsi="Times New Roman"/>
                <w:sz w:val="24"/>
                <w:szCs w:val="24"/>
              </w:rPr>
            </w:pPr>
          </w:p>
        </w:tc>
      </w:tr>
    </w:tbl>
    <w:p w14:paraId="4DA9D4A9" w14:textId="77777777" w:rsidR="008714B4" w:rsidRDefault="008714B4">
      <w:pPr>
        <w:rPr>
          <w:rFonts w:ascii="Times New Roman" w:hAnsi="Times New Roman"/>
          <w:sz w:val="24"/>
          <w:szCs w:val="24"/>
        </w:rPr>
      </w:pPr>
    </w:p>
    <w:p w14:paraId="075032D0" w14:textId="77777777" w:rsidR="008714B4" w:rsidRDefault="008714B4">
      <w:pPr>
        <w:jc w:val="both"/>
        <w:rPr>
          <w:rFonts w:ascii="Times New Roman" w:hAnsi="Times New Roman"/>
          <w:sz w:val="24"/>
          <w:szCs w:val="24"/>
          <w:lang w:val="en-US"/>
        </w:rPr>
      </w:pPr>
    </w:p>
    <w:p w14:paraId="2AB9F9C1" w14:textId="77777777" w:rsidR="008714B4" w:rsidRDefault="008714B4"/>
    <w:p w14:paraId="3BAF30B0" w14:textId="77777777" w:rsidR="008714B4" w:rsidRDefault="008714B4">
      <w:pPr>
        <w:jc w:val="both"/>
        <w:rPr>
          <w:rFonts w:ascii="Times New Roman" w:hAnsi="Times New Roman"/>
          <w:sz w:val="24"/>
          <w:szCs w:val="24"/>
        </w:rPr>
      </w:pPr>
    </w:p>
    <w:p w14:paraId="4AEBA608" w14:textId="77777777" w:rsidR="008714B4" w:rsidRDefault="008714B4"/>
    <w:sectPr w:rsidR="008714B4" w:rsidSect="00C730CA">
      <w:pgSz w:w="11906" w:h="16838"/>
      <w:pgMar w:top="567" w:right="567" w:bottom="567" w:left="56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93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644"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bullet"/>
      <w:lvlText w:val=""/>
      <w:lvlJc w:val="left"/>
      <w:pPr>
        <w:tabs>
          <w:tab w:val="num" w:pos="780"/>
        </w:tabs>
        <w:ind w:left="780" w:hanging="360"/>
      </w:pPr>
      <w:rPr>
        <w:rFonts w:ascii="Symbol" w:hAnsi="Symbol"/>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1446" w:hanging="360"/>
      </w:pPr>
      <w:rPr>
        <w:rFonts w:ascii="Symbol" w:hAnsi="Symbol"/>
      </w:rPr>
    </w:lvl>
    <w:lvl w:ilvl="1">
      <w:start w:val="1"/>
      <w:numFmt w:val="bullet"/>
      <w:lvlText w:val="o"/>
      <w:lvlJc w:val="left"/>
      <w:pPr>
        <w:tabs>
          <w:tab w:val="num" w:pos="0"/>
        </w:tabs>
        <w:ind w:left="2166" w:hanging="360"/>
      </w:pPr>
      <w:rPr>
        <w:rFonts w:ascii="Courier New" w:hAnsi="Courier New" w:cs="Courier New"/>
      </w:rPr>
    </w:lvl>
    <w:lvl w:ilvl="2">
      <w:start w:val="1"/>
      <w:numFmt w:val="bullet"/>
      <w:lvlText w:val=""/>
      <w:lvlJc w:val="left"/>
      <w:pPr>
        <w:tabs>
          <w:tab w:val="num" w:pos="0"/>
        </w:tabs>
        <w:ind w:left="2886" w:hanging="360"/>
      </w:pPr>
      <w:rPr>
        <w:rFonts w:ascii="Wingdings" w:hAnsi="Wingdings"/>
      </w:rPr>
    </w:lvl>
    <w:lvl w:ilvl="3">
      <w:start w:val="1"/>
      <w:numFmt w:val="bullet"/>
      <w:lvlText w:val=""/>
      <w:lvlJc w:val="left"/>
      <w:pPr>
        <w:tabs>
          <w:tab w:val="num" w:pos="0"/>
        </w:tabs>
        <w:ind w:left="3606" w:hanging="360"/>
      </w:pPr>
      <w:rPr>
        <w:rFonts w:ascii="Symbol" w:hAnsi="Symbol"/>
      </w:rPr>
    </w:lvl>
    <w:lvl w:ilvl="4">
      <w:start w:val="1"/>
      <w:numFmt w:val="bullet"/>
      <w:lvlText w:val="o"/>
      <w:lvlJc w:val="left"/>
      <w:pPr>
        <w:tabs>
          <w:tab w:val="num" w:pos="0"/>
        </w:tabs>
        <w:ind w:left="4326" w:hanging="360"/>
      </w:pPr>
      <w:rPr>
        <w:rFonts w:ascii="Courier New" w:hAnsi="Courier New" w:cs="Courier New"/>
      </w:rPr>
    </w:lvl>
    <w:lvl w:ilvl="5">
      <w:start w:val="1"/>
      <w:numFmt w:val="bullet"/>
      <w:lvlText w:val=""/>
      <w:lvlJc w:val="left"/>
      <w:pPr>
        <w:tabs>
          <w:tab w:val="num" w:pos="0"/>
        </w:tabs>
        <w:ind w:left="5046" w:hanging="360"/>
      </w:pPr>
      <w:rPr>
        <w:rFonts w:ascii="Wingdings" w:hAnsi="Wingdings"/>
      </w:rPr>
    </w:lvl>
    <w:lvl w:ilvl="6">
      <w:start w:val="1"/>
      <w:numFmt w:val="bullet"/>
      <w:lvlText w:val=""/>
      <w:lvlJc w:val="left"/>
      <w:pPr>
        <w:tabs>
          <w:tab w:val="num" w:pos="0"/>
        </w:tabs>
        <w:ind w:left="5766" w:hanging="360"/>
      </w:pPr>
      <w:rPr>
        <w:rFonts w:ascii="Symbol" w:hAnsi="Symbol"/>
      </w:rPr>
    </w:lvl>
    <w:lvl w:ilvl="7">
      <w:start w:val="1"/>
      <w:numFmt w:val="bullet"/>
      <w:lvlText w:val="o"/>
      <w:lvlJc w:val="left"/>
      <w:pPr>
        <w:tabs>
          <w:tab w:val="num" w:pos="0"/>
        </w:tabs>
        <w:ind w:left="6486" w:hanging="360"/>
      </w:pPr>
      <w:rPr>
        <w:rFonts w:ascii="Courier New" w:hAnsi="Courier New" w:cs="Courier New"/>
      </w:rPr>
    </w:lvl>
    <w:lvl w:ilvl="8">
      <w:start w:val="1"/>
      <w:numFmt w:val="bullet"/>
      <w:lvlText w:val=""/>
      <w:lvlJc w:val="left"/>
      <w:pPr>
        <w:tabs>
          <w:tab w:val="num" w:pos="0"/>
        </w:tabs>
        <w:ind w:left="7206"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1434" w:hanging="360"/>
      </w:pPr>
      <w:rPr>
        <w:rFonts w:ascii="Symbol" w:hAnsi="Symbol"/>
      </w:rPr>
    </w:lvl>
    <w:lvl w:ilvl="1">
      <w:start w:val="1"/>
      <w:numFmt w:val="bullet"/>
      <w:lvlText w:val="o"/>
      <w:lvlJc w:val="left"/>
      <w:pPr>
        <w:tabs>
          <w:tab w:val="num" w:pos="0"/>
        </w:tabs>
        <w:ind w:left="2154" w:hanging="360"/>
      </w:pPr>
      <w:rPr>
        <w:rFonts w:ascii="Courier New" w:hAnsi="Courier New" w:cs="Courier New"/>
      </w:rPr>
    </w:lvl>
    <w:lvl w:ilvl="2">
      <w:start w:val="1"/>
      <w:numFmt w:val="bullet"/>
      <w:lvlText w:val=""/>
      <w:lvlJc w:val="left"/>
      <w:pPr>
        <w:tabs>
          <w:tab w:val="num" w:pos="0"/>
        </w:tabs>
        <w:ind w:left="2874" w:hanging="360"/>
      </w:pPr>
      <w:rPr>
        <w:rFonts w:ascii="Wingdings" w:hAnsi="Wingdings"/>
      </w:rPr>
    </w:lvl>
    <w:lvl w:ilvl="3">
      <w:start w:val="1"/>
      <w:numFmt w:val="bullet"/>
      <w:lvlText w:val=""/>
      <w:lvlJc w:val="left"/>
      <w:pPr>
        <w:tabs>
          <w:tab w:val="num" w:pos="0"/>
        </w:tabs>
        <w:ind w:left="3594" w:hanging="360"/>
      </w:pPr>
      <w:rPr>
        <w:rFonts w:ascii="Symbol" w:hAnsi="Symbol"/>
      </w:rPr>
    </w:lvl>
    <w:lvl w:ilvl="4">
      <w:start w:val="1"/>
      <w:numFmt w:val="bullet"/>
      <w:lvlText w:val="o"/>
      <w:lvlJc w:val="left"/>
      <w:pPr>
        <w:tabs>
          <w:tab w:val="num" w:pos="0"/>
        </w:tabs>
        <w:ind w:left="4314" w:hanging="360"/>
      </w:pPr>
      <w:rPr>
        <w:rFonts w:ascii="Courier New" w:hAnsi="Courier New" w:cs="Courier New"/>
      </w:rPr>
    </w:lvl>
    <w:lvl w:ilvl="5">
      <w:start w:val="1"/>
      <w:numFmt w:val="bullet"/>
      <w:lvlText w:val=""/>
      <w:lvlJc w:val="left"/>
      <w:pPr>
        <w:tabs>
          <w:tab w:val="num" w:pos="0"/>
        </w:tabs>
        <w:ind w:left="5034" w:hanging="360"/>
      </w:pPr>
      <w:rPr>
        <w:rFonts w:ascii="Wingdings" w:hAnsi="Wingdings"/>
      </w:rPr>
    </w:lvl>
    <w:lvl w:ilvl="6">
      <w:start w:val="1"/>
      <w:numFmt w:val="bullet"/>
      <w:lvlText w:val=""/>
      <w:lvlJc w:val="left"/>
      <w:pPr>
        <w:tabs>
          <w:tab w:val="num" w:pos="0"/>
        </w:tabs>
        <w:ind w:left="5754" w:hanging="360"/>
      </w:pPr>
      <w:rPr>
        <w:rFonts w:ascii="Symbol" w:hAnsi="Symbol"/>
      </w:rPr>
    </w:lvl>
    <w:lvl w:ilvl="7">
      <w:start w:val="1"/>
      <w:numFmt w:val="bullet"/>
      <w:lvlText w:val="o"/>
      <w:lvlJc w:val="left"/>
      <w:pPr>
        <w:tabs>
          <w:tab w:val="num" w:pos="0"/>
        </w:tabs>
        <w:ind w:left="6474" w:hanging="360"/>
      </w:pPr>
      <w:rPr>
        <w:rFonts w:ascii="Courier New" w:hAnsi="Courier New" w:cs="Courier New"/>
      </w:rPr>
    </w:lvl>
    <w:lvl w:ilvl="8">
      <w:start w:val="1"/>
      <w:numFmt w:val="bullet"/>
      <w:lvlText w:val=""/>
      <w:lvlJc w:val="left"/>
      <w:pPr>
        <w:tabs>
          <w:tab w:val="num" w:pos="0"/>
        </w:tabs>
        <w:ind w:left="7194" w:hanging="360"/>
      </w:pPr>
      <w:rPr>
        <w:rFonts w:ascii="Wingdings" w:hAnsi="Wingdings"/>
      </w:rPr>
    </w:lvl>
  </w:abstractNum>
  <w:abstractNum w:abstractNumId="13" w15:restartNumberingAfterBreak="0">
    <w:nsid w:val="0000000E"/>
    <w:multiLevelType w:val="multilevel"/>
    <w:tmpl w:val="0000000E"/>
    <w:name w:val="WWNum15"/>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24"/>
    <w:rsid w:val="001C56EF"/>
    <w:rsid w:val="002B0C7C"/>
    <w:rsid w:val="0032382F"/>
    <w:rsid w:val="004158FB"/>
    <w:rsid w:val="005A3B7A"/>
    <w:rsid w:val="005B4633"/>
    <w:rsid w:val="006B79D3"/>
    <w:rsid w:val="008714B4"/>
    <w:rsid w:val="00957224"/>
    <w:rsid w:val="00C7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ED1697"/>
  <w15:chartTrackingRefBased/>
  <w15:docId w15:val="{D5579F5F-6ECC-4C72-AE4E-1A419D97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ar-SA"/>
    </w:rPr>
  </w:style>
  <w:style w:type="paragraph" w:styleId="2">
    <w:name w:val="heading 2"/>
    <w:basedOn w:val="a0"/>
    <w:next w:val="a1"/>
    <w:qFormat/>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DefaultParagraphFont">
    <w:name w:val="Default Paragraph Font"/>
  </w:style>
  <w:style w:type="character" w:customStyle="1" w:styleId="a5">
    <w:name w:val="Основной текст Знак"/>
    <w:rPr>
      <w:sz w:val="24"/>
      <w:szCs w:val="24"/>
    </w:rPr>
  </w:style>
  <w:style w:type="character" w:customStyle="1" w:styleId="1">
    <w:name w:val="Основной текст Знак1"/>
    <w:rPr>
      <w:rFonts w:ascii="Calibri" w:eastAsia="Times New Roman" w:hAnsi="Calibri" w:cs="Times New Roman"/>
    </w:rPr>
  </w:style>
  <w:style w:type="character" w:styleId="a6">
    <w:name w:val="Strong"/>
    <w:qFormat/>
    <w:rPr>
      <w:b/>
      <w:bCs/>
    </w:rPr>
  </w:style>
  <w:style w:type="character" w:styleId="a7">
    <w:name w:val="Emphasis"/>
    <w:qFormat/>
    <w:rPr>
      <w:i/>
      <w:iCs/>
    </w:rPr>
  </w:style>
  <w:style w:type="character" w:customStyle="1" w:styleId="ListLabel1">
    <w:name w:val="ListLabel 1"/>
    <w:rPr>
      <w:rFonts w:cs="Times New Roman"/>
    </w:rPr>
  </w:style>
  <w:style w:type="character" w:customStyle="1" w:styleId="ListLabel2">
    <w:name w:val="ListLabel 2"/>
    <w:rPr>
      <w:rFonts w:cs="Courier New"/>
    </w:rPr>
  </w:style>
  <w:style w:type="paragraph" w:styleId="a0">
    <w:name w:val="Title"/>
    <w:basedOn w:val="a"/>
    <w:next w:val="a1"/>
    <w:pPr>
      <w:keepNext/>
      <w:spacing w:before="240" w:after="120"/>
    </w:pPr>
    <w:rPr>
      <w:rFonts w:ascii="Arial" w:eastAsia="Microsoft YaHei" w:hAnsi="Arial" w:cs="Arial"/>
      <w:sz w:val="28"/>
      <w:szCs w:val="28"/>
    </w:rPr>
  </w:style>
  <w:style w:type="paragraph" w:styleId="a1">
    <w:name w:val="Body Text"/>
    <w:basedOn w:val="a"/>
    <w:pPr>
      <w:spacing w:after="120" w:line="100" w:lineRule="atLeast"/>
    </w:pPr>
    <w:rPr>
      <w:rFonts w:cs="font937"/>
      <w:sz w:val="24"/>
      <w:szCs w:val="24"/>
    </w:rPr>
  </w:style>
  <w:style w:type="paragraph" w:styleId="a8">
    <w:name w:val="List"/>
    <w:basedOn w:val="a1"/>
    <w:rPr>
      <w:rFonts w:cs="Arial"/>
    </w:rPr>
  </w:style>
  <w:style w:type="paragraph" w:customStyle="1" w:styleId="10">
    <w:name w:val="Название1"/>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NoSpacing">
    <w:name w:val="No Spacing"/>
    <w:pPr>
      <w:suppressAutoHyphens/>
      <w:spacing w:line="100" w:lineRule="atLeast"/>
    </w:pPr>
    <w:rPr>
      <w:rFonts w:ascii="Calibri" w:hAnsi="Calibri"/>
      <w:sz w:val="22"/>
      <w:szCs w:val="22"/>
      <w:lang w:eastAsia="ar-SA"/>
    </w:rPr>
  </w:style>
  <w:style w:type="paragraph" w:customStyle="1" w:styleId="ListParagraph">
    <w:name w:val="List Paragraph"/>
    <w:basedOn w:val="a"/>
    <w:pPr>
      <w:ind w:left="720"/>
    </w:pPr>
  </w:style>
  <w:style w:type="paragraph" w:customStyle="1" w:styleId="12">
    <w:name w:val="Абзац списка1"/>
    <w:basedOn w:val="a"/>
    <w:pPr>
      <w:spacing w:after="0" w:line="100" w:lineRule="atLeast"/>
      <w:ind w:left="720"/>
    </w:pPr>
    <w:rPr>
      <w:rFonts w:ascii="Times New Roman" w:eastAsia="Calibri" w:hAnsi="Times New Roman"/>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u2O81bVpZZCOLtg0QmHJhuSgsVQhoYj6+2JmeIkZqdo=</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I5ArmhZNIMLTAwgQ0MnUuCjBeCPBUhbTM9WbfBME5jc=</DigestValue>
    </Reference>
  </SignedInfo>
  <SignatureValue>1Kaw5ZtMvdTE+M6cLmiyRkJiI8nKS+TZXVsFBrsKZfZ1xMoxsS2Axr6arVBmAa/y
GRIuKuPkLUj7a4rA+QoPxw==</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cz9oXfbk92WTKXwwOmaMdRuBRlI=</DigestValue>
      </Reference>
      <Reference URI="/word/fontTable.xml?ContentType=application/vnd.openxmlformats-officedocument.wordprocessingml.fontTable+xml">
        <DigestMethod Algorithm="http://www.w3.org/2000/09/xmldsig#sha1"/>
        <DigestValue>BkfOLdHnqrLunVNfNRvHHpNsU7w=</DigestValue>
      </Reference>
      <Reference URI="/word/numbering.xml?ContentType=application/vnd.openxmlformats-officedocument.wordprocessingml.numbering+xml">
        <DigestMethod Algorithm="http://www.w3.org/2000/09/xmldsig#sha1"/>
        <DigestValue>zoq8KWjmeL/1UCDzyYFefFa0eH4=</DigestValue>
      </Reference>
      <Reference URI="/word/settings.xml?ContentType=application/vnd.openxmlformats-officedocument.wordprocessingml.settings+xml">
        <DigestMethod Algorithm="http://www.w3.org/2000/09/xmldsig#sha1"/>
        <DigestValue>08mCVQ6aRZLiAFPEQho4h1ka/G0=</DigestValue>
      </Reference>
      <Reference URI="/word/styles.xml?ContentType=application/vnd.openxmlformats-officedocument.wordprocessingml.styles+xml">
        <DigestMethod Algorithm="http://www.w3.org/2000/09/xmldsig#sha1"/>
        <DigestValue>KSnlqTWgjJkzNZfV43QXbheHIK8=</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rmrbnMndZ3sQt610GJfZsLChhoY=</DigestValue>
      </Reference>
    </Manifest>
    <SignatureProperties>
      <SignatureProperty Id="idSignatureTime" Target="#idPackageSignature">
        <mdssi:SignatureTime xmlns:mdssi="http://schemas.openxmlformats.org/package/2006/digital-signature">
          <mdssi:Format>YYYY-MM-DDThh:mm:ssTZD</mdssi:Format>
          <mdssi:Value>2023-01-12T07:58:00Z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2023-01-12T07:58:00Z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11</Pages>
  <Words>7548</Words>
  <Characters>43029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User</cp:lastModifiedBy>
  <cp:revision>2</cp:revision>
  <cp:lastPrinted>2022-11-04T14:04:00Z</cp:lastPrinted>
  <dcterms:created xsi:type="dcterms:W3CDTF">2023-01-12T07:57:00Z</dcterms:created>
  <dcterms:modified xsi:type="dcterms:W3CDTF">2023-01-12T07:57:00Z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