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0372" w14:textId="77777777" w:rsidR="00C60835" w:rsidRDefault="00C60835">
      <w:pPr>
        <w:jc w:val="both"/>
        <w:rPr>
          <w:rFonts w:ascii="Times New Roman" w:hAnsi="Times New Roman" w:cs="Times New Roman"/>
          <w:sz w:val="28"/>
          <w:szCs w:val="28"/>
        </w:rPr>
      </w:pPr>
      <w:r>
        <w:rPr>
          <w:rFonts w:ascii="Times New Roman" w:hAnsi="Times New Roman" w:cs="Times New Roman"/>
          <w:sz w:val="28"/>
          <w:szCs w:val="28"/>
        </w:rPr>
        <w:t xml:space="preserve">  </w:t>
      </w:r>
    </w:p>
    <w:p w14:paraId="0562F3E6" w14:textId="77777777" w:rsidR="00952607" w:rsidRPr="006A6019" w:rsidRDefault="00952607" w:rsidP="00952607">
      <w:pPr>
        <w:ind w:left="142" w:firstLine="567"/>
        <w:jc w:val="center"/>
        <w:rPr>
          <w:rFonts w:ascii="Times New Roman" w:hAnsi="Times New Roman"/>
          <w:b/>
        </w:rPr>
      </w:pPr>
      <w:r w:rsidRPr="006A6019">
        <w:rPr>
          <w:rFonts w:ascii="Times New Roman" w:hAnsi="Times New Roman"/>
          <w:b/>
        </w:rPr>
        <w:t>МУНИЦИПАЛЬНОЕ БЮДЖЕТНОЕ ОБЩЕОБРАЗОВАТЕЛЬНОЕ УЧРЕЖДЕНИЕ</w:t>
      </w:r>
    </w:p>
    <w:p w14:paraId="40337CF8" w14:textId="77777777" w:rsidR="00952607" w:rsidRPr="006A6019" w:rsidRDefault="00952607" w:rsidP="00952607">
      <w:pPr>
        <w:ind w:firstLine="567"/>
        <w:jc w:val="center"/>
        <w:rPr>
          <w:rFonts w:ascii="Times New Roman" w:hAnsi="Times New Roman"/>
          <w:b/>
        </w:rPr>
      </w:pPr>
      <w:r w:rsidRPr="006A6019">
        <w:rPr>
          <w:rFonts w:ascii="Times New Roman" w:hAnsi="Times New Roman"/>
          <w:b/>
        </w:rPr>
        <w:t>«</w:t>
      </w:r>
      <w:proofErr w:type="gramStart"/>
      <w:r w:rsidRPr="006A6019">
        <w:rPr>
          <w:rFonts w:ascii="Times New Roman" w:hAnsi="Times New Roman"/>
          <w:b/>
        </w:rPr>
        <w:t>ЗАОКСКАЯ  СРЕДНЯЯ</w:t>
      </w:r>
      <w:proofErr w:type="gramEnd"/>
      <w:r w:rsidRPr="006A6019">
        <w:rPr>
          <w:rFonts w:ascii="Times New Roman" w:hAnsi="Times New Roman"/>
          <w:b/>
        </w:rPr>
        <w:t xml:space="preserve"> ШКОЛА» МУНИЦИПАЛЬНОГО ОБРАЗОВАНИЯ _ РЯЗАНСКИЙ МУНИЦИПАЛЬНЫЙ РАЙОН РЯЗАНСКОЙ ОБЛАСТИ</w:t>
      </w:r>
    </w:p>
    <w:p w14:paraId="124E1BB3" w14:textId="77777777" w:rsidR="00952607" w:rsidRPr="006A6019" w:rsidRDefault="00952607" w:rsidP="00952607">
      <w:pPr>
        <w:jc w:val="center"/>
        <w:rPr>
          <w:rFonts w:ascii="Times New Roman" w:hAnsi="Times New Roman"/>
          <w:b/>
        </w:rPr>
      </w:pPr>
    </w:p>
    <w:p w14:paraId="59896131" w14:textId="77777777" w:rsidR="00952607" w:rsidRPr="006A6019" w:rsidRDefault="00952607" w:rsidP="00952607">
      <w:pPr>
        <w:jc w:val="both"/>
        <w:rPr>
          <w:rFonts w:ascii="Times New Roman" w:hAnsi="Times New Roman"/>
          <w:b/>
        </w:rPr>
      </w:pPr>
    </w:p>
    <w:tbl>
      <w:tblPr>
        <w:tblW w:w="11702" w:type="dxa"/>
        <w:tblInd w:w="392" w:type="dxa"/>
        <w:tblLook w:val="04A0" w:firstRow="1" w:lastRow="0" w:firstColumn="1" w:lastColumn="0" w:noHBand="0" w:noVBand="1"/>
      </w:tblPr>
      <w:tblGrid>
        <w:gridCol w:w="3802"/>
        <w:gridCol w:w="3112"/>
        <w:gridCol w:w="4788"/>
      </w:tblGrid>
      <w:tr w:rsidR="00952607" w:rsidRPr="006A6019" w14:paraId="4FF393D4" w14:textId="77777777" w:rsidTr="00952607">
        <w:trPr>
          <w:trHeight w:val="1835"/>
        </w:trPr>
        <w:tc>
          <w:tcPr>
            <w:tcW w:w="3802" w:type="dxa"/>
          </w:tcPr>
          <w:p w14:paraId="0662735D" w14:textId="77777777" w:rsidR="00952607" w:rsidRPr="006A6019" w:rsidRDefault="00952607" w:rsidP="00C60835">
            <w:pPr>
              <w:ind w:left="42" w:right="597"/>
              <w:jc w:val="center"/>
              <w:rPr>
                <w:rFonts w:ascii="Times New Roman" w:hAnsi="Times New Roman"/>
                <w:b/>
              </w:rPr>
            </w:pPr>
            <w:r w:rsidRPr="006A6019">
              <w:rPr>
                <w:rFonts w:ascii="Times New Roman" w:hAnsi="Times New Roman"/>
                <w:b/>
              </w:rPr>
              <w:t>«Рассмотрено»</w:t>
            </w:r>
          </w:p>
          <w:p w14:paraId="09F0731B" w14:textId="77777777" w:rsidR="00952607" w:rsidRPr="006A6019" w:rsidRDefault="00952607" w:rsidP="00C60835">
            <w:pPr>
              <w:ind w:left="42" w:right="597"/>
              <w:jc w:val="both"/>
              <w:rPr>
                <w:rFonts w:ascii="Times New Roman" w:hAnsi="Times New Roman"/>
              </w:rPr>
            </w:pPr>
            <w:r w:rsidRPr="006A6019">
              <w:rPr>
                <w:rFonts w:ascii="Times New Roman" w:hAnsi="Times New Roman"/>
              </w:rPr>
              <w:t>Руководитель МО</w:t>
            </w:r>
          </w:p>
          <w:p w14:paraId="687C8EC0" w14:textId="77777777" w:rsidR="00952607" w:rsidRPr="006A6019" w:rsidRDefault="00952607" w:rsidP="00C60835">
            <w:pPr>
              <w:ind w:left="42" w:right="597"/>
              <w:jc w:val="both"/>
              <w:rPr>
                <w:rFonts w:ascii="Times New Roman" w:hAnsi="Times New Roman"/>
              </w:rPr>
            </w:pPr>
            <w:r w:rsidRPr="006A6019">
              <w:rPr>
                <w:rFonts w:ascii="Times New Roman" w:hAnsi="Times New Roman"/>
              </w:rPr>
              <w:t>___________/_____________</w:t>
            </w:r>
          </w:p>
          <w:p w14:paraId="0D7D4195" w14:textId="77777777" w:rsidR="00952607" w:rsidRPr="006A6019" w:rsidRDefault="00952607" w:rsidP="00C60835">
            <w:pPr>
              <w:ind w:left="42" w:right="597"/>
              <w:jc w:val="both"/>
              <w:rPr>
                <w:rFonts w:ascii="Times New Roman" w:hAnsi="Times New Roman"/>
              </w:rPr>
            </w:pPr>
            <w:r w:rsidRPr="006A6019">
              <w:rPr>
                <w:rFonts w:ascii="Times New Roman" w:hAnsi="Times New Roman"/>
              </w:rPr>
              <w:t>Протокол № 1</w:t>
            </w:r>
          </w:p>
          <w:p w14:paraId="19499ED6" w14:textId="77777777" w:rsidR="00952607" w:rsidRPr="006A6019" w:rsidRDefault="00952607" w:rsidP="00C60835">
            <w:pPr>
              <w:ind w:left="42" w:right="597"/>
              <w:jc w:val="both"/>
              <w:rPr>
                <w:rFonts w:ascii="Times New Roman" w:hAnsi="Times New Roman"/>
                <w:b/>
              </w:rPr>
            </w:pPr>
            <w:r w:rsidRPr="006A6019">
              <w:rPr>
                <w:rFonts w:ascii="Times New Roman" w:hAnsi="Times New Roman"/>
              </w:rPr>
              <w:t>от «29» августа 2022 г.</w:t>
            </w:r>
          </w:p>
          <w:p w14:paraId="385F49F0" w14:textId="77777777" w:rsidR="00952607" w:rsidRPr="006A6019" w:rsidRDefault="00952607" w:rsidP="00C60835">
            <w:pPr>
              <w:ind w:left="1134"/>
              <w:jc w:val="both"/>
              <w:rPr>
                <w:rFonts w:ascii="Times New Roman" w:hAnsi="Times New Roman"/>
                <w:b/>
              </w:rPr>
            </w:pPr>
          </w:p>
        </w:tc>
        <w:tc>
          <w:tcPr>
            <w:tcW w:w="3112" w:type="dxa"/>
            <w:hideMark/>
          </w:tcPr>
          <w:p w14:paraId="3AA45FFE" w14:textId="77777777" w:rsidR="00952607" w:rsidRPr="006A6019" w:rsidRDefault="00952607" w:rsidP="00952607">
            <w:pPr>
              <w:ind w:left="-231" w:right="553"/>
              <w:jc w:val="center"/>
              <w:rPr>
                <w:rFonts w:ascii="Times New Roman" w:hAnsi="Times New Roman"/>
                <w:b/>
              </w:rPr>
            </w:pPr>
            <w:r w:rsidRPr="006A6019">
              <w:rPr>
                <w:rFonts w:ascii="Times New Roman" w:hAnsi="Times New Roman"/>
                <w:b/>
              </w:rPr>
              <w:t>«Согласовано»</w:t>
            </w:r>
          </w:p>
          <w:p w14:paraId="4F036B04" w14:textId="77777777" w:rsidR="00952607" w:rsidRPr="006A6019" w:rsidRDefault="00952607" w:rsidP="00952607">
            <w:pPr>
              <w:ind w:left="-231" w:right="-90"/>
              <w:jc w:val="both"/>
              <w:rPr>
                <w:rFonts w:ascii="Times New Roman" w:hAnsi="Times New Roman"/>
              </w:rPr>
            </w:pPr>
            <w:r w:rsidRPr="006A6019">
              <w:rPr>
                <w:rFonts w:ascii="Times New Roman" w:hAnsi="Times New Roman"/>
              </w:rPr>
              <w:t>Зам. директора по УВР</w:t>
            </w:r>
          </w:p>
          <w:p w14:paraId="512D46D4" w14:textId="77777777" w:rsidR="00952607" w:rsidRPr="006A6019" w:rsidRDefault="00952607" w:rsidP="00952607">
            <w:pPr>
              <w:ind w:left="-231" w:right="755"/>
              <w:jc w:val="both"/>
              <w:rPr>
                <w:rFonts w:ascii="Times New Roman" w:hAnsi="Times New Roman"/>
              </w:rPr>
            </w:pPr>
            <w:r w:rsidRPr="006A6019">
              <w:rPr>
                <w:rFonts w:ascii="Times New Roman" w:hAnsi="Times New Roman"/>
                <w:b/>
              </w:rPr>
              <w:t>_____</w:t>
            </w:r>
            <w:r>
              <w:rPr>
                <w:rFonts w:ascii="Times New Roman" w:hAnsi="Times New Roman"/>
              </w:rPr>
              <w:t>/Бобр</w:t>
            </w:r>
            <w:r w:rsidRPr="006A6019">
              <w:rPr>
                <w:rFonts w:ascii="Times New Roman" w:hAnsi="Times New Roman"/>
              </w:rPr>
              <w:t>овская А.А.</w:t>
            </w:r>
          </w:p>
        </w:tc>
        <w:tc>
          <w:tcPr>
            <w:tcW w:w="4788" w:type="dxa"/>
          </w:tcPr>
          <w:p w14:paraId="51030CB4" w14:textId="77777777" w:rsidR="00952607" w:rsidRPr="006A6019" w:rsidRDefault="00952607" w:rsidP="00C60835">
            <w:pPr>
              <w:ind w:left="1297" w:right="285" w:hanging="2182"/>
              <w:jc w:val="center"/>
              <w:rPr>
                <w:rFonts w:ascii="Times New Roman" w:hAnsi="Times New Roman"/>
                <w:b/>
              </w:rPr>
            </w:pPr>
            <w:r w:rsidRPr="006A6019">
              <w:rPr>
                <w:rFonts w:ascii="Times New Roman" w:hAnsi="Times New Roman"/>
                <w:b/>
              </w:rPr>
              <w:t>«Утверждаю»</w:t>
            </w:r>
          </w:p>
          <w:p w14:paraId="7D0B3F7C" w14:textId="77777777" w:rsidR="00952607" w:rsidRPr="006A6019" w:rsidRDefault="00952607" w:rsidP="00C60835">
            <w:pPr>
              <w:ind w:left="69" w:right="1446" w:hanging="125"/>
              <w:jc w:val="both"/>
              <w:rPr>
                <w:rFonts w:ascii="Times New Roman" w:hAnsi="Times New Roman"/>
              </w:rPr>
            </w:pPr>
            <w:proofErr w:type="gramStart"/>
            <w:r w:rsidRPr="006A6019">
              <w:rPr>
                <w:rFonts w:ascii="Times New Roman" w:hAnsi="Times New Roman"/>
              </w:rPr>
              <w:t>Директор  МБОУ</w:t>
            </w:r>
            <w:proofErr w:type="gramEnd"/>
            <w:r w:rsidRPr="006A6019">
              <w:rPr>
                <w:rFonts w:ascii="Times New Roman" w:hAnsi="Times New Roman"/>
              </w:rPr>
              <w:t xml:space="preserve"> «Заокская СШ»</w:t>
            </w:r>
          </w:p>
          <w:p w14:paraId="338F800B" w14:textId="77777777" w:rsidR="00952607" w:rsidRPr="006A6019" w:rsidRDefault="00952607" w:rsidP="00C60835">
            <w:pPr>
              <w:tabs>
                <w:tab w:val="left" w:pos="4613"/>
              </w:tabs>
              <w:ind w:left="69" w:right="1446" w:hanging="125"/>
              <w:jc w:val="both"/>
              <w:rPr>
                <w:rFonts w:ascii="Times New Roman" w:hAnsi="Times New Roman"/>
              </w:rPr>
            </w:pPr>
            <w:r w:rsidRPr="006A6019">
              <w:rPr>
                <w:rFonts w:ascii="Times New Roman" w:hAnsi="Times New Roman"/>
              </w:rPr>
              <w:t>_________________/Воробьева Е.В.</w:t>
            </w:r>
          </w:p>
          <w:p w14:paraId="232FF38D" w14:textId="77777777" w:rsidR="00952607" w:rsidRPr="006A6019" w:rsidRDefault="00952607" w:rsidP="00C60835">
            <w:pPr>
              <w:ind w:left="69" w:right="1446"/>
              <w:jc w:val="both"/>
              <w:rPr>
                <w:rFonts w:ascii="Times New Roman" w:hAnsi="Times New Roman"/>
              </w:rPr>
            </w:pPr>
          </w:p>
          <w:p w14:paraId="019F1BA1" w14:textId="77777777" w:rsidR="00952607" w:rsidRPr="006A6019" w:rsidRDefault="00952607" w:rsidP="00C60835">
            <w:pPr>
              <w:ind w:left="1134"/>
              <w:jc w:val="both"/>
              <w:rPr>
                <w:rFonts w:ascii="Times New Roman" w:hAnsi="Times New Roman"/>
                <w:b/>
              </w:rPr>
            </w:pPr>
          </w:p>
        </w:tc>
      </w:tr>
    </w:tbl>
    <w:p w14:paraId="4E7B0987" w14:textId="77777777" w:rsidR="00952607" w:rsidRDefault="00952607" w:rsidP="00952607">
      <w:pPr>
        <w:rPr>
          <w:rFonts w:ascii="Times New Roman" w:eastAsia="SimSun" w:hAnsi="Times New Roman"/>
          <w:kern w:val="2"/>
        </w:rPr>
      </w:pPr>
    </w:p>
    <w:p w14:paraId="6129595B" w14:textId="77777777" w:rsidR="00952607" w:rsidRDefault="00952607" w:rsidP="00952607">
      <w:pPr>
        <w:rPr>
          <w:rFonts w:ascii="Times New Roman" w:eastAsia="SimSun" w:hAnsi="Times New Roman"/>
          <w:kern w:val="2"/>
        </w:rPr>
      </w:pPr>
    </w:p>
    <w:p w14:paraId="0A55E5AF" w14:textId="77777777" w:rsidR="00952607" w:rsidRDefault="00952607" w:rsidP="00952607">
      <w:pPr>
        <w:rPr>
          <w:rFonts w:ascii="Times New Roman" w:eastAsia="SimSun" w:hAnsi="Times New Roman"/>
          <w:kern w:val="2"/>
        </w:rPr>
      </w:pPr>
    </w:p>
    <w:p w14:paraId="1C591416" w14:textId="77777777" w:rsidR="00952607" w:rsidRDefault="00952607" w:rsidP="00952607">
      <w:pPr>
        <w:rPr>
          <w:rFonts w:ascii="Times New Roman" w:eastAsia="SimSun" w:hAnsi="Times New Roman"/>
          <w:kern w:val="2"/>
        </w:rPr>
      </w:pPr>
    </w:p>
    <w:p w14:paraId="20645B99" w14:textId="77777777" w:rsidR="00952607" w:rsidRPr="006A6019" w:rsidRDefault="00952607" w:rsidP="00952607">
      <w:pPr>
        <w:rPr>
          <w:rFonts w:ascii="Times New Roman" w:eastAsia="SimSun" w:hAnsi="Times New Roman"/>
          <w:kern w:val="2"/>
        </w:rPr>
      </w:pPr>
    </w:p>
    <w:p w14:paraId="451ABA9F" w14:textId="77777777" w:rsidR="00952607" w:rsidRPr="006A6019" w:rsidRDefault="00952607" w:rsidP="00952607">
      <w:pPr>
        <w:jc w:val="center"/>
        <w:rPr>
          <w:rFonts w:ascii="Times New Roman" w:hAnsi="Times New Roman"/>
          <w:b/>
          <w:sz w:val="56"/>
        </w:rPr>
      </w:pPr>
      <w:proofErr w:type="gramStart"/>
      <w:r w:rsidRPr="006A6019">
        <w:rPr>
          <w:rFonts w:ascii="Times New Roman" w:hAnsi="Times New Roman"/>
          <w:b/>
          <w:sz w:val="56"/>
        </w:rPr>
        <w:t>РАБОЧАЯ  ПРОГРАММА</w:t>
      </w:r>
      <w:proofErr w:type="gramEnd"/>
    </w:p>
    <w:p w14:paraId="2D764EE3" w14:textId="77777777" w:rsidR="00952607" w:rsidRPr="006A6019" w:rsidRDefault="00952607" w:rsidP="00952607">
      <w:pPr>
        <w:jc w:val="center"/>
        <w:rPr>
          <w:rFonts w:ascii="Times New Roman" w:hAnsi="Times New Roman"/>
          <w:b/>
          <w:sz w:val="36"/>
          <w:szCs w:val="36"/>
        </w:rPr>
      </w:pPr>
      <w:r w:rsidRPr="006A6019">
        <w:rPr>
          <w:rFonts w:ascii="Times New Roman" w:hAnsi="Times New Roman"/>
          <w:b/>
          <w:sz w:val="36"/>
          <w:szCs w:val="36"/>
        </w:rPr>
        <w:t xml:space="preserve">учебного предмета </w:t>
      </w:r>
    </w:p>
    <w:p w14:paraId="2EBD2E3C" w14:textId="77777777" w:rsidR="00952607" w:rsidRPr="006A6019" w:rsidRDefault="00952607" w:rsidP="00952607">
      <w:pPr>
        <w:jc w:val="center"/>
        <w:rPr>
          <w:rFonts w:ascii="Times New Roman" w:hAnsi="Times New Roman"/>
          <w:b/>
          <w:sz w:val="36"/>
          <w:szCs w:val="36"/>
          <w:u w:val="single"/>
        </w:rPr>
      </w:pPr>
      <w:r>
        <w:rPr>
          <w:rFonts w:ascii="Times New Roman" w:hAnsi="Times New Roman"/>
          <w:b/>
          <w:sz w:val="36"/>
          <w:szCs w:val="36"/>
          <w:u w:val="single"/>
        </w:rPr>
        <w:t>русский язык</w:t>
      </w:r>
    </w:p>
    <w:p w14:paraId="2AA3907C" w14:textId="77777777" w:rsidR="00952607" w:rsidRPr="006A6019" w:rsidRDefault="00952607" w:rsidP="00952607">
      <w:pPr>
        <w:jc w:val="center"/>
        <w:rPr>
          <w:rFonts w:ascii="Times New Roman" w:hAnsi="Times New Roman"/>
          <w:b/>
          <w:sz w:val="36"/>
          <w:szCs w:val="36"/>
        </w:rPr>
      </w:pPr>
      <w:r w:rsidRPr="006A6019">
        <w:rPr>
          <w:rFonts w:ascii="Times New Roman" w:hAnsi="Times New Roman"/>
          <w:b/>
          <w:sz w:val="36"/>
          <w:szCs w:val="36"/>
        </w:rPr>
        <w:t>2022– 2023 учебный год</w:t>
      </w:r>
    </w:p>
    <w:p w14:paraId="5FEAB2F8" w14:textId="77777777" w:rsidR="00952607" w:rsidRDefault="00952607" w:rsidP="00952607">
      <w:pPr>
        <w:rPr>
          <w:rFonts w:ascii="Times New Roman" w:eastAsia="SimSun" w:hAnsi="Times New Roman"/>
          <w:sz w:val="28"/>
          <w:szCs w:val="28"/>
        </w:rPr>
      </w:pPr>
    </w:p>
    <w:p w14:paraId="49E0D0B3" w14:textId="77777777" w:rsidR="00952607" w:rsidRDefault="00952607" w:rsidP="00952607">
      <w:pPr>
        <w:rPr>
          <w:rFonts w:ascii="Times New Roman" w:eastAsia="SimSun" w:hAnsi="Times New Roman"/>
          <w:sz w:val="28"/>
          <w:szCs w:val="28"/>
        </w:rPr>
      </w:pPr>
    </w:p>
    <w:p w14:paraId="50B33F7D" w14:textId="77777777" w:rsidR="00952607" w:rsidRDefault="00952607" w:rsidP="00952607">
      <w:pPr>
        <w:rPr>
          <w:rFonts w:ascii="Times New Roman" w:eastAsia="SimSun" w:hAnsi="Times New Roman"/>
          <w:sz w:val="28"/>
          <w:szCs w:val="28"/>
        </w:rPr>
      </w:pPr>
    </w:p>
    <w:p w14:paraId="07977DCC" w14:textId="77777777" w:rsidR="00952607" w:rsidRDefault="00952607" w:rsidP="00952607">
      <w:pPr>
        <w:rPr>
          <w:rFonts w:ascii="Times New Roman" w:eastAsia="SimSun" w:hAnsi="Times New Roman"/>
          <w:sz w:val="28"/>
          <w:szCs w:val="28"/>
        </w:rPr>
      </w:pPr>
    </w:p>
    <w:p w14:paraId="59C1B75A" w14:textId="77777777" w:rsidR="00952607" w:rsidRDefault="00952607" w:rsidP="00952607">
      <w:pPr>
        <w:rPr>
          <w:rFonts w:ascii="Times New Roman" w:eastAsia="SimSun" w:hAnsi="Times New Roman"/>
          <w:sz w:val="28"/>
          <w:szCs w:val="28"/>
        </w:rPr>
      </w:pPr>
    </w:p>
    <w:p w14:paraId="77A3D308" w14:textId="77777777" w:rsidR="00952607" w:rsidRDefault="00952607" w:rsidP="00952607">
      <w:pPr>
        <w:rPr>
          <w:rFonts w:ascii="Times New Roman" w:eastAsia="SimSun" w:hAnsi="Times New Roman"/>
          <w:sz w:val="28"/>
          <w:szCs w:val="28"/>
        </w:rPr>
      </w:pPr>
    </w:p>
    <w:p w14:paraId="62E3C3DA" w14:textId="77777777" w:rsidR="00952607" w:rsidRDefault="00952607" w:rsidP="00952607">
      <w:pPr>
        <w:rPr>
          <w:rFonts w:ascii="Times New Roman" w:eastAsia="SimSun" w:hAnsi="Times New Roman"/>
          <w:sz w:val="28"/>
          <w:szCs w:val="28"/>
        </w:rPr>
      </w:pPr>
    </w:p>
    <w:p w14:paraId="56DD7C67" w14:textId="77777777" w:rsidR="00952607" w:rsidRDefault="00952607" w:rsidP="00952607">
      <w:pPr>
        <w:rPr>
          <w:rFonts w:ascii="Times New Roman" w:eastAsia="SimSun" w:hAnsi="Times New Roman"/>
          <w:sz w:val="28"/>
          <w:szCs w:val="28"/>
        </w:rPr>
      </w:pPr>
    </w:p>
    <w:p w14:paraId="09FA5F14" w14:textId="77777777" w:rsidR="00952607" w:rsidRDefault="00952607" w:rsidP="00952607">
      <w:pPr>
        <w:rPr>
          <w:rFonts w:ascii="Times New Roman" w:eastAsia="SimSun" w:hAnsi="Times New Roman"/>
          <w:sz w:val="28"/>
          <w:szCs w:val="28"/>
        </w:rPr>
      </w:pPr>
    </w:p>
    <w:p w14:paraId="651E25B4" w14:textId="77777777" w:rsidR="00952607" w:rsidRDefault="00952607" w:rsidP="00952607">
      <w:pPr>
        <w:rPr>
          <w:rFonts w:ascii="Times New Roman" w:eastAsia="SimSun" w:hAnsi="Times New Roman"/>
          <w:sz w:val="28"/>
          <w:szCs w:val="28"/>
        </w:rPr>
      </w:pPr>
    </w:p>
    <w:p w14:paraId="5099675F" w14:textId="77777777" w:rsidR="00952607" w:rsidRDefault="00952607" w:rsidP="00952607">
      <w:pPr>
        <w:rPr>
          <w:rFonts w:ascii="Times New Roman" w:eastAsia="SimSun" w:hAnsi="Times New Roman"/>
          <w:sz w:val="28"/>
          <w:szCs w:val="28"/>
        </w:rPr>
      </w:pPr>
    </w:p>
    <w:p w14:paraId="281F8074" w14:textId="77777777" w:rsidR="00952607" w:rsidRDefault="00952607" w:rsidP="00952607">
      <w:pPr>
        <w:rPr>
          <w:rFonts w:ascii="Times New Roman" w:eastAsia="SimSun" w:hAnsi="Times New Roman"/>
          <w:sz w:val="28"/>
          <w:szCs w:val="28"/>
        </w:rPr>
      </w:pPr>
    </w:p>
    <w:p w14:paraId="5B8FACEB" w14:textId="77777777" w:rsidR="00952607" w:rsidRPr="006A6019" w:rsidRDefault="00952607" w:rsidP="00952607">
      <w:pPr>
        <w:rPr>
          <w:rFonts w:ascii="Times New Roman" w:eastAsia="SimSun" w:hAnsi="Times New Roman"/>
          <w:sz w:val="28"/>
          <w:szCs w:val="28"/>
        </w:rPr>
      </w:pPr>
    </w:p>
    <w:p w14:paraId="31E997DA" w14:textId="77777777" w:rsidR="00952607" w:rsidRPr="006A6019" w:rsidRDefault="00952607" w:rsidP="00952607">
      <w:pPr>
        <w:rPr>
          <w:rFonts w:ascii="Times New Roman" w:hAnsi="Times New Roman"/>
          <w:sz w:val="28"/>
          <w:szCs w:val="28"/>
        </w:rPr>
      </w:pPr>
    </w:p>
    <w:p w14:paraId="69734FEC" w14:textId="77777777" w:rsidR="00952607" w:rsidRPr="006A6019" w:rsidRDefault="00952607" w:rsidP="00952607">
      <w:pPr>
        <w:rPr>
          <w:rFonts w:ascii="Times New Roman" w:hAnsi="Times New Roman"/>
          <w:sz w:val="28"/>
          <w:szCs w:val="28"/>
        </w:rPr>
      </w:pPr>
      <w:r w:rsidRPr="006A6019">
        <w:rPr>
          <w:rFonts w:ascii="Times New Roman" w:hAnsi="Times New Roman"/>
          <w:b/>
          <w:sz w:val="28"/>
          <w:szCs w:val="28"/>
        </w:rPr>
        <w:t>Учитель</w:t>
      </w:r>
      <w:r w:rsidRPr="006A6019">
        <w:rPr>
          <w:rFonts w:ascii="Times New Roman" w:hAnsi="Times New Roman"/>
          <w:sz w:val="28"/>
          <w:szCs w:val="28"/>
        </w:rPr>
        <w:t xml:space="preserve">    </w:t>
      </w:r>
      <w:r w:rsidRPr="006A6019">
        <w:rPr>
          <w:rFonts w:ascii="Times New Roman" w:hAnsi="Times New Roman"/>
          <w:sz w:val="28"/>
          <w:szCs w:val="28"/>
        </w:rPr>
        <w:tab/>
      </w:r>
      <w:r w:rsidRPr="006A6019">
        <w:rPr>
          <w:rFonts w:ascii="Times New Roman" w:hAnsi="Times New Roman"/>
          <w:sz w:val="28"/>
          <w:szCs w:val="28"/>
        </w:rPr>
        <w:tab/>
      </w:r>
      <w:r>
        <w:rPr>
          <w:rFonts w:ascii="Times New Roman" w:hAnsi="Times New Roman"/>
          <w:sz w:val="28"/>
          <w:szCs w:val="28"/>
        </w:rPr>
        <w:t>Долотова Ольга Васильевна</w:t>
      </w:r>
    </w:p>
    <w:p w14:paraId="07CE06C0" w14:textId="77777777" w:rsidR="00952607" w:rsidRPr="006A6019" w:rsidRDefault="00952607" w:rsidP="00952607">
      <w:pPr>
        <w:rPr>
          <w:rFonts w:ascii="Times New Roman" w:hAnsi="Times New Roman"/>
          <w:sz w:val="28"/>
          <w:szCs w:val="28"/>
        </w:rPr>
      </w:pPr>
      <w:r w:rsidRPr="006A6019">
        <w:rPr>
          <w:rFonts w:ascii="Times New Roman" w:hAnsi="Times New Roman"/>
          <w:b/>
          <w:sz w:val="28"/>
          <w:szCs w:val="28"/>
        </w:rPr>
        <w:t xml:space="preserve">Класс   </w:t>
      </w:r>
      <w:r w:rsidRPr="006A6019">
        <w:rPr>
          <w:rFonts w:ascii="Times New Roman" w:hAnsi="Times New Roman"/>
          <w:sz w:val="28"/>
          <w:szCs w:val="28"/>
        </w:rPr>
        <w:t xml:space="preserve">       </w:t>
      </w:r>
      <w:r w:rsidRPr="006A6019">
        <w:rPr>
          <w:rFonts w:ascii="Times New Roman" w:hAnsi="Times New Roman"/>
          <w:sz w:val="28"/>
          <w:szCs w:val="28"/>
        </w:rPr>
        <w:tab/>
      </w:r>
      <w:r w:rsidRPr="006A6019">
        <w:rPr>
          <w:rFonts w:ascii="Times New Roman" w:hAnsi="Times New Roman"/>
          <w:sz w:val="28"/>
          <w:szCs w:val="28"/>
        </w:rPr>
        <w:tab/>
      </w:r>
      <w:r>
        <w:rPr>
          <w:rFonts w:ascii="Times New Roman" w:hAnsi="Times New Roman"/>
          <w:sz w:val="28"/>
          <w:szCs w:val="28"/>
        </w:rPr>
        <w:t>7</w:t>
      </w:r>
      <w:r w:rsidRPr="006A6019">
        <w:rPr>
          <w:rFonts w:ascii="Times New Roman" w:hAnsi="Times New Roman"/>
          <w:sz w:val="28"/>
          <w:szCs w:val="28"/>
        </w:rPr>
        <w:t xml:space="preserve"> </w:t>
      </w:r>
    </w:p>
    <w:p w14:paraId="05E5AA74" w14:textId="77777777" w:rsidR="00952607" w:rsidRPr="006A6019" w:rsidRDefault="00952607" w:rsidP="00952607">
      <w:pPr>
        <w:rPr>
          <w:rFonts w:ascii="Times New Roman" w:hAnsi="Times New Roman"/>
          <w:sz w:val="28"/>
          <w:szCs w:val="28"/>
        </w:rPr>
      </w:pPr>
      <w:r w:rsidRPr="006A6019">
        <w:rPr>
          <w:rFonts w:ascii="Times New Roman" w:hAnsi="Times New Roman"/>
          <w:b/>
          <w:sz w:val="28"/>
          <w:szCs w:val="28"/>
        </w:rPr>
        <w:t>Всего часов в год</w:t>
      </w:r>
      <w:r w:rsidRPr="006A6019">
        <w:rPr>
          <w:rFonts w:ascii="Times New Roman" w:hAnsi="Times New Roman"/>
          <w:sz w:val="28"/>
          <w:szCs w:val="28"/>
        </w:rPr>
        <w:t xml:space="preserve"> </w:t>
      </w:r>
      <w:r w:rsidRPr="006A6019">
        <w:rPr>
          <w:rFonts w:ascii="Times New Roman" w:hAnsi="Times New Roman"/>
          <w:sz w:val="28"/>
          <w:szCs w:val="28"/>
        </w:rPr>
        <w:tab/>
      </w:r>
      <w:r>
        <w:rPr>
          <w:rFonts w:ascii="Times New Roman" w:hAnsi="Times New Roman"/>
          <w:sz w:val="28"/>
          <w:szCs w:val="28"/>
        </w:rPr>
        <w:t>170</w:t>
      </w:r>
    </w:p>
    <w:p w14:paraId="56C8C82E" w14:textId="77777777" w:rsidR="00952607" w:rsidRPr="006A6019" w:rsidRDefault="00952607" w:rsidP="00952607">
      <w:pPr>
        <w:rPr>
          <w:rFonts w:ascii="Times New Roman" w:hAnsi="Times New Roman"/>
          <w:sz w:val="28"/>
          <w:szCs w:val="28"/>
        </w:rPr>
      </w:pPr>
      <w:r w:rsidRPr="006A6019">
        <w:rPr>
          <w:rFonts w:ascii="Times New Roman" w:hAnsi="Times New Roman"/>
          <w:b/>
          <w:sz w:val="28"/>
          <w:szCs w:val="28"/>
        </w:rPr>
        <w:t>Всего часов в неделю</w:t>
      </w:r>
      <w:r w:rsidRPr="006A6019">
        <w:rPr>
          <w:rFonts w:ascii="Times New Roman" w:hAnsi="Times New Roman"/>
          <w:sz w:val="28"/>
          <w:szCs w:val="28"/>
        </w:rPr>
        <w:t xml:space="preserve"> </w:t>
      </w:r>
      <w:r w:rsidRPr="006A6019">
        <w:rPr>
          <w:rFonts w:ascii="Times New Roman" w:hAnsi="Times New Roman"/>
          <w:sz w:val="28"/>
          <w:szCs w:val="28"/>
        </w:rPr>
        <w:tab/>
      </w:r>
      <w:r>
        <w:rPr>
          <w:rFonts w:ascii="Times New Roman" w:hAnsi="Times New Roman"/>
          <w:sz w:val="28"/>
          <w:szCs w:val="28"/>
        </w:rPr>
        <w:t>5</w:t>
      </w:r>
    </w:p>
    <w:p w14:paraId="6FB474B5" w14:textId="77777777" w:rsidR="00952607" w:rsidRPr="006A6019" w:rsidRDefault="00952607" w:rsidP="00952607">
      <w:pPr>
        <w:rPr>
          <w:rFonts w:ascii="Times New Roman" w:hAnsi="Times New Roman"/>
          <w:sz w:val="28"/>
          <w:szCs w:val="28"/>
        </w:rPr>
      </w:pPr>
    </w:p>
    <w:p w14:paraId="78EE4873" w14:textId="77777777" w:rsidR="00952607" w:rsidRPr="006A6019" w:rsidRDefault="00952607" w:rsidP="00952607">
      <w:pPr>
        <w:rPr>
          <w:rFonts w:ascii="Times New Roman" w:hAnsi="Times New Roman"/>
          <w:sz w:val="28"/>
          <w:szCs w:val="28"/>
        </w:rPr>
      </w:pPr>
    </w:p>
    <w:p w14:paraId="685E57FD" w14:textId="77777777" w:rsidR="00952607" w:rsidRPr="006A6019" w:rsidRDefault="00952607" w:rsidP="00952607">
      <w:pPr>
        <w:rPr>
          <w:rFonts w:ascii="Times New Roman" w:hAnsi="Times New Roman"/>
          <w:sz w:val="28"/>
          <w:szCs w:val="28"/>
        </w:rPr>
      </w:pPr>
    </w:p>
    <w:p w14:paraId="06627AA0" w14:textId="77777777" w:rsidR="00C60835" w:rsidRPr="00952607" w:rsidRDefault="00952607" w:rsidP="00952607">
      <w:pPr>
        <w:jc w:val="center"/>
        <w:rPr>
          <w:rFonts w:ascii="Times New Roman" w:eastAsia="SimSun" w:hAnsi="Times New Roman"/>
        </w:rPr>
      </w:pPr>
      <w:r w:rsidRPr="006A6019">
        <w:rPr>
          <w:rFonts w:ascii="Times New Roman" w:hAnsi="Times New Roman"/>
          <w:b/>
          <w:sz w:val="28"/>
          <w:szCs w:val="28"/>
        </w:rPr>
        <w:t>С.Заокское, 2022г.</w:t>
      </w:r>
    </w:p>
    <w:p w14:paraId="0B070D51" w14:textId="77777777" w:rsidR="00C60835" w:rsidRDefault="00C60835">
      <w:pPr>
        <w:jc w:val="both"/>
        <w:rPr>
          <w:rFonts w:ascii="Times New Roman" w:hAnsi="Times New Roman" w:cs="Times New Roman"/>
        </w:rPr>
      </w:pPr>
    </w:p>
    <w:p w14:paraId="289690F4" w14:textId="77777777" w:rsidR="00C60835" w:rsidRDefault="00C60835">
      <w:pPr>
        <w:spacing w:line="360" w:lineRule="auto"/>
        <w:jc w:val="center"/>
        <w:rPr>
          <w:rFonts w:ascii="Times New Roman" w:hAnsi="Times New Roman" w:cs="Times New Roman"/>
        </w:rPr>
      </w:pPr>
      <w:r>
        <w:rPr>
          <w:rFonts w:ascii="Times New Roman" w:hAnsi="Times New Roman" w:cs="Times New Roman"/>
          <w:b/>
        </w:rPr>
        <w:t xml:space="preserve"> ПОЯСНИТЕЛЬНАЯ ЗАПИСКА</w:t>
      </w:r>
    </w:p>
    <w:p w14:paraId="3343A0C8" w14:textId="77777777" w:rsidR="00C60835" w:rsidRDefault="00C60835">
      <w:pPr>
        <w:spacing w:line="360" w:lineRule="auto"/>
        <w:jc w:val="both"/>
        <w:rPr>
          <w:rFonts w:ascii="Times New Roman" w:hAnsi="Times New Roman" w:cs="Times New Roman"/>
        </w:rPr>
      </w:pPr>
      <w:r>
        <w:rPr>
          <w:rFonts w:ascii="Times New Roman" w:hAnsi="Times New Roman" w:cs="Times New Roman"/>
        </w:rPr>
        <w:t xml:space="preserve">Рабочая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М.Т.Баранова, Т.А. Ладыженской, Н.М.Шанского и </w:t>
      </w:r>
      <w:proofErr w:type="gramStart"/>
      <w:r>
        <w:rPr>
          <w:rFonts w:ascii="Times New Roman" w:hAnsi="Times New Roman" w:cs="Times New Roman"/>
        </w:rPr>
        <w:t>др.(</w:t>
      </w:r>
      <w:proofErr w:type="gramEnd"/>
      <w:r>
        <w:rPr>
          <w:rFonts w:ascii="Times New Roman" w:hAnsi="Times New Roman" w:cs="Times New Roman"/>
        </w:rPr>
        <w:t xml:space="preserve">Русский язык.Рабочие программы. Предметная линия учебников Т.А.Ладыженской, М.Т.Баранова и др. М., Просвещение,2021 г).   Учебник: Ладыженская Т.А., Баранов М.Т., Тростенцова Л.А. и др. Русский язык. 7 класс. Учебник для общеобразовательных учреждений. </w:t>
      </w:r>
      <w:proofErr w:type="gramStart"/>
      <w:r>
        <w:rPr>
          <w:rFonts w:ascii="Times New Roman" w:hAnsi="Times New Roman" w:cs="Times New Roman"/>
        </w:rPr>
        <w:t>М.,Просвещение</w:t>
      </w:r>
      <w:proofErr w:type="gramEnd"/>
      <w:r>
        <w:rPr>
          <w:rFonts w:ascii="Times New Roman" w:hAnsi="Times New Roman" w:cs="Times New Roman"/>
        </w:rPr>
        <w:t>, 2020 г.</w:t>
      </w:r>
    </w:p>
    <w:p w14:paraId="447BDEB7" w14:textId="77777777" w:rsidR="00C60835" w:rsidRDefault="00C60835">
      <w:pPr>
        <w:spacing w:line="360" w:lineRule="auto"/>
        <w:jc w:val="both"/>
        <w:rPr>
          <w:rFonts w:ascii="Times New Roman" w:hAnsi="Times New Roman" w:cs="Times New Roman"/>
          <w:b/>
        </w:rPr>
      </w:pPr>
      <w:r>
        <w:rPr>
          <w:rFonts w:ascii="Times New Roman" w:hAnsi="Times New Roman" w:cs="Times New Roman"/>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14:paraId="5F1BE5F3" w14:textId="77777777" w:rsidR="00C60835" w:rsidRDefault="00C60835">
      <w:pPr>
        <w:spacing w:line="360" w:lineRule="auto"/>
        <w:jc w:val="both"/>
        <w:rPr>
          <w:rFonts w:ascii="Times New Roman" w:hAnsi="Times New Roman" w:cs="Times New Roman"/>
        </w:rPr>
      </w:pPr>
      <w:r>
        <w:rPr>
          <w:rFonts w:ascii="Times New Roman" w:hAnsi="Times New Roman" w:cs="Times New Roman"/>
          <w:b/>
        </w:rPr>
        <w:t>Нормативными документами</w:t>
      </w:r>
      <w:r>
        <w:rPr>
          <w:rFonts w:ascii="Times New Roman" w:hAnsi="Times New Roman" w:cs="Times New Roman"/>
        </w:rPr>
        <w:t xml:space="preserve"> для составления рабочей программы являются:</w:t>
      </w:r>
    </w:p>
    <w:p w14:paraId="4C518274" w14:textId="77777777" w:rsidR="00C60835" w:rsidRDefault="00C60835">
      <w:pPr>
        <w:spacing w:line="360" w:lineRule="auto"/>
        <w:jc w:val="both"/>
        <w:rPr>
          <w:rFonts w:ascii="Times New Roman" w:hAnsi="Times New Roman" w:cs="Times New Roman"/>
        </w:rPr>
      </w:pPr>
      <w:r>
        <w:rPr>
          <w:rFonts w:ascii="Times New Roman" w:hAnsi="Times New Roman" w:cs="Times New Roman"/>
        </w:rPr>
        <w:t>1.Закон «Об образовании»;</w:t>
      </w:r>
    </w:p>
    <w:p w14:paraId="6E067A8C" w14:textId="77777777" w:rsidR="00C60835" w:rsidRDefault="00C60835">
      <w:pPr>
        <w:spacing w:line="360" w:lineRule="auto"/>
        <w:jc w:val="both"/>
        <w:rPr>
          <w:rFonts w:ascii="Times New Roman" w:hAnsi="Times New Roman" w:cs="Times New Roman"/>
        </w:rPr>
      </w:pPr>
      <w:r>
        <w:rPr>
          <w:rFonts w:ascii="Times New Roman" w:hAnsi="Times New Roman" w:cs="Times New Roman"/>
        </w:rPr>
        <w:t>2.Федеральный государственный образовательный стандарт;</w:t>
      </w:r>
    </w:p>
    <w:p w14:paraId="099847F8" w14:textId="77777777" w:rsidR="00C60835" w:rsidRDefault="00C60835">
      <w:pPr>
        <w:spacing w:line="360" w:lineRule="auto"/>
        <w:jc w:val="both"/>
        <w:rPr>
          <w:rFonts w:ascii="Times New Roman" w:hAnsi="Times New Roman" w:cs="Times New Roman"/>
        </w:rPr>
      </w:pPr>
      <w:r>
        <w:rPr>
          <w:rFonts w:ascii="Times New Roman" w:hAnsi="Times New Roman" w:cs="Times New Roman"/>
        </w:rPr>
        <w:t>3.Программы формирования универсальных учебных действий;</w:t>
      </w:r>
    </w:p>
    <w:p w14:paraId="320DB95B" w14:textId="77777777" w:rsidR="00C60835" w:rsidRDefault="00C60835">
      <w:pPr>
        <w:spacing w:line="360" w:lineRule="auto"/>
        <w:jc w:val="both"/>
        <w:rPr>
          <w:rFonts w:ascii="Times New Roman" w:hAnsi="Times New Roman" w:cs="Times New Roman"/>
        </w:rPr>
      </w:pPr>
      <w:r>
        <w:rPr>
          <w:rFonts w:ascii="Times New Roman" w:hAnsi="Times New Roman" w:cs="Times New Roman"/>
        </w:rPr>
        <w:t xml:space="preserve">4.Список учебников ОУ,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учреждениях на 2021-2023 </w:t>
      </w:r>
      <w:proofErr w:type="gramStart"/>
      <w:r>
        <w:rPr>
          <w:rFonts w:ascii="Times New Roman" w:hAnsi="Times New Roman" w:cs="Times New Roman"/>
        </w:rPr>
        <w:t>уч.год</w:t>
      </w:r>
      <w:proofErr w:type="gramEnd"/>
      <w:r>
        <w:rPr>
          <w:rFonts w:ascii="Times New Roman" w:hAnsi="Times New Roman" w:cs="Times New Roman"/>
        </w:rPr>
        <w:t>, реализующих программы общего образования;</w:t>
      </w:r>
    </w:p>
    <w:p w14:paraId="538C9DBE" w14:textId="77777777" w:rsidR="00C60835" w:rsidRDefault="00C60835">
      <w:pPr>
        <w:spacing w:line="360" w:lineRule="auto"/>
        <w:jc w:val="both"/>
        <w:rPr>
          <w:rFonts w:ascii="Times New Roman" w:hAnsi="Times New Roman" w:cs="Times New Roman"/>
          <w:sz w:val="28"/>
          <w:szCs w:val="28"/>
        </w:rPr>
      </w:pPr>
      <w:r>
        <w:rPr>
          <w:rFonts w:ascii="Times New Roman" w:hAnsi="Times New Roman" w:cs="Times New Roman"/>
        </w:rPr>
        <w:t xml:space="preserve">5.Рекомендации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w:t>
      </w:r>
      <w:proofErr w:type="gramStart"/>
      <w:r>
        <w:rPr>
          <w:rFonts w:ascii="Times New Roman" w:hAnsi="Times New Roman" w:cs="Times New Roman"/>
        </w:rPr>
        <w:t>( рекомендации</w:t>
      </w:r>
      <w:proofErr w:type="gramEnd"/>
      <w:r>
        <w:rPr>
          <w:rFonts w:ascii="Times New Roman" w:hAnsi="Times New Roman" w:cs="Times New Roman"/>
        </w:rPr>
        <w:t xml:space="preserve"> Министерства образования и науки РФ от 24.11.2011 № МД-1552/03).</w:t>
      </w:r>
    </w:p>
    <w:p w14:paraId="548C5904" w14:textId="77777777" w:rsidR="00C60835" w:rsidRDefault="00C60835">
      <w:pPr>
        <w:jc w:val="both"/>
        <w:rPr>
          <w:rFonts w:ascii="Times New Roman" w:hAnsi="Times New Roman" w:cs="Times New Roman"/>
          <w:sz w:val="28"/>
          <w:szCs w:val="28"/>
        </w:rPr>
      </w:pPr>
    </w:p>
    <w:p w14:paraId="273FC3E0" w14:textId="77777777" w:rsidR="00C60835" w:rsidRDefault="00C60835">
      <w:pPr>
        <w:spacing w:line="360" w:lineRule="auto"/>
        <w:ind w:firstLine="708"/>
        <w:jc w:val="center"/>
        <w:rPr>
          <w:rFonts w:ascii="Times New Roman" w:hAnsi="Times New Roman" w:cs="Times New Roman"/>
          <w:b/>
        </w:rPr>
      </w:pPr>
      <w:r>
        <w:rPr>
          <w:rFonts w:ascii="Times New Roman" w:hAnsi="Times New Roman" w:cs="Times New Roman"/>
          <w:b/>
        </w:rPr>
        <w:t xml:space="preserve"> ОБЩАЯ ХАРАКТЕРИСТИКА УЧЕБНОГО ПРЕДМЕТА</w:t>
      </w:r>
    </w:p>
    <w:p w14:paraId="544A1E8C"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14:paraId="3A82C736"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Русский язык – государственный язык Российской Федерации, средство межнационального общения и консолидации народов России.</w:t>
      </w:r>
    </w:p>
    <w:p w14:paraId="4621411A"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14:paraId="04CB5E29"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14:paraId="08E80AF6"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Содержание обучения русскому языку отобрано и структурировано на основе компетентностного подхода. В соответствии с этим в V</w:t>
      </w:r>
      <w:r>
        <w:rPr>
          <w:rFonts w:ascii="Times New Roman" w:hAnsi="Times New Roman" w:cs="Times New Roman"/>
          <w:lang w:val="en-US"/>
        </w:rPr>
        <w:t>II</w:t>
      </w:r>
      <w:r>
        <w:rPr>
          <w:rFonts w:ascii="Times New Roman" w:hAnsi="Times New Roman" w:cs="Times New Roman"/>
        </w:rPr>
        <w:t xml:space="preserve"> классе формируются и развиваются коммуникативная, языковая, лингвистическая (языковедческая) и культуроведческая компетенции.</w:t>
      </w:r>
    </w:p>
    <w:p w14:paraId="48F93E75"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14:paraId="1CDDE619"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07D10D86"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7A00893F"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 xml:space="preserve">Курс русского языка для </w:t>
      </w:r>
      <w:r w:rsidRPr="00952607">
        <w:rPr>
          <w:rFonts w:ascii="Times New Roman" w:hAnsi="Times New Roman" w:cs="Times New Roman"/>
        </w:rPr>
        <w:t>7</w:t>
      </w:r>
      <w:r>
        <w:rPr>
          <w:rFonts w:ascii="Times New Roman" w:hAnsi="Times New Roman" w:cs="Times New Roman"/>
        </w:rPr>
        <w:t xml:space="preserve"> </w:t>
      </w:r>
      <w:proofErr w:type="gramStart"/>
      <w:r>
        <w:rPr>
          <w:rFonts w:ascii="Times New Roman" w:hAnsi="Times New Roman" w:cs="Times New Roman"/>
        </w:rPr>
        <w:t>класса  направлен</w:t>
      </w:r>
      <w:proofErr w:type="gramEnd"/>
      <w:r>
        <w:rPr>
          <w:rFonts w:ascii="Times New Roman" w:hAnsi="Times New Roman" w:cs="Times New Roman"/>
        </w:rPr>
        <w:t xml:space="preserve">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w:t>
      </w:r>
      <w:r>
        <w:rPr>
          <w:rFonts w:ascii="Times New Roman" w:hAnsi="Times New Roman" w:cs="Times New Roman"/>
        </w:rPr>
        <w:lastRenderedPageBreak/>
        <w:t xml:space="preserve">соблюдать этические нормы общения. </w:t>
      </w:r>
      <w:proofErr w:type="gramStart"/>
      <w:r>
        <w:rPr>
          <w:rFonts w:ascii="Times New Roman" w:hAnsi="Times New Roman" w:cs="Times New Roman"/>
        </w:rPr>
        <w:t>Рабочая  программа</w:t>
      </w:r>
      <w:proofErr w:type="gramEnd"/>
      <w:r>
        <w:rPr>
          <w:rFonts w:ascii="Times New Roman" w:hAnsi="Times New Roman" w:cs="Times New Roman"/>
        </w:rPr>
        <w:t xml:space="preserve">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14:paraId="019E1F3D"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14:paraId="2A2129A0"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14:paraId="55469706" w14:textId="77777777" w:rsidR="00C60835" w:rsidRDefault="00C60835">
      <w:pPr>
        <w:pStyle w:val="NoSpacing"/>
        <w:spacing w:line="360" w:lineRule="auto"/>
        <w:ind w:firstLine="708"/>
        <w:jc w:val="both"/>
        <w:rPr>
          <w:rFonts w:ascii="Times New Roman" w:hAnsi="Times New Roman" w:cs="Times New Roman"/>
          <w:b/>
        </w:rPr>
      </w:pPr>
      <w:r>
        <w:rPr>
          <w:rFonts w:ascii="Times New Roman" w:hAnsi="Times New Roman" w:cs="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14:paraId="101C937E" w14:textId="77777777" w:rsidR="00C60835" w:rsidRDefault="00C60835">
      <w:pPr>
        <w:pStyle w:val="NoSpacing"/>
        <w:spacing w:line="360" w:lineRule="auto"/>
        <w:ind w:firstLine="708"/>
        <w:jc w:val="both"/>
        <w:rPr>
          <w:rFonts w:ascii="Times New Roman" w:hAnsi="Times New Roman" w:cs="Times New Roman"/>
        </w:rPr>
      </w:pPr>
      <w:r>
        <w:rPr>
          <w:rFonts w:ascii="Times New Roman" w:hAnsi="Times New Roman" w:cs="Times New Roman"/>
          <w:b/>
        </w:rPr>
        <w:t xml:space="preserve">Цели обучения. </w:t>
      </w:r>
      <w:r>
        <w:rPr>
          <w:rFonts w:ascii="Times New Roman" w:hAnsi="Times New Roman" w:cs="Times New Roman"/>
        </w:rPr>
        <w:t>Курс русского языка направлен на достижение следующих целей, обеспечивающих реализацию личностно-ориентированного, когнитивно-</w:t>
      </w:r>
      <w:proofErr w:type="gramStart"/>
      <w:r>
        <w:rPr>
          <w:rFonts w:ascii="Times New Roman" w:hAnsi="Times New Roman" w:cs="Times New Roman"/>
        </w:rPr>
        <w:t>коммуникативного,  деятельностного</w:t>
      </w:r>
      <w:proofErr w:type="gramEnd"/>
      <w:r>
        <w:rPr>
          <w:rFonts w:ascii="Times New Roman" w:hAnsi="Times New Roman" w:cs="Times New Roman"/>
        </w:rPr>
        <w:t xml:space="preserve"> подходов к обучению родному языку: </w:t>
      </w:r>
    </w:p>
    <w:p w14:paraId="3352FD86"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w:t>
      </w:r>
      <w:r>
        <w:rPr>
          <w:rFonts w:ascii="Times New Roman" w:hAnsi="Times New Roman" w:cs="Times New Roman"/>
        </w:rPr>
        <w:lastRenderedPageBreak/>
        <w:t>знаний в разных сферах человеческой деятельности, средство освоения морально-этических норм, принятых в обществе;</w:t>
      </w:r>
    </w:p>
    <w:p w14:paraId="11D4D2BA"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14:paraId="2CA4E344"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4CAF7C4C"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03404C3A" w14:textId="77777777" w:rsidR="00C60835" w:rsidRDefault="00C60835">
      <w:pPr>
        <w:pStyle w:val="NoSpacing"/>
        <w:spacing w:line="360" w:lineRule="auto"/>
        <w:jc w:val="both"/>
        <w:rPr>
          <w:rFonts w:ascii="Times New Roman" w:hAnsi="Times New Roman" w:cs="Times New Roman"/>
          <w:b/>
        </w:rPr>
      </w:pPr>
      <w:r>
        <w:rPr>
          <w:rFonts w:ascii="Times New Roman" w:hAnsi="Times New Roman" w:cs="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14:paraId="54B8EDAA" w14:textId="77777777" w:rsidR="00C60835" w:rsidRDefault="00C60835">
      <w:pPr>
        <w:pStyle w:val="NoSpacing"/>
        <w:spacing w:line="360" w:lineRule="auto"/>
        <w:ind w:firstLine="708"/>
        <w:jc w:val="both"/>
        <w:rPr>
          <w:rFonts w:ascii="Times New Roman" w:hAnsi="Times New Roman" w:cs="Times New Roman"/>
          <w:b/>
        </w:rPr>
      </w:pPr>
      <w:r>
        <w:rPr>
          <w:rFonts w:ascii="Times New Roman" w:hAnsi="Times New Roman" w:cs="Times New Roman"/>
          <w:b/>
        </w:rPr>
        <w:t>Общие учебные умения, навыки и способы деятельности.</w:t>
      </w:r>
      <w:r>
        <w:rPr>
          <w:rFonts w:ascii="Times New Roman" w:hAnsi="Times New Roman" w:cs="Times New Roman"/>
          <w:u w:val="single"/>
        </w:rPr>
        <w:t xml:space="preserve"> </w:t>
      </w:r>
      <w:r>
        <w:rPr>
          <w:rFonts w:ascii="Times New Roman" w:hAnsi="Times New Roman" w:cs="Times New Roman"/>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14:paraId="55826D1F" w14:textId="77777777" w:rsidR="00C60835" w:rsidRDefault="00C60835">
      <w:pPr>
        <w:spacing w:line="360" w:lineRule="auto"/>
        <w:ind w:firstLine="708"/>
        <w:jc w:val="center"/>
        <w:rPr>
          <w:rStyle w:val="c1c2"/>
          <w:rFonts w:ascii="Times New Roman" w:hAnsi="Times New Roman" w:cs="Times New Roman"/>
        </w:rPr>
      </w:pPr>
      <w:r>
        <w:rPr>
          <w:rFonts w:ascii="Times New Roman" w:hAnsi="Times New Roman" w:cs="Times New Roman"/>
          <w:b/>
        </w:rPr>
        <w:lastRenderedPageBreak/>
        <w:t>МЕСТО УЧЕБНОГО ПРЕДМЕТА «РУССКИЙ ЯЗЫК» В УЧЕБНОМ ПЛАНЕ</w:t>
      </w:r>
    </w:p>
    <w:p w14:paraId="07A1315B" w14:textId="77777777" w:rsidR="00C60835" w:rsidRDefault="00C60835">
      <w:pPr>
        <w:pStyle w:val="NoSpacing"/>
        <w:spacing w:line="360" w:lineRule="auto"/>
        <w:ind w:firstLine="708"/>
        <w:jc w:val="both"/>
        <w:rPr>
          <w:rFonts w:ascii="Times New Roman" w:hAnsi="Times New Roman" w:cs="Times New Roman"/>
          <w:b/>
        </w:rPr>
      </w:pPr>
      <w:r>
        <w:rPr>
          <w:rStyle w:val="c1c2"/>
          <w:rFonts w:ascii="Times New Roman" w:hAnsi="Times New Roman" w:cs="Times New Roman"/>
        </w:rPr>
        <w:t xml:space="preserve">В связи с тем, что учебный год представлен 34 учебными неделями, русский язык в 7 классе изучается 170 часов </w:t>
      </w:r>
      <w:proofErr w:type="gramStart"/>
      <w:r>
        <w:rPr>
          <w:rStyle w:val="c1c2"/>
          <w:rFonts w:ascii="Times New Roman" w:hAnsi="Times New Roman" w:cs="Times New Roman"/>
        </w:rPr>
        <w:t>(  5</w:t>
      </w:r>
      <w:proofErr w:type="gramEnd"/>
      <w:r>
        <w:rPr>
          <w:rStyle w:val="c1c2"/>
          <w:rFonts w:ascii="Times New Roman" w:hAnsi="Times New Roman" w:cs="Times New Roman"/>
        </w:rPr>
        <w:t xml:space="preserve"> часов в неделю), так как добавлен 1 час из школьного компонента.  </w:t>
      </w:r>
      <w:r>
        <w:rPr>
          <w:rFonts w:ascii="Times New Roman" w:hAnsi="Times New Roman" w:cs="Times New Roman"/>
        </w:rPr>
        <w:t xml:space="preserve">Рабочая программа рассчитана на 170 часов </w:t>
      </w:r>
      <w:proofErr w:type="gramStart"/>
      <w:r>
        <w:rPr>
          <w:rFonts w:ascii="Times New Roman" w:hAnsi="Times New Roman" w:cs="Times New Roman"/>
        </w:rPr>
        <w:t>( 5</w:t>
      </w:r>
      <w:proofErr w:type="gramEnd"/>
      <w:r>
        <w:rPr>
          <w:rFonts w:ascii="Times New Roman" w:hAnsi="Times New Roman" w:cs="Times New Roman"/>
        </w:rPr>
        <w:t xml:space="preserve"> часов в неделю).</w:t>
      </w:r>
    </w:p>
    <w:p w14:paraId="4DEF2389" w14:textId="77777777" w:rsidR="00C60835" w:rsidRDefault="00C60835">
      <w:pPr>
        <w:pStyle w:val="NoSpacing"/>
        <w:spacing w:line="360" w:lineRule="auto"/>
        <w:ind w:firstLine="708"/>
        <w:jc w:val="both"/>
        <w:rPr>
          <w:rFonts w:ascii="Times New Roman" w:hAnsi="Times New Roman" w:cs="Times New Roman"/>
          <w:b/>
        </w:rPr>
      </w:pPr>
    </w:p>
    <w:p w14:paraId="6A331070" w14:textId="77777777" w:rsidR="00C60835" w:rsidRDefault="00C60835">
      <w:pPr>
        <w:pStyle w:val="NoSpacing"/>
        <w:spacing w:line="360" w:lineRule="auto"/>
        <w:ind w:firstLine="708"/>
        <w:jc w:val="center"/>
        <w:rPr>
          <w:rFonts w:ascii="Times New Roman" w:hAnsi="Times New Roman" w:cs="Times New Roman"/>
          <w:b/>
        </w:rPr>
      </w:pPr>
      <w:r>
        <w:rPr>
          <w:rFonts w:ascii="Times New Roman" w:hAnsi="Times New Roman" w:cs="Times New Roman"/>
          <w:b/>
        </w:rPr>
        <w:t>РЕЗУЛЬТАТЫ ИЗУЧЕНИЯ УЧЕБНОГО ПРЕДМЕТА</w:t>
      </w:r>
    </w:p>
    <w:p w14:paraId="440A9871"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b/>
        </w:rPr>
        <w:t>Личностные</w:t>
      </w:r>
    </w:p>
    <w:p w14:paraId="6586F546"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14:paraId="057C708D"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14:paraId="11F676D7" w14:textId="77777777" w:rsidR="00C60835" w:rsidRDefault="00C60835">
      <w:pPr>
        <w:pStyle w:val="NoSpacing"/>
        <w:spacing w:line="360" w:lineRule="auto"/>
        <w:jc w:val="both"/>
        <w:rPr>
          <w:rFonts w:ascii="Times New Roman" w:hAnsi="Times New Roman" w:cs="Times New Roman"/>
          <w:b/>
        </w:rPr>
      </w:pPr>
      <w:r>
        <w:rPr>
          <w:rFonts w:ascii="Times New Roman" w:hAnsi="Times New Roman" w:cs="Times New Roman"/>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14:paraId="3739D0A0"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b/>
        </w:rPr>
        <w:t>Метапредметные</w:t>
      </w:r>
    </w:p>
    <w:p w14:paraId="40055EA5"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1)владение всеми видами речевой деятельности (понимание информации,владение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14:paraId="290CB596"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14:paraId="679F0691" w14:textId="77777777" w:rsidR="00C60835" w:rsidRDefault="00C60835">
      <w:pPr>
        <w:pStyle w:val="NoSpacing"/>
        <w:spacing w:line="360" w:lineRule="auto"/>
        <w:jc w:val="both"/>
        <w:rPr>
          <w:rFonts w:ascii="Times New Roman" w:hAnsi="Times New Roman" w:cs="Times New Roman"/>
          <w:b/>
        </w:rPr>
      </w:pPr>
      <w:r>
        <w:rPr>
          <w:rFonts w:ascii="Times New Roman" w:hAnsi="Times New Roman" w:cs="Times New Roman"/>
        </w:rPr>
        <w:t>3) коммуникативно целесообразное взаимодействие с другими людьми в процессе речевого общения.</w:t>
      </w:r>
    </w:p>
    <w:p w14:paraId="5ACBE907"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b/>
        </w:rPr>
        <w:t>Предметные</w:t>
      </w:r>
    </w:p>
    <w:p w14:paraId="5BB79126"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1) представление об основных функциях языка, о роли родного языка в жизни человека и общества;</w:t>
      </w:r>
    </w:p>
    <w:p w14:paraId="2C485651"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lastRenderedPageBreak/>
        <w:t>2) понимание места родного языка в системе гуманитарных наук и его роли в образовании в целом;</w:t>
      </w:r>
    </w:p>
    <w:p w14:paraId="6E243066"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3) усвоение основ научных знаний о родном языке;</w:t>
      </w:r>
    </w:p>
    <w:p w14:paraId="7D61A420"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4) освоение базовых понятий лингвистики;</w:t>
      </w:r>
    </w:p>
    <w:p w14:paraId="25E24F32"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5) освоение основными стилистическими ресурсами лексики фразеологии русского языка;</w:t>
      </w:r>
    </w:p>
    <w:p w14:paraId="7604F678"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6) опознавание и анализ основных единиц языка;</w:t>
      </w:r>
    </w:p>
    <w:p w14:paraId="37705A79" w14:textId="77777777" w:rsidR="00C60835" w:rsidRDefault="00C60835">
      <w:pPr>
        <w:pStyle w:val="NoSpacing"/>
        <w:spacing w:line="360" w:lineRule="auto"/>
        <w:jc w:val="both"/>
        <w:rPr>
          <w:rFonts w:ascii="Times New Roman" w:hAnsi="Times New Roman" w:cs="Times New Roman"/>
        </w:rPr>
      </w:pPr>
      <w:r>
        <w:rPr>
          <w:rFonts w:ascii="Times New Roman" w:hAnsi="Times New Roman" w:cs="Times New Roman"/>
        </w:rPr>
        <w:t>7) проведение различных видов анализа слова</w:t>
      </w:r>
    </w:p>
    <w:p w14:paraId="6C4B979D" w14:textId="77777777" w:rsidR="00C60835" w:rsidRDefault="00C60835">
      <w:pPr>
        <w:pStyle w:val="NoSpacing"/>
        <w:spacing w:line="360" w:lineRule="auto"/>
        <w:jc w:val="both"/>
        <w:rPr>
          <w:rFonts w:ascii="Times New Roman" w:hAnsi="Times New Roman" w:cs="Times New Roman"/>
          <w:b/>
          <w:sz w:val="28"/>
          <w:szCs w:val="28"/>
        </w:rPr>
      </w:pPr>
      <w:r>
        <w:rPr>
          <w:rFonts w:ascii="Times New Roman" w:hAnsi="Times New Roman" w:cs="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14:paraId="2B046310" w14:textId="77777777" w:rsidR="00C60835" w:rsidRDefault="00C60835">
      <w:pPr>
        <w:spacing w:line="360" w:lineRule="auto"/>
        <w:jc w:val="both"/>
        <w:rPr>
          <w:sz w:val="28"/>
          <w:szCs w:val="28"/>
        </w:rPr>
      </w:pPr>
      <w:r>
        <w:rPr>
          <w:rFonts w:ascii="Times New Roman" w:hAnsi="Times New Roman" w:cs="Times New Roman"/>
          <w:b/>
          <w:sz w:val="28"/>
          <w:szCs w:val="28"/>
        </w:rPr>
        <w:t xml:space="preserve">ТРЕБОВАНИЯ К УРОВНЮ ПОДГОТОВЛЕННОСТИ ОБУЧАЮЩИХСЯ </w:t>
      </w:r>
    </w:p>
    <w:p w14:paraId="62592E8F" w14:textId="77777777" w:rsidR="00C60835" w:rsidRDefault="00C60835">
      <w:pPr>
        <w:pStyle w:val="FR2"/>
        <w:jc w:val="both"/>
        <w:rPr>
          <w:sz w:val="24"/>
          <w:szCs w:val="24"/>
        </w:rPr>
      </w:pPr>
      <w:r>
        <w:rPr>
          <w:b w:val="0"/>
          <w:sz w:val="28"/>
          <w:szCs w:val="28"/>
        </w:rPr>
        <w:t xml:space="preserve"> </w:t>
      </w:r>
      <w:r>
        <w:rPr>
          <w:b w:val="0"/>
          <w:sz w:val="24"/>
          <w:szCs w:val="24"/>
        </w:rPr>
        <w:t xml:space="preserve"> В результате изучения русского </w:t>
      </w:r>
      <w:proofErr w:type="gramStart"/>
      <w:r>
        <w:rPr>
          <w:b w:val="0"/>
          <w:sz w:val="24"/>
          <w:szCs w:val="24"/>
        </w:rPr>
        <w:t>языка</w:t>
      </w:r>
      <w:r>
        <w:rPr>
          <w:sz w:val="24"/>
          <w:szCs w:val="24"/>
        </w:rPr>
        <w:t xml:space="preserve"> </w:t>
      </w:r>
      <w:r>
        <w:rPr>
          <w:b w:val="0"/>
          <w:sz w:val="24"/>
          <w:szCs w:val="24"/>
        </w:rPr>
        <w:t xml:space="preserve"> учащиеся</w:t>
      </w:r>
      <w:proofErr w:type="gramEnd"/>
      <w:r>
        <w:rPr>
          <w:b w:val="0"/>
          <w:sz w:val="24"/>
          <w:szCs w:val="24"/>
        </w:rPr>
        <w:t xml:space="preserve"> должны знать определения основных изученных в 7  классе языковых явлений, речеведческих понятий, орфографических и пунктуационных</w:t>
      </w:r>
      <w:r>
        <w:rPr>
          <w:sz w:val="24"/>
          <w:szCs w:val="24"/>
        </w:rPr>
        <w:t xml:space="preserve"> </w:t>
      </w:r>
      <w:r>
        <w:rPr>
          <w:b w:val="0"/>
          <w:sz w:val="24"/>
          <w:szCs w:val="24"/>
        </w:rPr>
        <w:t>правил, обосновывать свои ответы, приводя нужные примеры.</w:t>
      </w:r>
    </w:p>
    <w:p w14:paraId="125C044F" w14:textId="77777777" w:rsidR="00C60835" w:rsidRDefault="00C60835">
      <w:pPr>
        <w:pStyle w:val="FR2"/>
        <w:jc w:val="left"/>
        <w:rPr>
          <w:sz w:val="24"/>
          <w:szCs w:val="24"/>
        </w:rPr>
      </w:pPr>
      <w:r>
        <w:rPr>
          <w:sz w:val="24"/>
          <w:szCs w:val="24"/>
        </w:rPr>
        <w:t xml:space="preserve">  Ученик должен знать\ понимать:</w:t>
      </w:r>
    </w:p>
    <w:p w14:paraId="6F1E14CD" w14:textId="77777777" w:rsidR="00C60835" w:rsidRDefault="00C60835">
      <w:pPr>
        <w:pStyle w:val="a7"/>
        <w:widowControl w:val="0"/>
        <w:numPr>
          <w:ilvl w:val="0"/>
          <w:numId w:val="1"/>
        </w:numPr>
        <w:spacing w:after="0"/>
        <w:jc w:val="both"/>
      </w:pPr>
      <w:r>
        <w:rPr>
          <w:rFonts w:ascii="Times New Roman" w:hAnsi="Times New Roman" w:cs="Times New Roman"/>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7010EEF6" w14:textId="77777777" w:rsidR="00C60835" w:rsidRDefault="00C60835">
      <w:pPr>
        <w:pStyle w:val="ListParagraph"/>
        <w:widowControl w:val="0"/>
        <w:numPr>
          <w:ilvl w:val="0"/>
          <w:numId w:val="1"/>
        </w:numPr>
        <w:spacing w:after="200"/>
        <w:jc w:val="both"/>
      </w:pPr>
      <w:r>
        <w:t>признаки текста и его функционально-смысловых типов (</w:t>
      </w:r>
      <w:proofErr w:type="gramStart"/>
      <w:r>
        <w:t xml:space="preserve">повествования,   </w:t>
      </w:r>
      <w:proofErr w:type="gramEnd"/>
      <w:r>
        <w:t xml:space="preserve"> описания, рассуждения);</w:t>
      </w:r>
    </w:p>
    <w:p w14:paraId="54AC422F" w14:textId="77777777" w:rsidR="00C60835" w:rsidRDefault="00C60835">
      <w:pPr>
        <w:pStyle w:val="ListParagraph"/>
        <w:widowControl w:val="0"/>
        <w:numPr>
          <w:ilvl w:val="0"/>
          <w:numId w:val="1"/>
        </w:numPr>
        <w:spacing w:after="200"/>
        <w:jc w:val="both"/>
      </w:pPr>
      <w:r>
        <w:t xml:space="preserve">основные единицы языка, их признаки; </w:t>
      </w:r>
    </w:p>
    <w:p w14:paraId="6F73F7C9" w14:textId="77777777" w:rsidR="00C60835" w:rsidRDefault="00C60835">
      <w:pPr>
        <w:pStyle w:val="ListParagraph"/>
        <w:widowControl w:val="0"/>
        <w:numPr>
          <w:ilvl w:val="0"/>
          <w:numId w:val="1"/>
        </w:numPr>
        <w:spacing w:after="200"/>
        <w:jc w:val="both"/>
      </w:pPr>
      <w:r>
        <w:t>основные нормы русского литературного языка (орфоэпические, лексические, грамматические, орфографические, пунктуационные);</w:t>
      </w:r>
    </w:p>
    <w:p w14:paraId="4EF5DDBE" w14:textId="77777777" w:rsidR="00C60835" w:rsidRDefault="00C60835">
      <w:pPr>
        <w:pStyle w:val="ListParagraph"/>
        <w:widowControl w:val="0"/>
        <w:numPr>
          <w:ilvl w:val="0"/>
          <w:numId w:val="1"/>
        </w:numPr>
        <w:spacing w:after="200"/>
        <w:jc w:val="both"/>
      </w:pPr>
      <w:r>
        <w:t xml:space="preserve">грамматические признаки причастия как самостоятельной части </w:t>
      </w:r>
      <w:proofErr w:type="gramStart"/>
      <w:r>
        <w:t>речи;  отличительные</w:t>
      </w:r>
      <w:proofErr w:type="gramEnd"/>
      <w:r>
        <w:t xml:space="preserve"> особенности  причастий и прилагательных;</w:t>
      </w:r>
    </w:p>
    <w:p w14:paraId="4948A873" w14:textId="77777777" w:rsidR="00C60835" w:rsidRDefault="00C60835">
      <w:pPr>
        <w:pStyle w:val="ListParagraph"/>
        <w:widowControl w:val="0"/>
        <w:numPr>
          <w:ilvl w:val="0"/>
          <w:numId w:val="1"/>
        </w:numPr>
        <w:spacing w:after="200"/>
        <w:jc w:val="both"/>
      </w:pPr>
      <w:r>
        <w:t>об особенностях склонения причастий;</w:t>
      </w:r>
    </w:p>
    <w:p w14:paraId="0373293C" w14:textId="77777777" w:rsidR="00C60835" w:rsidRDefault="00C60835">
      <w:pPr>
        <w:pStyle w:val="ListParagraph"/>
        <w:widowControl w:val="0"/>
        <w:numPr>
          <w:ilvl w:val="0"/>
          <w:numId w:val="1"/>
        </w:numPr>
        <w:spacing w:after="200"/>
        <w:jc w:val="both"/>
      </w:pPr>
      <w: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14:paraId="74019406" w14:textId="77777777" w:rsidR="00C60835" w:rsidRDefault="00C60835">
      <w:pPr>
        <w:pStyle w:val="ListParagraph"/>
        <w:widowControl w:val="0"/>
        <w:numPr>
          <w:ilvl w:val="0"/>
          <w:numId w:val="1"/>
        </w:numPr>
        <w:spacing w:after="200"/>
        <w:jc w:val="both"/>
      </w:pPr>
      <w:r>
        <w:t>действительные и страдательные причастия;</w:t>
      </w:r>
    </w:p>
    <w:p w14:paraId="7B9890FA" w14:textId="77777777" w:rsidR="00C60835" w:rsidRDefault="00C60835">
      <w:pPr>
        <w:pStyle w:val="ListParagraph"/>
        <w:widowControl w:val="0"/>
        <w:numPr>
          <w:ilvl w:val="0"/>
          <w:numId w:val="1"/>
        </w:numPr>
        <w:spacing w:after="200"/>
        <w:jc w:val="both"/>
      </w:pPr>
      <w:r>
        <w:t>краткие страдательные причастия;</w:t>
      </w:r>
    </w:p>
    <w:p w14:paraId="26FECF1E" w14:textId="77777777" w:rsidR="00C60835" w:rsidRDefault="00C60835">
      <w:pPr>
        <w:pStyle w:val="ListParagraph"/>
        <w:widowControl w:val="0"/>
        <w:numPr>
          <w:ilvl w:val="0"/>
          <w:numId w:val="1"/>
        </w:numPr>
        <w:spacing w:after="200"/>
        <w:jc w:val="both"/>
      </w:pPr>
      <w:r>
        <w:t>способы образования действительных причастий настоящего и прошедшего времени, страдательных причастий настоящего и прошедшего времени;</w:t>
      </w:r>
    </w:p>
    <w:p w14:paraId="185C74F6" w14:textId="77777777" w:rsidR="00C60835" w:rsidRDefault="00C60835">
      <w:pPr>
        <w:pStyle w:val="ListParagraph"/>
        <w:widowControl w:val="0"/>
        <w:numPr>
          <w:ilvl w:val="0"/>
          <w:numId w:val="1"/>
        </w:numPr>
        <w:spacing w:after="200"/>
        <w:jc w:val="both"/>
      </w:pPr>
      <w:r>
        <w:t>порядок морфологического разбора причастий;</w:t>
      </w:r>
    </w:p>
    <w:p w14:paraId="2DFFCAA6" w14:textId="77777777" w:rsidR="00C60835" w:rsidRDefault="00C60835">
      <w:pPr>
        <w:pStyle w:val="ListParagraph"/>
        <w:widowControl w:val="0"/>
        <w:numPr>
          <w:ilvl w:val="0"/>
          <w:numId w:val="1"/>
        </w:numPr>
        <w:spacing w:after="200"/>
        <w:jc w:val="both"/>
      </w:pPr>
      <w:r>
        <w:t>грамматические признаки деепричастия как части речи;</w:t>
      </w:r>
    </w:p>
    <w:p w14:paraId="490E0E82" w14:textId="77777777" w:rsidR="00C60835" w:rsidRDefault="00C60835">
      <w:pPr>
        <w:pStyle w:val="ListParagraph"/>
        <w:widowControl w:val="0"/>
        <w:numPr>
          <w:ilvl w:val="0"/>
          <w:numId w:val="1"/>
        </w:numPr>
        <w:spacing w:after="200"/>
        <w:jc w:val="both"/>
      </w:pPr>
      <w:r>
        <w:t>определение деепричастного оборота, правила выделения деепричастного оборота на письме запятыми;</w:t>
      </w:r>
    </w:p>
    <w:p w14:paraId="3B4F60A7" w14:textId="77777777" w:rsidR="00C60835" w:rsidRDefault="00C60835">
      <w:pPr>
        <w:pStyle w:val="ListParagraph"/>
        <w:widowControl w:val="0"/>
        <w:numPr>
          <w:ilvl w:val="0"/>
          <w:numId w:val="1"/>
        </w:numPr>
        <w:spacing w:after="200"/>
        <w:jc w:val="both"/>
      </w:pPr>
      <w:r>
        <w:lastRenderedPageBreak/>
        <w:t>способы образования деепричастий совершенного и несовершенного вида;</w:t>
      </w:r>
    </w:p>
    <w:p w14:paraId="6F3BAED2" w14:textId="77777777" w:rsidR="00C60835" w:rsidRDefault="00C60835">
      <w:pPr>
        <w:pStyle w:val="ListParagraph"/>
        <w:widowControl w:val="0"/>
        <w:numPr>
          <w:ilvl w:val="0"/>
          <w:numId w:val="1"/>
        </w:numPr>
        <w:spacing w:after="200"/>
        <w:jc w:val="both"/>
      </w:pPr>
      <w:r>
        <w:t>порядок морфологического разбора деепричастий;</w:t>
      </w:r>
    </w:p>
    <w:p w14:paraId="5FAEAB6B" w14:textId="77777777" w:rsidR="00C60835" w:rsidRDefault="00C60835">
      <w:pPr>
        <w:pStyle w:val="ListParagraph"/>
        <w:widowControl w:val="0"/>
        <w:numPr>
          <w:ilvl w:val="0"/>
          <w:numId w:val="1"/>
        </w:numPr>
        <w:spacing w:after="200"/>
        <w:jc w:val="both"/>
      </w:pPr>
      <w:r>
        <w:t>грамматические признаки наречия как части речи;</w:t>
      </w:r>
    </w:p>
    <w:p w14:paraId="4AF30EE6" w14:textId="77777777" w:rsidR="00C60835" w:rsidRDefault="00C60835">
      <w:pPr>
        <w:pStyle w:val="ListParagraph"/>
        <w:widowControl w:val="0"/>
        <w:numPr>
          <w:ilvl w:val="0"/>
          <w:numId w:val="1"/>
        </w:numPr>
        <w:spacing w:after="200"/>
        <w:jc w:val="both"/>
      </w:pPr>
      <w:r>
        <w:t>смысловые группы наречий;</w:t>
      </w:r>
    </w:p>
    <w:p w14:paraId="698F5E07" w14:textId="77777777" w:rsidR="00C60835" w:rsidRDefault="00C60835">
      <w:pPr>
        <w:pStyle w:val="ListParagraph"/>
        <w:widowControl w:val="0"/>
        <w:numPr>
          <w:ilvl w:val="0"/>
          <w:numId w:val="1"/>
        </w:numPr>
        <w:spacing w:after="200"/>
        <w:jc w:val="both"/>
      </w:pPr>
      <w:r>
        <w:t>о лексическом и грамматическом значении слов категории состояния;</w:t>
      </w:r>
    </w:p>
    <w:p w14:paraId="3C170F88" w14:textId="77777777" w:rsidR="00C60835" w:rsidRDefault="00C60835">
      <w:pPr>
        <w:pStyle w:val="ListParagraph"/>
        <w:widowControl w:val="0"/>
        <w:numPr>
          <w:ilvl w:val="0"/>
          <w:numId w:val="1"/>
        </w:numPr>
        <w:spacing w:after="200"/>
        <w:jc w:val="both"/>
      </w:pPr>
      <w:proofErr w:type="gramStart"/>
      <w:r>
        <w:t>признаки  классификации</w:t>
      </w:r>
      <w:proofErr w:type="gramEnd"/>
      <w:r>
        <w:t xml:space="preserve">  самостоятельных и служебных частей речи;</w:t>
      </w:r>
    </w:p>
    <w:p w14:paraId="5BBB97D7" w14:textId="77777777" w:rsidR="00C60835" w:rsidRDefault="00C60835">
      <w:pPr>
        <w:pStyle w:val="ListParagraph"/>
        <w:widowControl w:val="0"/>
        <w:numPr>
          <w:ilvl w:val="0"/>
          <w:numId w:val="1"/>
        </w:numPr>
        <w:spacing w:after="200"/>
        <w:jc w:val="both"/>
      </w:pPr>
      <w:r>
        <w:t>правила употребления предлогов с разными падежами;</w:t>
      </w:r>
    </w:p>
    <w:p w14:paraId="46BCFF3A" w14:textId="77777777" w:rsidR="00C60835" w:rsidRDefault="00C60835">
      <w:pPr>
        <w:pStyle w:val="ListParagraph"/>
        <w:widowControl w:val="0"/>
        <w:numPr>
          <w:ilvl w:val="0"/>
          <w:numId w:val="1"/>
        </w:numPr>
        <w:spacing w:after="200"/>
        <w:jc w:val="both"/>
      </w:pPr>
      <w:proofErr w:type="gramStart"/>
      <w:r>
        <w:t>о  производных</w:t>
      </w:r>
      <w:proofErr w:type="gramEnd"/>
      <w:r>
        <w:t xml:space="preserve"> и непроизводных, простых и составных предлогах;</w:t>
      </w:r>
    </w:p>
    <w:p w14:paraId="5B983207" w14:textId="77777777" w:rsidR="00C60835" w:rsidRDefault="00C60835">
      <w:pPr>
        <w:pStyle w:val="ListParagraph"/>
        <w:widowControl w:val="0"/>
        <w:numPr>
          <w:ilvl w:val="0"/>
          <w:numId w:val="1"/>
        </w:numPr>
        <w:spacing w:after="200"/>
        <w:jc w:val="both"/>
      </w:pPr>
      <w:r>
        <w:t>о союзе как части речи, его роли в тексте и предложении;</w:t>
      </w:r>
    </w:p>
    <w:p w14:paraId="78C42E33" w14:textId="77777777" w:rsidR="00C60835" w:rsidRDefault="00C60835">
      <w:pPr>
        <w:pStyle w:val="ListParagraph"/>
        <w:widowControl w:val="0"/>
        <w:numPr>
          <w:ilvl w:val="0"/>
          <w:numId w:val="1"/>
        </w:numPr>
        <w:spacing w:after="200"/>
        <w:jc w:val="both"/>
      </w:pPr>
      <w:r>
        <w:t>о сочинительных и подчинительных союзах;</w:t>
      </w:r>
    </w:p>
    <w:p w14:paraId="192D5DCE" w14:textId="77777777" w:rsidR="00C60835" w:rsidRDefault="00C60835">
      <w:pPr>
        <w:pStyle w:val="ListParagraph"/>
        <w:widowControl w:val="0"/>
        <w:numPr>
          <w:ilvl w:val="0"/>
          <w:numId w:val="1"/>
        </w:numPr>
        <w:spacing w:after="200"/>
        <w:jc w:val="both"/>
      </w:pPr>
      <w:r>
        <w:t>порядок морфологического разбора предлогов и союзов;</w:t>
      </w:r>
    </w:p>
    <w:p w14:paraId="7C74644D" w14:textId="77777777" w:rsidR="00C60835" w:rsidRDefault="00C60835">
      <w:pPr>
        <w:pStyle w:val="ListParagraph"/>
        <w:widowControl w:val="0"/>
        <w:numPr>
          <w:ilvl w:val="0"/>
          <w:numId w:val="1"/>
        </w:numPr>
        <w:spacing w:after="200"/>
        <w:jc w:val="both"/>
      </w:pPr>
      <w:r>
        <w:t>отличие частиц от самостоятельных частей речи;</w:t>
      </w:r>
    </w:p>
    <w:p w14:paraId="1838CE38" w14:textId="77777777" w:rsidR="00C60835" w:rsidRDefault="00C60835">
      <w:pPr>
        <w:pStyle w:val="ListParagraph"/>
        <w:widowControl w:val="0"/>
        <w:numPr>
          <w:ilvl w:val="0"/>
          <w:numId w:val="1"/>
        </w:numPr>
        <w:spacing w:after="200"/>
        <w:jc w:val="both"/>
      </w:pPr>
      <w:r>
        <w:t>формообразующие и смысловые частицы;</w:t>
      </w:r>
    </w:p>
    <w:p w14:paraId="564BF1B7" w14:textId="77777777" w:rsidR="00C60835" w:rsidRDefault="00C60835">
      <w:pPr>
        <w:pStyle w:val="ListParagraph"/>
        <w:widowControl w:val="0"/>
        <w:numPr>
          <w:ilvl w:val="0"/>
          <w:numId w:val="1"/>
        </w:numPr>
        <w:spacing w:after="200"/>
        <w:jc w:val="both"/>
      </w:pPr>
      <w:r>
        <w:t>отличительные особенности приставке не и отрицательной частицы не, приставки, союза, частицы ни;</w:t>
      </w:r>
    </w:p>
    <w:p w14:paraId="3A84DC3D" w14:textId="77777777" w:rsidR="00C60835" w:rsidRDefault="00C60835">
      <w:pPr>
        <w:pStyle w:val="ListParagraph"/>
        <w:widowControl w:val="0"/>
        <w:numPr>
          <w:ilvl w:val="0"/>
          <w:numId w:val="1"/>
        </w:numPr>
        <w:spacing w:after="200"/>
        <w:jc w:val="both"/>
      </w:pPr>
      <w:r>
        <w:t>о назначении в речи междометий.</w:t>
      </w:r>
    </w:p>
    <w:p w14:paraId="1601D313" w14:textId="77777777" w:rsidR="00C60835" w:rsidRDefault="00C60835">
      <w:pPr>
        <w:pStyle w:val="FR2"/>
        <w:jc w:val="left"/>
        <w:rPr>
          <w:sz w:val="24"/>
          <w:szCs w:val="24"/>
        </w:rPr>
      </w:pPr>
      <w:r>
        <w:rPr>
          <w:b w:val="0"/>
          <w:sz w:val="24"/>
          <w:szCs w:val="24"/>
        </w:rPr>
        <w:t xml:space="preserve">  </w:t>
      </w:r>
      <w:r>
        <w:rPr>
          <w:sz w:val="24"/>
          <w:szCs w:val="24"/>
        </w:rPr>
        <w:t>К концу 7 класса учащиеся должны овладеть следующими умениями и навыками:</w:t>
      </w:r>
    </w:p>
    <w:p w14:paraId="5F0B3B3E" w14:textId="77777777" w:rsidR="00C60835" w:rsidRDefault="00C60835">
      <w:pPr>
        <w:pStyle w:val="a7"/>
        <w:widowControl w:val="0"/>
        <w:numPr>
          <w:ilvl w:val="0"/>
          <w:numId w:val="2"/>
        </w:numPr>
        <w:spacing w:after="0"/>
        <w:jc w:val="both"/>
        <w:rPr>
          <w:rFonts w:ascii="Times New Roman" w:hAnsi="Times New Roman" w:cs="Times New Roman"/>
        </w:rPr>
      </w:pPr>
      <w:r>
        <w:rPr>
          <w:rFonts w:ascii="Times New Roman" w:hAnsi="Times New Roman" w:cs="Times New Roman"/>
        </w:rPr>
        <w:t>определять тему, основную мысль текста, функционально-смысловой тип и стиль речи; анализировать структуру и языковые особенности текста;</w:t>
      </w:r>
    </w:p>
    <w:p w14:paraId="4CECB455" w14:textId="77777777" w:rsidR="00C60835" w:rsidRDefault="00C60835">
      <w:pPr>
        <w:pStyle w:val="a7"/>
        <w:widowControl w:val="0"/>
        <w:numPr>
          <w:ilvl w:val="0"/>
          <w:numId w:val="2"/>
        </w:numPr>
        <w:spacing w:after="0"/>
        <w:jc w:val="both"/>
        <w:rPr>
          <w:rFonts w:ascii="Times New Roman" w:hAnsi="Times New Roman" w:cs="Times New Roman"/>
        </w:rPr>
      </w:pPr>
      <w:r>
        <w:rPr>
          <w:rFonts w:ascii="Times New Roman" w:hAnsi="Times New Roman" w:cs="Times New Roman"/>
        </w:rPr>
        <w:t>производить морфологический разбор частей речи, изученных в 7 классе;</w:t>
      </w:r>
    </w:p>
    <w:p w14:paraId="2FCEEF8E" w14:textId="77777777" w:rsidR="00C60835" w:rsidRDefault="00C60835">
      <w:pPr>
        <w:pStyle w:val="a7"/>
        <w:widowControl w:val="0"/>
        <w:numPr>
          <w:ilvl w:val="0"/>
          <w:numId w:val="2"/>
        </w:numPr>
        <w:spacing w:after="0"/>
        <w:jc w:val="both"/>
        <w:rPr>
          <w:rFonts w:ascii="Times New Roman" w:hAnsi="Times New Roman" w:cs="Times New Roman"/>
        </w:rPr>
      </w:pPr>
      <w:r>
        <w:rPr>
          <w:rFonts w:ascii="Times New Roman" w:hAnsi="Times New Roman" w:cs="Times New Roman"/>
        </w:rPr>
        <w:t xml:space="preserve">производить синтаксический разбор </w:t>
      </w:r>
      <w:proofErr w:type="gramStart"/>
      <w:r>
        <w:rPr>
          <w:rFonts w:ascii="Times New Roman" w:hAnsi="Times New Roman" w:cs="Times New Roman"/>
        </w:rPr>
        <w:t>предложений  с</w:t>
      </w:r>
      <w:proofErr w:type="gramEnd"/>
      <w:r>
        <w:rPr>
          <w:rFonts w:ascii="Times New Roman" w:hAnsi="Times New Roman" w:cs="Times New Roman"/>
        </w:rPr>
        <w:t xml:space="preserve"> причастным  и деепричастным оборотами, а также  сложных предложений с изученными союзами;</w:t>
      </w:r>
    </w:p>
    <w:p w14:paraId="30C8E9C9" w14:textId="77777777" w:rsidR="00C60835" w:rsidRDefault="00C60835">
      <w:pPr>
        <w:pStyle w:val="a7"/>
        <w:widowControl w:val="0"/>
        <w:numPr>
          <w:ilvl w:val="0"/>
          <w:numId w:val="2"/>
        </w:numPr>
        <w:spacing w:after="0"/>
        <w:jc w:val="both"/>
        <w:rPr>
          <w:rFonts w:ascii="Times New Roman" w:hAnsi="Times New Roman" w:cs="Times New Roman"/>
        </w:rPr>
      </w:pPr>
      <w:r>
        <w:rPr>
          <w:rFonts w:ascii="Times New Roman" w:hAnsi="Times New Roman" w:cs="Times New Roman"/>
        </w:rPr>
        <w:t>составлять предложения с причастными и деепричастными оборотами;</w:t>
      </w:r>
    </w:p>
    <w:p w14:paraId="26BD9DA3" w14:textId="77777777" w:rsidR="00C60835" w:rsidRDefault="00C60835">
      <w:pPr>
        <w:pStyle w:val="a7"/>
        <w:widowControl w:val="0"/>
        <w:numPr>
          <w:ilvl w:val="0"/>
          <w:numId w:val="2"/>
        </w:numPr>
        <w:spacing w:after="0"/>
        <w:jc w:val="both"/>
      </w:pPr>
      <w:r>
        <w:rPr>
          <w:rFonts w:ascii="Times New Roman" w:hAnsi="Times New Roman" w:cs="Times New Roman"/>
        </w:rPr>
        <w:t>соблюдать нормы литературного языка в пределах изученного материала.</w:t>
      </w:r>
    </w:p>
    <w:p w14:paraId="535532FB" w14:textId="77777777" w:rsidR="00C60835" w:rsidRDefault="00C60835">
      <w:pPr>
        <w:pStyle w:val="FR2"/>
        <w:jc w:val="left"/>
        <w:rPr>
          <w:b w:val="0"/>
          <w:sz w:val="24"/>
          <w:szCs w:val="24"/>
        </w:rPr>
      </w:pPr>
      <w:r>
        <w:rPr>
          <w:sz w:val="24"/>
          <w:szCs w:val="24"/>
        </w:rPr>
        <w:t xml:space="preserve">  По орфографии.</w:t>
      </w:r>
    </w:p>
    <w:p w14:paraId="0691ACF1" w14:textId="77777777" w:rsidR="00C60835" w:rsidRDefault="00C60835">
      <w:pPr>
        <w:pStyle w:val="FR2"/>
        <w:numPr>
          <w:ilvl w:val="0"/>
          <w:numId w:val="3"/>
        </w:numPr>
        <w:jc w:val="both"/>
        <w:rPr>
          <w:b w:val="0"/>
          <w:sz w:val="24"/>
          <w:szCs w:val="24"/>
        </w:rPr>
      </w:pPr>
      <w:r>
        <w:rPr>
          <w:b w:val="0"/>
          <w:sz w:val="24"/>
          <w:szCs w:val="24"/>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14:paraId="1DA4404B" w14:textId="77777777" w:rsidR="00C60835" w:rsidRDefault="00C60835">
      <w:pPr>
        <w:pStyle w:val="FR2"/>
        <w:jc w:val="left"/>
        <w:rPr>
          <w:b w:val="0"/>
          <w:sz w:val="24"/>
          <w:szCs w:val="24"/>
        </w:rPr>
      </w:pPr>
      <w:r>
        <w:rPr>
          <w:b w:val="0"/>
          <w:sz w:val="24"/>
          <w:szCs w:val="24"/>
        </w:rPr>
        <w:t xml:space="preserve">  Орфограммы, изученные в 7 классе:</w:t>
      </w:r>
    </w:p>
    <w:p w14:paraId="41432D33" w14:textId="77777777" w:rsidR="00C60835" w:rsidRDefault="00C60835">
      <w:pPr>
        <w:pStyle w:val="FR2"/>
        <w:numPr>
          <w:ilvl w:val="0"/>
          <w:numId w:val="4"/>
        </w:numPr>
        <w:jc w:val="both"/>
        <w:rPr>
          <w:b w:val="0"/>
          <w:sz w:val="24"/>
          <w:szCs w:val="24"/>
        </w:rPr>
      </w:pPr>
      <w:r>
        <w:rPr>
          <w:b w:val="0"/>
          <w:sz w:val="24"/>
          <w:szCs w:val="24"/>
        </w:rPr>
        <w:t>Гласные в суффиксах действительных причастий настоящего времени;</w:t>
      </w:r>
    </w:p>
    <w:p w14:paraId="4929E0F5" w14:textId="77777777" w:rsidR="00C60835" w:rsidRDefault="00C60835">
      <w:pPr>
        <w:pStyle w:val="FR2"/>
        <w:numPr>
          <w:ilvl w:val="0"/>
          <w:numId w:val="4"/>
        </w:numPr>
        <w:jc w:val="both"/>
        <w:rPr>
          <w:b w:val="0"/>
          <w:sz w:val="24"/>
          <w:szCs w:val="24"/>
        </w:rPr>
      </w:pPr>
      <w:r>
        <w:rPr>
          <w:b w:val="0"/>
          <w:sz w:val="24"/>
          <w:szCs w:val="24"/>
        </w:rPr>
        <w:t>Гласные в суффиксах страдательных причастий настоящего времени;</w:t>
      </w:r>
    </w:p>
    <w:p w14:paraId="66A7F244" w14:textId="77777777" w:rsidR="00C60835" w:rsidRDefault="00C60835">
      <w:pPr>
        <w:pStyle w:val="FR2"/>
        <w:numPr>
          <w:ilvl w:val="0"/>
          <w:numId w:val="4"/>
        </w:numPr>
        <w:jc w:val="both"/>
        <w:rPr>
          <w:b w:val="0"/>
          <w:sz w:val="24"/>
          <w:szCs w:val="24"/>
        </w:rPr>
      </w:pPr>
      <w:r>
        <w:rPr>
          <w:b w:val="0"/>
          <w:sz w:val="24"/>
          <w:szCs w:val="24"/>
        </w:rPr>
        <w:t xml:space="preserve">Гласные перед одной и двумя буквами </w:t>
      </w:r>
      <w:proofErr w:type="gramStart"/>
      <w:r>
        <w:rPr>
          <w:b w:val="0"/>
          <w:sz w:val="24"/>
          <w:szCs w:val="24"/>
        </w:rPr>
        <w:t>Н  в</w:t>
      </w:r>
      <w:proofErr w:type="gramEnd"/>
      <w:r>
        <w:rPr>
          <w:b w:val="0"/>
          <w:sz w:val="24"/>
          <w:szCs w:val="24"/>
        </w:rPr>
        <w:t xml:space="preserve"> страдательных причастиях и прилагательных, образованных от глаголов;</w:t>
      </w:r>
    </w:p>
    <w:p w14:paraId="5405FDAF" w14:textId="77777777" w:rsidR="00C60835" w:rsidRDefault="00C60835">
      <w:pPr>
        <w:pStyle w:val="FR2"/>
        <w:numPr>
          <w:ilvl w:val="0"/>
          <w:numId w:val="4"/>
        </w:numPr>
        <w:jc w:val="both"/>
        <w:rPr>
          <w:b w:val="0"/>
          <w:sz w:val="24"/>
          <w:szCs w:val="24"/>
        </w:rPr>
      </w:pPr>
      <w:r>
        <w:rPr>
          <w:b w:val="0"/>
          <w:sz w:val="24"/>
          <w:szCs w:val="24"/>
        </w:rPr>
        <w:t>Одна и две буквы Н в суффиксах страдательных причастий прошедшего времени и прилагательных, образованных от глаголов;</w:t>
      </w:r>
    </w:p>
    <w:p w14:paraId="04E1FA65" w14:textId="77777777" w:rsidR="00C60835" w:rsidRDefault="00C60835">
      <w:pPr>
        <w:pStyle w:val="FR2"/>
        <w:numPr>
          <w:ilvl w:val="0"/>
          <w:numId w:val="4"/>
        </w:numPr>
        <w:jc w:val="both"/>
        <w:rPr>
          <w:b w:val="0"/>
          <w:sz w:val="24"/>
          <w:szCs w:val="24"/>
        </w:rPr>
      </w:pPr>
      <w:r>
        <w:rPr>
          <w:b w:val="0"/>
          <w:sz w:val="24"/>
          <w:szCs w:val="24"/>
        </w:rPr>
        <w:t xml:space="preserve">Одна и две буквы Н в </w:t>
      </w:r>
      <w:proofErr w:type="gramStart"/>
      <w:r>
        <w:rPr>
          <w:b w:val="0"/>
          <w:sz w:val="24"/>
          <w:szCs w:val="24"/>
        </w:rPr>
        <w:t>суффиксах  кратких</w:t>
      </w:r>
      <w:proofErr w:type="gramEnd"/>
      <w:r>
        <w:rPr>
          <w:b w:val="0"/>
          <w:sz w:val="24"/>
          <w:szCs w:val="24"/>
        </w:rPr>
        <w:t xml:space="preserve"> страдательных причастий прошедшего времени и кратких  прилагательных;</w:t>
      </w:r>
    </w:p>
    <w:p w14:paraId="6C4FA3AB" w14:textId="77777777" w:rsidR="00C60835" w:rsidRDefault="00C60835">
      <w:pPr>
        <w:pStyle w:val="FR2"/>
        <w:numPr>
          <w:ilvl w:val="0"/>
          <w:numId w:val="4"/>
        </w:numPr>
        <w:jc w:val="left"/>
        <w:rPr>
          <w:b w:val="0"/>
          <w:sz w:val="24"/>
          <w:szCs w:val="24"/>
        </w:rPr>
      </w:pPr>
      <w:r>
        <w:rPr>
          <w:b w:val="0"/>
          <w:sz w:val="24"/>
          <w:szCs w:val="24"/>
        </w:rPr>
        <w:t>Слитное и раздельное написание НЕ с причастиями;</w:t>
      </w:r>
    </w:p>
    <w:p w14:paraId="4646D30D" w14:textId="77777777" w:rsidR="00C60835" w:rsidRDefault="00C60835">
      <w:pPr>
        <w:pStyle w:val="FR2"/>
        <w:numPr>
          <w:ilvl w:val="0"/>
          <w:numId w:val="4"/>
        </w:numPr>
        <w:jc w:val="both"/>
        <w:rPr>
          <w:b w:val="0"/>
          <w:sz w:val="24"/>
          <w:szCs w:val="24"/>
        </w:rPr>
      </w:pPr>
      <w:r>
        <w:rPr>
          <w:b w:val="0"/>
          <w:sz w:val="24"/>
          <w:szCs w:val="24"/>
        </w:rPr>
        <w:t xml:space="preserve">Буква Е-Ё после шипящих в суффиксах кратких страдательных причастий прошедшего </w:t>
      </w:r>
      <w:r>
        <w:rPr>
          <w:b w:val="0"/>
          <w:sz w:val="24"/>
          <w:szCs w:val="24"/>
        </w:rPr>
        <w:lastRenderedPageBreak/>
        <w:t>времени;</w:t>
      </w:r>
    </w:p>
    <w:p w14:paraId="261B8459" w14:textId="77777777" w:rsidR="00C60835" w:rsidRDefault="00C60835">
      <w:pPr>
        <w:pStyle w:val="FR2"/>
        <w:numPr>
          <w:ilvl w:val="0"/>
          <w:numId w:val="4"/>
        </w:numPr>
        <w:jc w:val="left"/>
        <w:rPr>
          <w:b w:val="0"/>
          <w:sz w:val="24"/>
          <w:szCs w:val="24"/>
        </w:rPr>
      </w:pPr>
      <w:r>
        <w:rPr>
          <w:b w:val="0"/>
          <w:sz w:val="24"/>
          <w:szCs w:val="24"/>
        </w:rPr>
        <w:t>Правописание НЕ с деепричастиями;</w:t>
      </w:r>
    </w:p>
    <w:p w14:paraId="08B11005" w14:textId="77777777" w:rsidR="00C60835" w:rsidRDefault="00C60835">
      <w:pPr>
        <w:pStyle w:val="FR2"/>
        <w:numPr>
          <w:ilvl w:val="0"/>
          <w:numId w:val="4"/>
        </w:numPr>
        <w:jc w:val="left"/>
        <w:rPr>
          <w:b w:val="0"/>
          <w:sz w:val="24"/>
          <w:szCs w:val="24"/>
        </w:rPr>
      </w:pPr>
      <w:r>
        <w:rPr>
          <w:b w:val="0"/>
          <w:sz w:val="24"/>
          <w:szCs w:val="24"/>
        </w:rPr>
        <w:t xml:space="preserve">Слитное и раздельное написание НЕ с наречиями </w:t>
      </w:r>
      <w:proofErr w:type="gramStart"/>
      <w:r>
        <w:rPr>
          <w:b w:val="0"/>
          <w:sz w:val="24"/>
          <w:szCs w:val="24"/>
        </w:rPr>
        <w:t>на  О</w:t>
      </w:r>
      <w:proofErr w:type="gramEnd"/>
      <w:r>
        <w:rPr>
          <w:b w:val="0"/>
          <w:sz w:val="24"/>
          <w:szCs w:val="24"/>
        </w:rPr>
        <w:t>-Е;</w:t>
      </w:r>
    </w:p>
    <w:p w14:paraId="0BC04073" w14:textId="77777777" w:rsidR="00C60835" w:rsidRDefault="00C60835">
      <w:pPr>
        <w:pStyle w:val="FR2"/>
        <w:numPr>
          <w:ilvl w:val="0"/>
          <w:numId w:val="4"/>
        </w:numPr>
        <w:jc w:val="left"/>
        <w:rPr>
          <w:b w:val="0"/>
          <w:sz w:val="24"/>
          <w:szCs w:val="24"/>
        </w:rPr>
      </w:pPr>
      <w:r>
        <w:rPr>
          <w:b w:val="0"/>
          <w:sz w:val="24"/>
          <w:szCs w:val="24"/>
        </w:rPr>
        <w:t>Буквы Е-И в приставках НЕ-НИ отрицательных наречий;</w:t>
      </w:r>
    </w:p>
    <w:p w14:paraId="69752AD5" w14:textId="77777777" w:rsidR="00C60835" w:rsidRDefault="00C60835">
      <w:pPr>
        <w:pStyle w:val="FR2"/>
        <w:numPr>
          <w:ilvl w:val="0"/>
          <w:numId w:val="4"/>
        </w:numPr>
        <w:jc w:val="left"/>
        <w:rPr>
          <w:b w:val="0"/>
          <w:sz w:val="24"/>
          <w:szCs w:val="24"/>
        </w:rPr>
      </w:pPr>
      <w:r>
        <w:rPr>
          <w:b w:val="0"/>
          <w:sz w:val="24"/>
          <w:szCs w:val="24"/>
        </w:rPr>
        <w:t>Одна и две буквы Н в наречиях на О-Е;</w:t>
      </w:r>
    </w:p>
    <w:p w14:paraId="4EF909EA" w14:textId="77777777" w:rsidR="00C60835" w:rsidRDefault="00C60835">
      <w:pPr>
        <w:pStyle w:val="FR2"/>
        <w:numPr>
          <w:ilvl w:val="0"/>
          <w:numId w:val="4"/>
        </w:numPr>
        <w:jc w:val="left"/>
        <w:rPr>
          <w:b w:val="0"/>
          <w:sz w:val="24"/>
          <w:szCs w:val="24"/>
        </w:rPr>
      </w:pPr>
      <w:r>
        <w:rPr>
          <w:b w:val="0"/>
          <w:sz w:val="24"/>
          <w:szCs w:val="24"/>
        </w:rPr>
        <w:t>Буквы О-Е после шипящих на конце наречий;</w:t>
      </w:r>
    </w:p>
    <w:p w14:paraId="42FE3C5C" w14:textId="77777777" w:rsidR="00C60835" w:rsidRDefault="00C60835">
      <w:pPr>
        <w:pStyle w:val="FR2"/>
        <w:numPr>
          <w:ilvl w:val="0"/>
          <w:numId w:val="4"/>
        </w:numPr>
        <w:jc w:val="left"/>
        <w:rPr>
          <w:b w:val="0"/>
          <w:sz w:val="24"/>
          <w:szCs w:val="24"/>
        </w:rPr>
      </w:pPr>
      <w:r>
        <w:rPr>
          <w:b w:val="0"/>
          <w:sz w:val="24"/>
          <w:szCs w:val="24"/>
        </w:rPr>
        <w:t>Буквы О-А на конце наречий с приставками ИЗ, ДО, С;</w:t>
      </w:r>
    </w:p>
    <w:p w14:paraId="2E5E73E8" w14:textId="77777777" w:rsidR="00C60835" w:rsidRDefault="00C60835">
      <w:pPr>
        <w:pStyle w:val="FR2"/>
        <w:numPr>
          <w:ilvl w:val="0"/>
          <w:numId w:val="4"/>
        </w:numPr>
        <w:jc w:val="left"/>
        <w:rPr>
          <w:b w:val="0"/>
          <w:sz w:val="24"/>
          <w:szCs w:val="24"/>
        </w:rPr>
      </w:pPr>
      <w:r>
        <w:rPr>
          <w:b w:val="0"/>
          <w:sz w:val="24"/>
          <w:szCs w:val="24"/>
        </w:rPr>
        <w:t>Дефис между частями слова в наречиях;</w:t>
      </w:r>
    </w:p>
    <w:p w14:paraId="789166FE" w14:textId="77777777" w:rsidR="00C60835" w:rsidRDefault="00C60835">
      <w:pPr>
        <w:pStyle w:val="FR2"/>
        <w:numPr>
          <w:ilvl w:val="0"/>
          <w:numId w:val="4"/>
        </w:numPr>
        <w:jc w:val="both"/>
        <w:rPr>
          <w:b w:val="0"/>
          <w:sz w:val="24"/>
          <w:szCs w:val="24"/>
        </w:rPr>
      </w:pPr>
      <w:r>
        <w:rPr>
          <w:b w:val="0"/>
          <w:sz w:val="24"/>
          <w:szCs w:val="24"/>
        </w:rPr>
        <w:t>Слитное и раздельное написание наречий, образованных от существительных и количественных числительных;</w:t>
      </w:r>
    </w:p>
    <w:p w14:paraId="7D2904B2" w14:textId="77777777" w:rsidR="00C60835" w:rsidRDefault="00C60835">
      <w:pPr>
        <w:pStyle w:val="FR2"/>
        <w:numPr>
          <w:ilvl w:val="0"/>
          <w:numId w:val="4"/>
        </w:numPr>
        <w:jc w:val="left"/>
        <w:rPr>
          <w:b w:val="0"/>
          <w:sz w:val="24"/>
          <w:szCs w:val="24"/>
        </w:rPr>
      </w:pPr>
      <w:r>
        <w:rPr>
          <w:b w:val="0"/>
          <w:sz w:val="24"/>
          <w:szCs w:val="24"/>
        </w:rPr>
        <w:t>Мягкий знак после шипящих на конце наречий;</w:t>
      </w:r>
    </w:p>
    <w:p w14:paraId="29A62C8F" w14:textId="77777777" w:rsidR="00C60835" w:rsidRDefault="00C60835">
      <w:pPr>
        <w:pStyle w:val="FR2"/>
        <w:numPr>
          <w:ilvl w:val="0"/>
          <w:numId w:val="4"/>
        </w:numPr>
        <w:jc w:val="left"/>
        <w:rPr>
          <w:b w:val="0"/>
          <w:sz w:val="24"/>
          <w:szCs w:val="24"/>
        </w:rPr>
      </w:pPr>
      <w:r>
        <w:rPr>
          <w:b w:val="0"/>
          <w:sz w:val="24"/>
          <w:szCs w:val="24"/>
        </w:rPr>
        <w:t>Слитное и раздельное написание производных предлогов;</w:t>
      </w:r>
    </w:p>
    <w:p w14:paraId="67082238" w14:textId="77777777" w:rsidR="00C60835" w:rsidRDefault="00C60835">
      <w:pPr>
        <w:pStyle w:val="FR2"/>
        <w:numPr>
          <w:ilvl w:val="0"/>
          <w:numId w:val="4"/>
        </w:numPr>
        <w:jc w:val="left"/>
        <w:rPr>
          <w:b w:val="0"/>
          <w:sz w:val="24"/>
          <w:szCs w:val="24"/>
        </w:rPr>
      </w:pPr>
      <w:r>
        <w:rPr>
          <w:b w:val="0"/>
          <w:sz w:val="24"/>
          <w:szCs w:val="24"/>
        </w:rPr>
        <w:t xml:space="preserve">Слитное написание союзов </w:t>
      </w:r>
      <w:r>
        <w:rPr>
          <w:b w:val="0"/>
          <w:i/>
          <w:sz w:val="24"/>
          <w:szCs w:val="24"/>
        </w:rPr>
        <w:t>также, тоже, чтобы, зато;</w:t>
      </w:r>
    </w:p>
    <w:p w14:paraId="3E15A7FE" w14:textId="77777777" w:rsidR="00C60835" w:rsidRDefault="00C60835">
      <w:pPr>
        <w:pStyle w:val="FR2"/>
        <w:numPr>
          <w:ilvl w:val="0"/>
          <w:numId w:val="4"/>
        </w:numPr>
        <w:jc w:val="left"/>
        <w:rPr>
          <w:b w:val="0"/>
          <w:sz w:val="24"/>
          <w:szCs w:val="24"/>
        </w:rPr>
      </w:pPr>
      <w:r>
        <w:rPr>
          <w:b w:val="0"/>
          <w:sz w:val="24"/>
          <w:szCs w:val="24"/>
        </w:rPr>
        <w:t>Раздельное и дефисное написание частиц;</w:t>
      </w:r>
    </w:p>
    <w:p w14:paraId="5FDA9975" w14:textId="77777777" w:rsidR="00C60835" w:rsidRDefault="00C60835">
      <w:pPr>
        <w:pStyle w:val="FR2"/>
        <w:numPr>
          <w:ilvl w:val="0"/>
          <w:numId w:val="4"/>
        </w:numPr>
        <w:jc w:val="left"/>
        <w:rPr>
          <w:b w:val="0"/>
          <w:sz w:val="24"/>
          <w:szCs w:val="24"/>
        </w:rPr>
      </w:pPr>
      <w:r>
        <w:rPr>
          <w:b w:val="0"/>
          <w:sz w:val="24"/>
          <w:szCs w:val="24"/>
        </w:rPr>
        <w:t>Правописание частицы НЕ с различными частями речи;</w:t>
      </w:r>
    </w:p>
    <w:p w14:paraId="603E03B4" w14:textId="77777777" w:rsidR="00C60835" w:rsidRDefault="00C60835">
      <w:pPr>
        <w:pStyle w:val="FR2"/>
        <w:numPr>
          <w:ilvl w:val="0"/>
          <w:numId w:val="4"/>
        </w:numPr>
        <w:jc w:val="left"/>
        <w:rPr>
          <w:b w:val="0"/>
          <w:sz w:val="24"/>
          <w:szCs w:val="24"/>
        </w:rPr>
      </w:pPr>
      <w:r>
        <w:rPr>
          <w:b w:val="0"/>
          <w:sz w:val="24"/>
          <w:szCs w:val="24"/>
        </w:rPr>
        <w:t xml:space="preserve"> Различение частицы НИ, союза НИ-НИ, приставки НИ.</w:t>
      </w:r>
    </w:p>
    <w:p w14:paraId="4621074D" w14:textId="77777777" w:rsidR="00C60835" w:rsidRDefault="00C60835">
      <w:pPr>
        <w:pStyle w:val="FR2"/>
        <w:numPr>
          <w:ilvl w:val="0"/>
          <w:numId w:val="3"/>
        </w:numPr>
        <w:jc w:val="left"/>
        <w:rPr>
          <w:b w:val="0"/>
          <w:sz w:val="24"/>
          <w:szCs w:val="24"/>
        </w:rPr>
      </w:pPr>
      <w:r>
        <w:rPr>
          <w:b w:val="0"/>
          <w:sz w:val="24"/>
          <w:szCs w:val="24"/>
        </w:rPr>
        <w:t xml:space="preserve">правильно писать </w:t>
      </w:r>
      <w:proofErr w:type="gramStart"/>
      <w:r>
        <w:rPr>
          <w:b w:val="0"/>
          <w:sz w:val="24"/>
          <w:szCs w:val="24"/>
        </w:rPr>
        <w:t>изученные  в</w:t>
      </w:r>
      <w:proofErr w:type="gramEnd"/>
      <w:r>
        <w:rPr>
          <w:b w:val="0"/>
          <w:sz w:val="24"/>
          <w:szCs w:val="24"/>
        </w:rPr>
        <w:t xml:space="preserve"> 7 классе слова с непроверяемыми орфограммами.</w:t>
      </w:r>
    </w:p>
    <w:p w14:paraId="7C21F8EC" w14:textId="77777777" w:rsidR="00C60835" w:rsidRDefault="00C60835">
      <w:pPr>
        <w:pStyle w:val="FR2"/>
        <w:jc w:val="left"/>
        <w:rPr>
          <w:b w:val="0"/>
          <w:sz w:val="24"/>
          <w:szCs w:val="24"/>
        </w:rPr>
      </w:pPr>
      <w:r>
        <w:rPr>
          <w:b w:val="0"/>
          <w:sz w:val="24"/>
          <w:szCs w:val="24"/>
        </w:rPr>
        <w:t xml:space="preserve">  </w:t>
      </w:r>
      <w:r>
        <w:rPr>
          <w:sz w:val="24"/>
          <w:szCs w:val="24"/>
        </w:rPr>
        <w:t>По пунктуации</w:t>
      </w:r>
      <w:r>
        <w:rPr>
          <w:b w:val="0"/>
          <w:sz w:val="24"/>
          <w:szCs w:val="24"/>
        </w:rPr>
        <w:t>.</w:t>
      </w:r>
    </w:p>
    <w:p w14:paraId="3E5781C7" w14:textId="77777777" w:rsidR="00C60835" w:rsidRDefault="00C60835">
      <w:pPr>
        <w:pStyle w:val="FR2"/>
        <w:jc w:val="left"/>
        <w:rPr>
          <w:sz w:val="24"/>
          <w:szCs w:val="24"/>
        </w:rPr>
      </w:pPr>
      <w:r>
        <w:rPr>
          <w:b w:val="0"/>
          <w:sz w:val="24"/>
          <w:szCs w:val="24"/>
        </w:rPr>
        <w:t xml:space="preserve">  Выделять запятыми причастные обороты, стоящие после определяемого      существительного, деепричастные обороты.</w:t>
      </w:r>
    </w:p>
    <w:p w14:paraId="3E1A7580" w14:textId="77777777" w:rsidR="00C60835" w:rsidRDefault="00C60835">
      <w:pPr>
        <w:pStyle w:val="31"/>
        <w:widowControl w:val="0"/>
        <w:spacing w:after="0"/>
        <w:ind w:left="0"/>
        <w:rPr>
          <w:sz w:val="24"/>
          <w:szCs w:val="24"/>
        </w:rPr>
      </w:pPr>
      <w:r>
        <w:rPr>
          <w:b/>
          <w:sz w:val="24"/>
          <w:szCs w:val="24"/>
        </w:rPr>
        <w:t xml:space="preserve">  По связной речи.</w:t>
      </w:r>
    </w:p>
    <w:p w14:paraId="181A90E9" w14:textId="77777777" w:rsidR="00C60835" w:rsidRDefault="00C60835">
      <w:pPr>
        <w:pStyle w:val="31"/>
        <w:widowControl w:val="0"/>
        <w:numPr>
          <w:ilvl w:val="0"/>
          <w:numId w:val="5"/>
        </w:numPr>
        <w:spacing w:after="0"/>
        <w:rPr>
          <w:sz w:val="24"/>
          <w:szCs w:val="24"/>
        </w:rPr>
      </w:pPr>
      <w:r>
        <w:rPr>
          <w:sz w:val="24"/>
          <w:szCs w:val="24"/>
        </w:rPr>
        <w:t>адекватно воспринимать и создавать тексты публицистического стиля на доступные темы;</w:t>
      </w:r>
    </w:p>
    <w:p w14:paraId="4E35F337" w14:textId="77777777" w:rsidR="00C60835" w:rsidRDefault="00C60835">
      <w:pPr>
        <w:pStyle w:val="31"/>
        <w:widowControl w:val="0"/>
        <w:numPr>
          <w:ilvl w:val="0"/>
          <w:numId w:val="5"/>
        </w:numPr>
        <w:spacing w:after="0"/>
        <w:rPr>
          <w:sz w:val="24"/>
          <w:szCs w:val="24"/>
        </w:rPr>
      </w:pPr>
      <w:r>
        <w:rPr>
          <w:sz w:val="24"/>
          <w:szCs w:val="24"/>
        </w:rPr>
        <w:t>подробно и сжато излагать повествовательные тексты с элементами описания внешности человека, процессов труда;</w:t>
      </w:r>
    </w:p>
    <w:p w14:paraId="06C06425" w14:textId="77777777" w:rsidR="00C60835" w:rsidRDefault="00C60835">
      <w:pPr>
        <w:pStyle w:val="31"/>
        <w:widowControl w:val="0"/>
        <w:numPr>
          <w:ilvl w:val="0"/>
          <w:numId w:val="5"/>
        </w:numPr>
        <w:spacing w:after="0"/>
        <w:rPr>
          <w:sz w:val="24"/>
          <w:szCs w:val="24"/>
        </w:rPr>
      </w:pPr>
      <w:r>
        <w:rPr>
          <w:sz w:val="24"/>
          <w:szCs w:val="24"/>
        </w:rPr>
        <w:t>писать рассказы на предложенные сюжеты, сочинения – рассуждения на материале жизненного опыта учащихся;</w:t>
      </w:r>
    </w:p>
    <w:p w14:paraId="1DCE86C8" w14:textId="77777777" w:rsidR="00C60835" w:rsidRDefault="00C60835">
      <w:pPr>
        <w:pStyle w:val="31"/>
        <w:widowControl w:val="0"/>
        <w:numPr>
          <w:ilvl w:val="0"/>
          <w:numId w:val="5"/>
        </w:numPr>
        <w:spacing w:after="0"/>
        <w:rPr>
          <w:sz w:val="24"/>
          <w:szCs w:val="24"/>
        </w:rPr>
      </w:pPr>
      <w:r>
        <w:rPr>
          <w:sz w:val="24"/>
          <w:szCs w:val="24"/>
        </w:rPr>
        <w:t>грамотно и чётко рассказывать о произошедших событиях;</w:t>
      </w:r>
    </w:p>
    <w:p w14:paraId="171567FF" w14:textId="77777777" w:rsidR="00C60835" w:rsidRDefault="00C60835">
      <w:pPr>
        <w:pStyle w:val="31"/>
        <w:widowControl w:val="0"/>
        <w:numPr>
          <w:ilvl w:val="0"/>
          <w:numId w:val="5"/>
        </w:numPr>
        <w:spacing w:after="0"/>
        <w:rPr>
          <w:sz w:val="24"/>
          <w:szCs w:val="24"/>
        </w:rPr>
      </w:pPr>
      <w:r>
        <w:rPr>
          <w:sz w:val="24"/>
          <w:szCs w:val="24"/>
        </w:rPr>
        <w:t xml:space="preserve">собирать и систематизировать материал к </w:t>
      </w:r>
      <w:proofErr w:type="gramStart"/>
      <w:r>
        <w:rPr>
          <w:sz w:val="24"/>
          <w:szCs w:val="24"/>
        </w:rPr>
        <w:t>сочинению  с</w:t>
      </w:r>
      <w:proofErr w:type="gramEnd"/>
      <w:r>
        <w:rPr>
          <w:sz w:val="24"/>
          <w:szCs w:val="24"/>
        </w:rPr>
        <w:t xml:space="preserve"> учётом темы и основной мысли; </w:t>
      </w:r>
    </w:p>
    <w:p w14:paraId="2B43641A" w14:textId="77777777" w:rsidR="00C60835" w:rsidRDefault="00C60835">
      <w:pPr>
        <w:pStyle w:val="31"/>
        <w:widowControl w:val="0"/>
        <w:numPr>
          <w:ilvl w:val="0"/>
          <w:numId w:val="5"/>
        </w:numPr>
        <w:spacing w:after="0"/>
        <w:rPr>
          <w:b/>
          <w:sz w:val="24"/>
          <w:szCs w:val="24"/>
        </w:rPr>
      </w:pPr>
      <w:r>
        <w:rPr>
          <w:sz w:val="24"/>
          <w:szCs w:val="24"/>
        </w:rPr>
        <w:t>совершенствовать содержание и языковое оформление своего текста.</w:t>
      </w:r>
    </w:p>
    <w:p w14:paraId="5363F157" w14:textId="77777777" w:rsidR="00C60835" w:rsidRDefault="00C60835">
      <w:pPr>
        <w:pStyle w:val="31"/>
        <w:widowControl w:val="0"/>
        <w:spacing w:after="0"/>
        <w:ind w:left="0"/>
        <w:rPr>
          <w:sz w:val="24"/>
          <w:szCs w:val="24"/>
        </w:rPr>
      </w:pPr>
      <w:r>
        <w:rPr>
          <w:b/>
          <w:sz w:val="24"/>
          <w:szCs w:val="24"/>
        </w:rPr>
        <w:t>Аудирование и чтение</w:t>
      </w:r>
    </w:p>
    <w:p w14:paraId="3C2E83C7"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 xml:space="preserve">адекватно понимать информацию устного и письменного сообщения (цель, тему текста, </w:t>
      </w:r>
      <w:proofErr w:type="gramStart"/>
      <w:r>
        <w:rPr>
          <w:rFonts w:ascii="Times New Roman" w:hAnsi="Times New Roman" w:cs="Times New Roman"/>
        </w:rPr>
        <w:t>основную  информацию</w:t>
      </w:r>
      <w:proofErr w:type="gramEnd"/>
      <w:r>
        <w:rPr>
          <w:rFonts w:ascii="Times New Roman" w:hAnsi="Times New Roman" w:cs="Times New Roman"/>
        </w:rPr>
        <w:t xml:space="preserve">); </w:t>
      </w:r>
    </w:p>
    <w:p w14:paraId="5F8235B8" w14:textId="77777777" w:rsidR="00C60835" w:rsidRDefault="00C60835">
      <w:pPr>
        <w:pStyle w:val="a7"/>
        <w:widowControl w:val="0"/>
        <w:numPr>
          <w:ilvl w:val="0"/>
          <w:numId w:val="6"/>
        </w:numPr>
        <w:spacing w:after="0"/>
        <w:jc w:val="both"/>
        <w:rPr>
          <w:rFonts w:ascii="Times New Roman" w:hAnsi="Times New Roman" w:cs="Times New Roman"/>
          <w:b/>
        </w:rPr>
      </w:pPr>
      <w:r>
        <w:rPr>
          <w:rFonts w:ascii="Times New Roman" w:hAnsi="Times New Roman" w:cs="Times New Roman"/>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2153B82D" w14:textId="77777777" w:rsidR="00C60835" w:rsidRDefault="00C60835">
      <w:pPr>
        <w:widowControl w:val="0"/>
        <w:spacing w:before="120" w:after="60"/>
        <w:jc w:val="both"/>
        <w:rPr>
          <w:rFonts w:ascii="Times New Roman" w:hAnsi="Times New Roman" w:cs="Times New Roman"/>
        </w:rPr>
      </w:pPr>
      <w:r>
        <w:rPr>
          <w:rFonts w:ascii="Times New Roman" w:hAnsi="Times New Roman" w:cs="Times New Roman"/>
          <w:b/>
        </w:rPr>
        <w:t>Говорение и письмо</w:t>
      </w:r>
    </w:p>
    <w:p w14:paraId="23CD5224"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воспроизводить текст с заданной степенью свернутости (план, пересказ, изложение);</w:t>
      </w:r>
    </w:p>
    <w:p w14:paraId="16D506F9"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 xml:space="preserve">создавать тексты различных стилей и жанров (выступление, статья, интервью, очерк); </w:t>
      </w:r>
    </w:p>
    <w:p w14:paraId="05793469"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 xml:space="preserve">осуществлять выбор и организацию языковых средств в соответствии с темой, целями, сферой и ситуацией общения; </w:t>
      </w:r>
    </w:p>
    <w:p w14:paraId="15DC4B3B"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владеть различными видами монолога (повествование, описание, рассуждение) и диалога (побуждение к действию, обмен мнениями);</w:t>
      </w:r>
    </w:p>
    <w:p w14:paraId="3F3EDAEB"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696143F5"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 xml:space="preserve">соблюдать в практике речевого общения основные произносительные, лексические, </w:t>
      </w:r>
      <w:r>
        <w:rPr>
          <w:rFonts w:ascii="Times New Roman" w:hAnsi="Times New Roman" w:cs="Times New Roman"/>
        </w:rPr>
        <w:lastRenderedPageBreak/>
        <w:t>грамматические нормы современного русского литературного языка;</w:t>
      </w:r>
    </w:p>
    <w:p w14:paraId="5378FEFF"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соблюдать в практике письма основные правила орфографии и пунктуации;</w:t>
      </w:r>
    </w:p>
    <w:p w14:paraId="63DB532D" w14:textId="77777777" w:rsidR="00C60835" w:rsidRDefault="00C60835">
      <w:pPr>
        <w:pStyle w:val="a7"/>
        <w:widowControl w:val="0"/>
        <w:numPr>
          <w:ilvl w:val="0"/>
          <w:numId w:val="6"/>
        </w:numPr>
        <w:spacing w:after="0"/>
        <w:jc w:val="both"/>
        <w:rPr>
          <w:rFonts w:ascii="Times New Roman" w:hAnsi="Times New Roman" w:cs="Times New Roman"/>
          <w:b/>
        </w:rPr>
      </w:pPr>
      <w:r>
        <w:rPr>
          <w:rFonts w:ascii="Times New Roman" w:hAnsi="Times New Roman" w:cs="Times New Roman"/>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14:paraId="7012DDAE" w14:textId="77777777" w:rsidR="00C60835" w:rsidRDefault="00C60835">
      <w:pPr>
        <w:widowControl w:val="0"/>
        <w:spacing w:before="120" w:after="200"/>
        <w:jc w:val="both"/>
        <w:rPr>
          <w:rFonts w:ascii="Times New Roman" w:hAnsi="Times New Roman" w:cs="Times New Roman"/>
        </w:rPr>
      </w:pPr>
      <w:r>
        <w:rPr>
          <w:rFonts w:ascii="Times New Roman" w:hAnsi="Times New Roman" w:cs="Times New Roman"/>
          <w:b/>
        </w:rPr>
        <w:t xml:space="preserve">  Использовать приобретенные знания и умения в практической деятельности и повседневной жизни </w:t>
      </w:r>
      <w:r>
        <w:rPr>
          <w:rFonts w:ascii="Times New Roman" w:hAnsi="Times New Roman" w:cs="Times New Roman"/>
        </w:rPr>
        <w:t>для:</w:t>
      </w:r>
    </w:p>
    <w:p w14:paraId="1ECF517A"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12757324"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развития речевой культуры, бережного и сознательного отношения к родному языку, сохранения чистоты русского языка как явления культуры;</w:t>
      </w:r>
    </w:p>
    <w:p w14:paraId="3ECED9EF"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удовлетворения коммуникативных потребностей в учебных, бытовых, социально-культурных ситуациях общения;</w:t>
      </w:r>
    </w:p>
    <w:p w14:paraId="208B85F6" w14:textId="77777777" w:rsidR="00C60835" w:rsidRDefault="00C60835">
      <w:pPr>
        <w:pStyle w:val="a7"/>
        <w:widowControl w:val="0"/>
        <w:numPr>
          <w:ilvl w:val="0"/>
          <w:numId w:val="6"/>
        </w:numPr>
        <w:spacing w:after="0"/>
        <w:jc w:val="both"/>
        <w:rPr>
          <w:rFonts w:ascii="Times New Roman" w:hAnsi="Times New Roman" w:cs="Times New Roman"/>
        </w:rPr>
      </w:pPr>
      <w:r>
        <w:rPr>
          <w:rFonts w:ascii="Times New Roman" w:hAnsi="Times New Roman" w:cs="Times New Roman"/>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14:paraId="239EE391" w14:textId="77777777" w:rsidR="00C60835" w:rsidRDefault="00C60835">
      <w:pPr>
        <w:pStyle w:val="a7"/>
        <w:widowControl w:val="0"/>
        <w:numPr>
          <w:ilvl w:val="0"/>
          <w:numId w:val="6"/>
        </w:numPr>
        <w:spacing w:after="0"/>
        <w:jc w:val="both"/>
        <w:rPr>
          <w:rFonts w:ascii="Times New Roman" w:hAnsi="Times New Roman" w:cs="Times New Roman"/>
          <w:b/>
          <w:bCs/>
        </w:rPr>
      </w:pPr>
      <w:r>
        <w:rPr>
          <w:rFonts w:ascii="Times New Roman" w:hAnsi="Times New Roman" w:cs="Times New Roman"/>
        </w:rPr>
        <w:t>использования родного языка как средства получения знаний по другим учебным предметам и продолжения образования.</w:t>
      </w:r>
    </w:p>
    <w:p w14:paraId="218D0A2B" w14:textId="77777777" w:rsidR="00C60835" w:rsidRDefault="00C60835">
      <w:pPr>
        <w:pStyle w:val="a4"/>
        <w:spacing w:after="0" w:line="100" w:lineRule="atLeast"/>
        <w:jc w:val="both"/>
        <w:rPr>
          <w:rFonts w:ascii="Times New Roman" w:hAnsi="Times New Roman" w:cs="Times New Roman"/>
          <w:b/>
          <w:bCs/>
        </w:rPr>
      </w:pPr>
    </w:p>
    <w:p w14:paraId="3ACBDAF4" w14:textId="77777777" w:rsidR="00C60835" w:rsidRDefault="00C60835">
      <w:pPr>
        <w:widowControl w:val="0"/>
        <w:ind w:left="720"/>
        <w:jc w:val="center"/>
        <w:rPr>
          <w:rFonts w:ascii="Times New Roman" w:hAnsi="Times New Roman" w:cs="Times New Roman"/>
          <w:b/>
          <w:sz w:val="28"/>
          <w:szCs w:val="28"/>
        </w:rPr>
      </w:pPr>
    </w:p>
    <w:p w14:paraId="399B997C" w14:textId="77777777" w:rsidR="00C60835" w:rsidRDefault="00C60835">
      <w:pPr>
        <w:pStyle w:val="NoSpacing"/>
        <w:spacing w:line="360" w:lineRule="auto"/>
        <w:jc w:val="center"/>
      </w:pPr>
      <w:r>
        <w:rPr>
          <w:rFonts w:ascii="Times New Roman" w:hAnsi="Times New Roman" w:cs="Times New Roman"/>
          <w:sz w:val="28"/>
          <w:szCs w:val="28"/>
        </w:rPr>
        <w:t xml:space="preserve">          </w:t>
      </w:r>
      <w:r>
        <w:rPr>
          <w:rFonts w:ascii="Times New Roman" w:hAnsi="Times New Roman" w:cs="Times New Roman"/>
          <w:b/>
          <w:sz w:val="28"/>
          <w:szCs w:val="28"/>
        </w:rPr>
        <w:t>Учебно-тематический план</w:t>
      </w:r>
    </w:p>
    <w:p w14:paraId="215BF188" w14:textId="77777777" w:rsidR="00C60835" w:rsidRDefault="00C60835">
      <w:pPr>
        <w:pStyle w:val="NoSpacing"/>
        <w:spacing w:line="360" w:lineRule="auto"/>
        <w:jc w:val="both"/>
      </w:pPr>
    </w:p>
    <w:tbl>
      <w:tblPr>
        <w:tblW w:w="0" w:type="auto"/>
        <w:tblInd w:w="-121" w:type="dxa"/>
        <w:tblLayout w:type="fixed"/>
        <w:tblLook w:val="0000" w:firstRow="0" w:lastRow="0" w:firstColumn="0" w:lastColumn="0" w:noHBand="0" w:noVBand="0"/>
      </w:tblPr>
      <w:tblGrid>
        <w:gridCol w:w="960"/>
        <w:gridCol w:w="4800"/>
        <w:gridCol w:w="1830"/>
        <w:gridCol w:w="1410"/>
        <w:gridCol w:w="1610"/>
      </w:tblGrid>
      <w:tr w:rsidR="00C60835" w14:paraId="4F0AF392" w14:textId="77777777">
        <w:tc>
          <w:tcPr>
            <w:tcW w:w="960" w:type="dxa"/>
            <w:tcBorders>
              <w:top w:val="single" w:sz="4" w:space="0" w:color="000080"/>
              <w:left w:val="single" w:sz="4" w:space="0" w:color="000080"/>
              <w:bottom w:val="single" w:sz="4" w:space="0" w:color="000080"/>
            </w:tcBorders>
            <w:shd w:val="clear" w:color="auto" w:fill="auto"/>
          </w:tcPr>
          <w:p w14:paraId="5F4DACD2"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 п/п</w:t>
            </w:r>
          </w:p>
        </w:tc>
        <w:tc>
          <w:tcPr>
            <w:tcW w:w="4800" w:type="dxa"/>
            <w:tcBorders>
              <w:top w:val="single" w:sz="4" w:space="0" w:color="000080"/>
              <w:left w:val="single" w:sz="4" w:space="0" w:color="000080"/>
              <w:bottom w:val="single" w:sz="4" w:space="0" w:color="000080"/>
            </w:tcBorders>
            <w:shd w:val="clear" w:color="auto" w:fill="auto"/>
          </w:tcPr>
          <w:p w14:paraId="41EBD9E4"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Разделы</w:t>
            </w:r>
          </w:p>
        </w:tc>
        <w:tc>
          <w:tcPr>
            <w:tcW w:w="1830" w:type="dxa"/>
            <w:tcBorders>
              <w:top w:val="single" w:sz="4" w:space="0" w:color="000080"/>
              <w:left w:val="single" w:sz="4" w:space="0" w:color="000080"/>
              <w:bottom w:val="single" w:sz="4" w:space="0" w:color="000080"/>
            </w:tcBorders>
            <w:shd w:val="clear" w:color="auto" w:fill="auto"/>
          </w:tcPr>
          <w:p w14:paraId="1012E55C"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Количество часов всего</w:t>
            </w:r>
          </w:p>
        </w:tc>
        <w:tc>
          <w:tcPr>
            <w:tcW w:w="1410" w:type="dxa"/>
            <w:tcBorders>
              <w:top w:val="single" w:sz="4" w:space="0" w:color="000080"/>
              <w:left w:val="single" w:sz="4" w:space="0" w:color="000080"/>
              <w:bottom w:val="single" w:sz="4" w:space="0" w:color="000080"/>
            </w:tcBorders>
            <w:shd w:val="clear" w:color="auto" w:fill="auto"/>
          </w:tcPr>
          <w:p w14:paraId="3FF5B29E"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Развитие речи</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4FD23A14" w14:textId="77777777" w:rsidR="00C60835" w:rsidRDefault="00C60835">
            <w:pPr>
              <w:pStyle w:val="NoSpacing"/>
              <w:spacing w:line="360" w:lineRule="auto"/>
              <w:jc w:val="both"/>
            </w:pPr>
            <w:r>
              <w:rPr>
                <w:rFonts w:ascii="Times New Roman" w:eastAsia="Times New Roman" w:hAnsi="Times New Roman" w:cs="Times New Roman"/>
              </w:rPr>
              <w:t>Контрольные работы, тесты</w:t>
            </w:r>
          </w:p>
        </w:tc>
      </w:tr>
      <w:tr w:rsidR="00C60835" w14:paraId="46B25FD1" w14:textId="77777777">
        <w:tc>
          <w:tcPr>
            <w:tcW w:w="960" w:type="dxa"/>
            <w:tcBorders>
              <w:top w:val="single" w:sz="4" w:space="0" w:color="000080"/>
              <w:left w:val="single" w:sz="4" w:space="0" w:color="000080"/>
              <w:bottom w:val="single" w:sz="4" w:space="0" w:color="000080"/>
            </w:tcBorders>
            <w:shd w:val="clear" w:color="auto" w:fill="auto"/>
          </w:tcPr>
          <w:p w14:paraId="722F0DDD"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4800" w:type="dxa"/>
            <w:tcBorders>
              <w:top w:val="single" w:sz="4" w:space="0" w:color="000080"/>
              <w:left w:val="single" w:sz="4" w:space="0" w:color="000080"/>
              <w:bottom w:val="single" w:sz="4" w:space="0" w:color="000080"/>
            </w:tcBorders>
            <w:shd w:val="clear" w:color="auto" w:fill="auto"/>
          </w:tcPr>
          <w:p w14:paraId="1233D1B9"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Русский язык как развивающееся явление.</w:t>
            </w:r>
          </w:p>
        </w:tc>
        <w:tc>
          <w:tcPr>
            <w:tcW w:w="1830" w:type="dxa"/>
            <w:tcBorders>
              <w:top w:val="single" w:sz="4" w:space="0" w:color="000080"/>
              <w:left w:val="single" w:sz="4" w:space="0" w:color="000080"/>
              <w:bottom w:val="single" w:sz="4" w:space="0" w:color="000080"/>
            </w:tcBorders>
            <w:shd w:val="clear" w:color="auto" w:fill="auto"/>
          </w:tcPr>
          <w:p w14:paraId="69015230"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10" w:type="dxa"/>
            <w:tcBorders>
              <w:top w:val="single" w:sz="4" w:space="0" w:color="000080"/>
              <w:left w:val="single" w:sz="4" w:space="0" w:color="000080"/>
              <w:bottom w:val="single" w:sz="4" w:space="0" w:color="000080"/>
            </w:tcBorders>
            <w:shd w:val="clear" w:color="auto" w:fill="auto"/>
          </w:tcPr>
          <w:p w14:paraId="72BAED2D" w14:textId="77777777" w:rsidR="00C60835" w:rsidRDefault="00C60835">
            <w:pPr>
              <w:pStyle w:val="NoSpacing"/>
              <w:snapToGrid w:val="0"/>
              <w:spacing w:line="360" w:lineRule="auto"/>
              <w:jc w:val="center"/>
              <w:rPr>
                <w:rFonts w:ascii="Times New Roman" w:eastAsia="Times New Roman" w:hAnsi="Times New Roman" w:cs="Times New Roman"/>
              </w:rPr>
            </w:pP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0829CD37" w14:textId="77777777" w:rsidR="00C60835" w:rsidRDefault="00C60835">
            <w:pPr>
              <w:pStyle w:val="NoSpacing"/>
              <w:snapToGrid w:val="0"/>
              <w:spacing w:line="360" w:lineRule="auto"/>
              <w:jc w:val="center"/>
              <w:rPr>
                <w:rFonts w:ascii="Times New Roman" w:eastAsia="Times New Roman" w:hAnsi="Times New Roman" w:cs="Times New Roman"/>
              </w:rPr>
            </w:pPr>
          </w:p>
        </w:tc>
      </w:tr>
      <w:tr w:rsidR="00C60835" w14:paraId="4F04F347" w14:textId="77777777">
        <w:tc>
          <w:tcPr>
            <w:tcW w:w="960" w:type="dxa"/>
            <w:tcBorders>
              <w:top w:val="single" w:sz="4" w:space="0" w:color="000080"/>
              <w:left w:val="single" w:sz="4" w:space="0" w:color="000080"/>
              <w:bottom w:val="single" w:sz="4" w:space="0" w:color="000080"/>
            </w:tcBorders>
            <w:shd w:val="clear" w:color="auto" w:fill="auto"/>
          </w:tcPr>
          <w:p w14:paraId="4412AE8A"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4800" w:type="dxa"/>
            <w:tcBorders>
              <w:top w:val="single" w:sz="4" w:space="0" w:color="000080"/>
              <w:left w:val="single" w:sz="4" w:space="0" w:color="000080"/>
              <w:bottom w:val="single" w:sz="4" w:space="0" w:color="000080"/>
            </w:tcBorders>
            <w:shd w:val="clear" w:color="auto" w:fill="auto"/>
          </w:tcPr>
          <w:p w14:paraId="1BBEC744"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Повторение </w:t>
            </w:r>
            <w:proofErr w:type="gramStart"/>
            <w:r>
              <w:rPr>
                <w:rFonts w:ascii="Times New Roman" w:eastAsia="Times New Roman" w:hAnsi="Times New Roman" w:cs="Times New Roman"/>
              </w:rPr>
              <w:t>изученного  в</w:t>
            </w:r>
            <w:proofErr w:type="gramEnd"/>
            <w:r>
              <w:rPr>
                <w:rFonts w:ascii="Times New Roman" w:eastAsia="Times New Roman" w:hAnsi="Times New Roman" w:cs="Times New Roman"/>
              </w:rPr>
              <w:t xml:space="preserve"> 5-6 классах.</w:t>
            </w:r>
          </w:p>
        </w:tc>
        <w:tc>
          <w:tcPr>
            <w:tcW w:w="1830" w:type="dxa"/>
            <w:tcBorders>
              <w:top w:val="single" w:sz="4" w:space="0" w:color="000080"/>
              <w:left w:val="single" w:sz="4" w:space="0" w:color="000080"/>
              <w:bottom w:val="single" w:sz="4" w:space="0" w:color="000080"/>
            </w:tcBorders>
            <w:shd w:val="clear" w:color="auto" w:fill="auto"/>
          </w:tcPr>
          <w:p w14:paraId="00EF3B19"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410" w:type="dxa"/>
            <w:tcBorders>
              <w:top w:val="single" w:sz="4" w:space="0" w:color="000080"/>
              <w:left w:val="single" w:sz="4" w:space="0" w:color="000080"/>
              <w:bottom w:val="single" w:sz="4" w:space="0" w:color="000080"/>
            </w:tcBorders>
            <w:shd w:val="clear" w:color="auto" w:fill="auto"/>
          </w:tcPr>
          <w:p w14:paraId="74BAD4D1"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3E83529C" w14:textId="77777777" w:rsidR="00C60835" w:rsidRDefault="00C60835">
            <w:pPr>
              <w:pStyle w:val="NoSpacing"/>
              <w:spacing w:line="360" w:lineRule="auto"/>
              <w:jc w:val="center"/>
            </w:pPr>
            <w:r>
              <w:rPr>
                <w:rFonts w:ascii="Times New Roman" w:eastAsia="Times New Roman" w:hAnsi="Times New Roman" w:cs="Times New Roman"/>
              </w:rPr>
              <w:t>1</w:t>
            </w:r>
          </w:p>
        </w:tc>
      </w:tr>
      <w:tr w:rsidR="00C60835" w14:paraId="0B5CC08F" w14:textId="77777777">
        <w:tc>
          <w:tcPr>
            <w:tcW w:w="960" w:type="dxa"/>
            <w:tcBorders>
              <w:top w:val="single" w:sz="4" w:space="0" w:color="000080"/>
              <w:left w:val="single" w:sz="4" w:space="0" w:color="000080"/>
              <w:bottom w:val="single" w:sz="4" w:space="0" w:color="000080"/>
            </w:tcBorders>
            <w:shd w:val="clear" w:color="auto" w:fill="auto"/>
          </w:tcPr>
          <w:p w14:paraId="0BF5C503"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4800" w:type="dxa"/>
            <w:tcBorders>
              <w:top w:val="single" w:sz="4" w:space="0" w:color="000080"/>
              <w:left w:val="single" w:sz="4" w:space="0" w:color="000080"/>
              <w:bottom w:val="single" w:sz="4" w:space="0" w:color="000080"/>
            </w:tcBorders>
            <w:shd w:val="clear" w:color="auto" w:fill="auto"/>
          </w:tcPr>
          <w:p w14:paraId="6E93ABE0"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Морфология и орфография. Культура речи. </w:t>
            </w:r>
          </w:p>
          <w:p w14:paraId="32359B86"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Причастие.</w:t>
            </w:r>
          </w:p>
        </w:tc>
        <w:tc>
          <w:tcPr>
            <w:tcW w:w="1830" w:type="dxa"/>
            <w:tcBorders>
              <w:top w:val="single" w:sz="4" w:space="0" w:color="000080"/>
              <w:left w:val="single" w:sz="4" w:space="0" w:color="000080"/>
              <w:bottom w:val="single" w:sz="4" w:space="0" w:color="000080"/>
            </w:tcBorders>
            <w:shd w:val="clear" w:color="auto" w:fill="auto"/>
          </w:tcPr>
          <w:p w14:paraId="4D9C33ED" w14:textId="77777777" w:rsidR="00C60835" w:rsidRDefault="00C60835">
            <w:pPr>
              <w:pStyle w:val="NoSpacing"/>
              <w:snapToGrid w:val="0"/>
              <w:spacing w:line="360" w:lineRule="auto"/>
              <w:jc w:val="center"/>
              <w:rPr>
                <w:rFonts w:ascii="Times New Roman" w:eastAsia="Times New Roman" w:hAnsi="Times New Roman" w:cs="Times New Roman"/>
              </w:rPr>
            </w:pPr>
          </w:p>
          <w:p w14:paraId="7C80F98A"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1410" w:type="dxa"/>
            <w:tcBorders>
              <w:top w:val="single" w:sz="4" w:space="0" w:color="000080"/>
              <w:left w:val="single" w:sz="4" w:space="0" w:color="000080"/>
              <w:bottom w:val="single" w:sz="4" w:space="0" w:color="000080"/>
            </w:tcBorders>
            <w:shd w:val="clear" w:color="auto" w:fill="auto"/>
          </w:tcPr>
          <w:p w14:paraId="7AF2194B" w14:textId="77777777" w:rsidR="00C60835" w:rsidRDefault="00C60835">
            <w:pPr>
              <w:pStyle w:val="NoSpacing"/>
              <w:snapToGrid w:val="0"/>
              <w:spacing w:line="360" w:lineRule="auto"/>
              <w:jc w:val="center"/>
              <w:rPr>
                <w:rFonts w:ascii="Times New Roman" w:eastAsia="Times New Roman" w:hAnsi="Times New Roman" w:cs="Times New Roman"/>
              </w:rPr>
            </w:pPr>
          </w:p>
          <w:p w14:paraId="34C13D52"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745A3BFE" w14:textId="77777777" w:rsidR="00C60835" w:rsidRDefault="00C60835">
            <w:pPr>
              <w:pStyle w:val="NoSpacing"/>
              <w:snapToGrid w:val="0"/>
              <w:spacing w:line="360" w:lineRule="auto"/>
              <w:jc w:val="center"/>
              <w:rPr>
                <w:rFonts w:ascii="Times New Roman" w:eastAsia="Times New Roman" w:hAnsi="Times New Roman" w:cs="Times New Roman"/>
              </w:rPr>
            </w:pPr>
          </w:p>
          <w:p w14:paraId="44BC6ADF" w14:textId="77777777" w:rsidR="00C60835" w:rsidRDefault="00C60835">
            <w:pPr>
              <w:pStyle w:val="NoSpacing"/>
              <w:spacing w:line="360" w:lineRule="auto"/>
              <w:jc w:val="center"/>
            </w:pPr>
            <w:r>
              <w:rPr>
                <w:rFonts w:ascii="Times New Roman" w:eastAsia="Times New Roman" w:hAnsi="Times New Roman" w:cs="Times New Roman"/>
              </w:rPr>
              <w:t>2</w:t>
            </w:r>
          </w:p>
        </w:tc>
      </w:tr>
      <w:tr w:rsidR="00C60835" w14:paraId="02B5F192" w14:textId="77777777">
        <w:tc>
          <w:tcPr>
            <w:tcW w:w="960" w:type="dxa"/>
            <w:tcBorders>
              <w:top w:val="single" w:sz="4" w:space="0" w:color="000080"/>
              <w:left w:val="single" w:sz="4" w:space="0" w:color="000080"/>
              <w:bottom w:val="single" w:sz="4" w:space="0" w:color="000080"/>
            </w:tcBorders>
            <w:shd w:val="clear" w:color="auto" w:fill="auto"/>
          </w:tcPr>
          <w:p w14:paraId="0053F5BC"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4800" w:type="dxa"/>
            <w:tcBorders>
              <w:top w:val="single" w:sz="4" w:space="0" w:color="000080"/>
              <w:left w:val="single" w:sz="4" w:space="0" w:color="000080"/>
              <w:bottom w:val="single" w:sz="4" w:space="0" w:color="000080"/>
            </w:tcBorders>
            <w:shd w:val="clear" w:color="auto" w:fill="auto"/>
          </w:tcPr>
          <w:p w14:paraId="3006E139"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Деепричастие.</w:t>
            </w:r>
          </w:p>
        </w:tc>
        <w:tc>
          <w:tcPr>
            <w:tcW w:w="1830" w:type="dxa"/>
            <w:tcBorders>
              <w:top w:val="single" w:sz="4" w:space="0" w:color="000080"/>
              <w:left w:val="single" w:sz="4" w:space="0" w:color="000080"/>
              <w:bottom w:val="single" w:sz="4" w:space="0" w:color="000080"/>
            </w:tcBorders>
            <w:shd w:val="clear" w:color="auto" w:fill="auto"/>
          </w:tcPr>
          <w:p w14:paraId="12FB1CD5"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410" w:type="dxa"/>
            <w:tcBorders>
              <w:top w:val="single" w:sz="4" w:space="0" w:color="000080"/>
              <w:left w:val="single" w:sz="4" w:space="0" w:color="000080"/>
              <w:bottom w:val="single" w:sz="4" w:space="0" w:color="000080"/>
            </w:tcBorders>
            <w:shd w:val="clear" w:color="auto" w:fill="auto"/>
          </w:tcPr>
          <w:p w14:paraId="468DC011"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470E17DA" w14:textId="77777777" w:rsidR="00C60835" w:rsidRDefault="00C60835">
            <w:pPr>
              <w:pStyle w:val="NoSpacing"/>
              <w:spacing w:line="360" w:lineRule="auto"/>
              <w:jc w:val="center"/>
            </w:pPr>
            <w:r>
              <w:rPr>
                <w:rFonts w:ascii="Times New Roman" w:eastAsia="Times New Roman" w:hAnsi="Times New Roman" w:cs="Times New Roman"/>
              </w:rPr>
              <w:t>2</w:t>
            </w:r>
          </w:p>
        </w:tc>
      </w:tr>
      <w:tr w:rsidR="00C60835" w14:paraId="3BC60B98" w14:textId="77777777">
        <w:tc>
          <w:tcPr>
            <w:tcW w:w="960" w:type="dxa"/>
            <w:tcBorders>
              <w:top w:val="single" w:sz="4" w:space="0" w:color="000080"/>
              <w:left w:val="single" w:sz="4" w:space="0" w:color="000080"/>
              <w:bottom w:val="single" w:sz="4" w:space="0" w:color="000080"/>
            </w:tcBorders>
            <w:shd w:val="clear" w:color="auto" w:fill="auto"/>
          </w:tcPr>
          <w:p w14:paraId="19012CAF"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4800" w:type="dxa"/>
            <w:tcBorders>
              <w:top w:val="single" w:sz="4" w:space="0" w:color="000080"/>
              <w:left w:val="single" w:sz="4" w:space="0" w:color="000080"/>
              <w:bottom w:val="single" w:sz="4" w:space="0" w:color="000080"/>
            </w:tcBorders>
            <w:shd w:val="clear" w:color="auto" w:fill="auto"/>
          </w:tcPr>
          <w:p w14:paraId="5D1BE35B"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Наречие.</w:t>
            </w:r>
          </w:p>
        </w:tc>
        <w:tc>
          <w:tcPr>
            <w:tcW w:w="1830" w:type="dxa"/>
            <w:tcBorders>
              <w:top w:val="single" w:sz="4" w:space="0" w:color="000080"/>
              <w:left w:val="single" w:sz="4" w:space="0" w:color="000080"/>
              <w:bottom w:val="single" w:sz="4" w:space="0" w:color="000080"/>
            </w:tcBorders>
            <w:shd w:val="clear" w:color="auto" w:fill="auto"/>
          </w:tcPr>
          <w:p w14:paraId="11EE0A3B"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410" w:type="dxa"/>
            <w:tcBorders>
              <w:top w:val="single" w:sz="4" w:space="0" w:color="000080"/>
              <w:left w:val="single" w:sz="4" w:space="0" w:color="000080"/>
              <w:bottom w:val="single" w:sz="4" w:space="0" w:color="000080"/>
            </w:tcBorders>
            <w:shd w:val="clear" w:color="auto" w:fill="auto"/>
          </w:tcPr>
          <w:p w14:paraId="740B29AF"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6B4B1DE0" w14:textId="77777777" w:rsidR="00C60835" w:rsidRDefault="00C60835">
            <w:pPr>
              <w:pStyle w:val="NoSpacing"/>
              <w:spacing w:line="360" w:lineRule="auto"/>
              <w:jc w:val="center"/>
            </w:pPr>
            <w:r>
              <w:rPr>
                <w:rFonts w:ascii="Times New Roman" w:eastAsia="Times New Roman" w:hAnsi="Times New Roman" w:cs="Times New Roman"/>
              </w:rPr>
              <w:t>2</w:t>
            </w:r>
          </w:p>
        </w:tc>
      </w:tr>
      <w:tr w:rsidR="00C60835" w14:paraId="56D804CA" w14:textId="77777777">
        <w:tc>
          <w:tcPr>
            <w:tcW w:w="960" w:type="dxa"/>
            <w:tcBorders>
              <w:top w:val="single" w:sz="4" w:space="0" w:color="000080"/>
              <w:left w:val="single" w:sz="4" w:space="0" w:color="000080"/>
              <w:bottom w:val="single" w:sz="4" w:space="0" w:color="000080"/>
            </w:tcBorders>
            <w:shd w:val="clear" w:color="auto" w:fill="auto"/>
          </w:tcPr>
          <w:p w14:paraId="37B78B61"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4800" w:type="dxa"/>
            <w:tcBorders>
              <w:top w:val="single" w:sz="4" w:space="0" w:color="000080"/>
              <w:left w:val="single" w:sz="4" w:space="0" w:color="000080"/>
              <w:bottom w:val="single" w:sz="4" w:space="0" w:color="000080"/>
            </w:tcBorders>
            <w:shd w:val="clear" w:color="auto" w:fill="auto"/>
          </w:tcPr>
          <w:p w14:paraId="176AD4D1"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Категория состояния.</w:t>
            </w:r>
          </w:p>
        </w:tc>
        <w:tc>
          <w:tcPr>
            <w:tcW w:w="1830" w:type="dxa"/>
            <w:tcBorders>
              <w:top w:val="single" w:sz="4" w:space="0" w:color="000080"/>
              <w:left w:val="single" w:sz="4" w:space="0" w:color="000080"/>
              <w:bottom w:val="single" w:sz="4" w:space="0" w:color="000080"/>
            </w:tcBorders>
            <w:shd w:val="clear" w:color="auto" w:fill="auto"/>
          </w:tcPr>
          <w:p w14:paraId="787321D3"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10" w:type="dxa"/>
            <w:tcBorders>
              <w:top w:val="single" w:sz="4" w:space="0" w:color="000080"/>
              <w:left w:val="single" w:sz="4" w:space="0" w:color="000080"/>
              <w:bottom w:val="single" w:sz="4" w:space="0" w:color="000080"/>
            </w:tcBorders>
            <w:shd w:val="clear" w:color="auto" w:fill="auto"/>
          </w:tcPr>
          <w:p w14:paraId="73E59BED"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4A9BD21A" w14:textId="77777777" w:rsidR="00C60835" w:rsidRDefault="00C60835">
            <w:pPr>
              <w:pStyle w:val="NoSpacing"/>
              <w:snapToGrid w:val="0"/>
              <w:spacing w:line="360" w:lineRule="auto"/>
              <w:jc w:val="center"/>
              <w:rPr>
                <w:rFonts w:ascii="Times New Roman" w:eastAsia="Times New Roman" w:hAnsi="Times New Roman" w:cs="Times New Roman"/>
              </w:rPr>
            </w:pPr>
          </w:p>
        </w:tc>
      </w:tr>
      <w:tr w:rsidR="00C60835" w14:paraId="6259F002" w14:textId="77777777">
        <w:tc>
          <w:tcPr>
            <w:tcW w:w="960" w:type="dxa"/>
            <w:tcBorders>
              <w:top w:val="single" w:sz="4" w:space="0" w:color="000080"/>
              <w:left w:val="single" w:sz="4" w:space="0" w:color="000080"/>
              <w:bottom w:val="single" w:sz="4" w:space="0" w:color="000080"/>
            </w:tcBorders>
            <w:shd w:val="clear" w:color="auto" w:fill="auto"/>
          </w:tcPr>
          <w:p w14:paraId="383C8EF4"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4800" w:type="dxa"/>
            <w:tcBorders>
              <w:top w:val="single" w:sz="4" w:space="0" w:color="000080"/>
              <w:left w:val="single" w:sz="4" w:space="0" w:color="000080"/>
              <w:bottom w:val="single" w:sz="4" w:space="0" w:color="000080"/>
            </w:tcBorders>
            <w:shd w:val="clear" w:color="auto" w:fill="auto"/>
          </w:tcPr>
          <w:p w14:paraId="0644EAC1"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Служебные части речи.</w:t>
            </w:r>
          </w:p>
          <w:p w14:paraId="1CEEA5DD"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Предлог.</w:t>
            </w:r>
          </w:p>
        </w:tc>
        <w:tc>
          <w:tcPr>
            <w:tcW w:w="1830" w:type="dxa"/>
            <w:tcBorders>
              <w:top w:val="single" w:sz="4" w:space="0" w:color="000080"/>
              <w:left w:val="single" w:sz="4" w:space="0" w:color="000080"/>
              <w:bottom w:val="single" w:sz="4" w:space="0" w:color="000080"/>
            </w:tcBorders>
            <w:shd w:val="clear" w:color="auto" w:fill="auto"/>
          </w:tcPr>
          <w:p w14:paraId="0A5DC829"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410" w:type="dxa"/>
            <w:tcBorders>
              <w:top w:val="single" w:sz="4" w:space="0" w:color="000080"/>
              <w:left w:val="single" w:sz="4" w:space="0" w:color="000080"/>
              <w:bottom w:val="single" w:sz="4" w:space="0" w:color="000080"/>
            </w:tcBorders>
            <w:shd w:val="clear" w:color="auto" w:fill="auto"/>
          </w:tcPr>
          <w:p w14:paraId="4AD47B33"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5487371B" w14:textId="77777777" w:rsidR="00C60835" w:rsidRDefault="00C60835">
            <w:pPr>
              <w:pStyle w:val="NoSpacing"/>
              <w:spacing w:line="360" w:lineRule="auto"/>
              <w:jc w:val="center"/>
            </w:pPr>
            <w:r>
              <w:rPr>
                <w:rFonts w:ascii="Times New Roman" w:eastAsia="Times New Roman" w:hAnsi="Times New Roman" w:cs="Times New Roman"/>
              </w:rPr>
              <w:t>1</w:t>
            </w:r>
          </w:p>
        </w:tc>
      </w:tr>
      <w:tr w:rsidR="00C60835" w14:paraId="5AFCB81E" w14:textId="77777777">
        <w:tc>
          <w:tcPr>
            <w:tcW w:w="960" w:type="dxa"/>
            <w:tcBorders>
              <w:top w:val="single" w:sz="4" w:space="0" w:color="000080"/>
              <w:left w:val="single" w:sz="4" w:space="0" w:color="000080"/>
              <w:bottom w:val="single" w:sz="4" w:space="0" w:color="000080"/>
            </w:tcBorders>
            <w:shd w:val="clear" w:color="auto" w:fill="auto"/>
          </w:tcPr>
          <w:p w14:paraId="2F595777"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4800" w:type="dxa"/>
            <w:tcBorders>
              <w:top w:val="single" w:sz="4" w:space="0" w:color="000080"/>
              <w:left w:val="single" w:sz="4" w:space="0" w:color="000080"/>
              <w:bottom w:val="single" w:sz="4" w:space="0" w:color="000080"/>
            </w:tcBorders>
            <w:shd w:val="clear" w:color="auto" w:fill="auto"/>
          </w:tcPr>
          <w:p w14:paraId="117D48CD"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Союз.</w:t>
            </w:r>
          </w:p>
        </w:tc>
        <w:tc>
          <w:tcPr>
            <w:tcW w:w="1830" w:type="dxa"/>
            <w:tcBorders>
              <w:top w:val="single" w:sz="4" w:space="0" w:color="000080"/>
              <w:left w:val="single" w:sz="4" w:space="0" w:color="000080"/>
              <w:bottom w:val="single" w:sz="4" w:space="0" w:color="000080"/>
            </w:tcBorders>
            <w:shd w:val="clear" w:color="auto" w:fill="auto"/>
          </w:tcPr>
          <w:p w14:paraId="0E5E886A"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1410" w:type="dxa"/>
            <w:tcBorders>
              <w:top w:val="single" w:sz="4" w:space="0" w:color="000080"/>
              <w:left w:val="single" w:sz="4" w:space="0" w:color="000080"/>
              <w:bottom w:val="single" w:sz="4" w:space="0" w:color="000080"/>
            </w:tcBorders>
            <w:shd w:val="clear" w:color="auto" w:fill="auto"/>
          </w:tcPr>
          <w:p w14:paraId="5BA3F6DD"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3C426A81" w14:textId="77777777" w:rsidR="00C60835" w:rsidRDefault="00C60835">
            <w:pPr>
              <w:pStyle w:val="NoSpacing"/>
              <w:spacing w:line="360" w:lineRule="auto"/>
              <w:jc w:val="center"/>
            </w:pPr>
            <w:r>
              <w:rPr>
                <w:rFonts w:ascii="Times New Roman" w:eastAsia="Times New Roman" w:hAnsi="Times New Roman" w:cs="Times New Roman"/>
              </w:rPr>
              <w:t>2</w:t>
            </w:r>
          </w:p>
        </w:tc>
      </w:tr>
      <w:tr w:rsidR="00C60835" w14:paraId="349CD931" w14:textId="77777777">
        <w:tc>
          <w:tcPr>
            <w:tcW w:w="960" w:type="dxa"/>
            <w:tcBorders>
              <w:top w:val="single" w:sz="4" w:space="0" w:color="000080"/>
              <w:left w:val="single" w:sz="4" w:space="0" w:color="000080"/>
              <w:bottom w:val="single" w:sz="4" w:space="0" w:color="000080"/>
            </w:tcBorders>
            <w:shd w:val="clear" w:color="auto" w:fill="auto"/>
          </w:tcPr>
          <w:p w14:paraId="2C304E43"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4800" w:type="dxa"/>
            <w:tcBorders>
              <w:top w:val="single" w:sz="4" w:space="0" w:color="000080"/>
              <w:left w:val="single" w:sz="4" w:space="0" w:color="000080"/>
              <w:bottom w:val="single" w:sz="4" w:space="0" w:color="000080"/>
            </w:tcBorders>
            <w:shd w:val="clear" w:color="auto" w:fill="auto"/>
          </w:tcPr>
          <w:p w14:paraId="54372160"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Частица.</w:t>
            </w:r>
          </w:p>
        </w:tc>
        <w:tc>
          <w:tcPr>
            <w:tcW w:w="1830" w:type="dxa"/>
            <w:tcBorders>
              <w:top w:val="single" w:sz="4" w:space="0" w:color="000080"/>
              <w:left w:val="single" w:sz="4" w:space="0" w:color="000080"/>
              <w:bottom w:val="single" w:sz="4" w:space="0" w:color="000080"/>
            </w:tcBorders>
            <w:shd w:val="clear" w:color="auto" w:fill="auto"/>
          </w:tcPr>
          <w:p w14:paraId="62085330"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410" w:type="dxa"/>
            <w:tcBorders>
              <w:top w:val="single" w:sz="4" w:space="0" w:color="000080"/>
              <w:left w:val="single" w:sz="4" w:space="0" w:color="000080"/>
              <w:bottom w:val="single" w:sz="4" w:space="0" w:color="000080"/>
            </w:tcBorders>
            <w:shd w:val="clear" w:color="auto" w:fill="auto"/>
          </w:tcPr>
          <w:p w14:paraId="746C472E"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78F39B61" w14:textId="77777777" w:rsidR="00C60835" w:rsidRDefault="00C60835">
            <w:pPr>
              <w:pStyle w:val="NoSpacing"/>
              <w:spacing w:line="360" w:lineRule="auto"/>
              <w:jc w:val="center"/>
            </w:pPr>
            <w:r>
              <w:rPr>
                <w:rFonts w:ascii="Times New Roman" w:eastAsia="Times New Roman" w:hAnsi="Times New Roman" w:cs="Times New Roman"/>
              </w:rPr>
              <w:t>2</w:t>
            </w:r>
          </w:p>
        </w:tc>
      </w:tr>
      <w:tr w:rsidR="00C60835" w14:paraId="780094A0" w14:textId="77777777">
        <w:tc>
          <w:tcPr>
            <w:tcW w:w="960" w:type="dxa"/>
            <w:tcBorders>
              <w:top w:val="single" w:sz="4" w:space="0" w:color="000080"/>
              <w:left w:val="single" w:sz="4" w:space="0" w:color="000080"/>
              <w:bottom w:val="single" w:sz="4" w:space="0" w:color="000080"/>
            </w:tcBorders>
            <w:shd w:val="clear" w:color="auto" w:fill="auto"/>
          </w:tcPr>
          <w:p w14:paraId="0044F782"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4800" w:type="dxa"/>
            <w:tcBorders>
              <w:top w:val="single" w:sz="4" w:space="0" w:color="000080"/>
              <w:left w:val="single" w:sz="4" w:space="0" w:color="000080"/>
              <w:bottom w:val="single" w:sz="4" w:space="0" w:color="000080"/>
            </w:tcBorders>
            <w:shd w:val="clear" w:color="auto" w:fill="auto"/>
          </w:tcPr>
          <w:p w14:paraId="70D7ED5F"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Междометие.</w:t>
            </w:r>
          </w:p>
        </w:tc>
        <w:tc>
          <w:tcPr>
            <w:tcW w:w="1830" w:type="dxa"/>
            <w:tcBorders>
              <w:top w:val="single" w:sz="4" w:space="0" w:color="000080"/>
              <w:left w:val="single" w:sz="4" w:space="0" w:color="000080"/>
              <w:bottom w:val="single" w:sz="4" w:space="0" w:color="000080"/>
            </w:tcBorders>
            <w:shd w:val="clear" w:color="auto" w:fill="auto"/>
          </w:tcPr>
          <w:p w14:paraId="26BA49BB"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10" w:type="dxa"/>
            <w:tcBorders>
              <w:top w:val="single" w:sz="4" w:space="0" w:color="000080"/>
              <w:left w:val="single" w:sz="4" w:space="0" w:color="000080"/>
              <w:bottom w:val="single" w:sz="4" w:space="0" w:color="000080"/>
            </w:tcBorders>
            <w:shd w:val="clear" w:color="auto" w:fill="auto"/>
          </w:tcPr>
          <w:p w14:paraId="53AB424E" w14:textId="77777777" w:rsidR="00C60835" w:rsidRDefault="00C60835">
            <w:pPr>
              <w:pStyle w:val="NoSpacing"/>
              <w:snapToGrid w:val="0"/>
              <w:spacing w:line="360" w:lineRule="auto"/>
              <w:jc w:val="center"/>
              <w:rPr>
                <w:rFonts w:ascii="Times New Roman" w:eastAsia="Times New Roman" w:hAnsi="Times New Roman" w:cs="Times New Roman"/>
              </w:rPr>
            </w:pP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6C1B8D17" w14:textId="77777777" w:rsidR="00C60835" w:rsidRDefault="00C60835">
            <w:pPr>
              <w:pStyle w:val="NoSpacing"/>
              <w:snapToGrid w:val="0"/>
              <w:spacing w:line="360" w:lineRule="auto"/>
              <w:jc w:val="center"/>
              <w:rPr>
                <w:rFonts w:ascii="Times New Roman" w:eastAsia="Times New Roman" w:hAnsi="Times New Roman" w:cs="Times New Roman"/>
              </w:rPr>
            </w:pPr>
          </w:p>
        </w:tc>
      </w:tr>
      <w:tr w:rsidR="00C60835" w14:paraId="34CC6439" w14:textId="77777777">
        <w:tc>
          <w:tcPr>
            <w:tcW w:w="960" w:type="dxa"/>
            <w:tcBorders>
              <w:top w:val="single" w:sz="4" w:space="0" w:color="000080"/>
              <w:left w:val="single" w:sz="4" w:space="0" w:color="000080"/>
              <w:bottom w:val="single" w:sz="4" w:space="0" w:color="000080"/>
            </w:tcBorders>
            <w:shd w:val="clear" w:color="auto" w:fill="auto"/>
          </w:tcPr>
          <w:p w14:paraId="4952C645"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4800" w:type="dxa"/>
            <w:tcBorders>
              <w:top w:val="single" w:sz="4" w:space="0" w:color="000080"/>
              <w:left w:val="single" w:sz="4" w:space="0" w:color="000080"/>
              <w:bottom w:val="single" w:sz="4" w:space="0" w:color="000080"/>
            </w:tcBorders>
            <w:shd w:val="clear" w:color="auto" w:fill="auto"/>
          </w:tcPr>
          <w:p w14:paraId="078D208F"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Повторение и систематизация изученного в 5-7 классах.</w:t>
            </w:r>
          </w:p>
        </w:tc>
        <w:tc>
          <w:tcPr>
            <w:tcW w:w="1830" w:type="dxa"/>
            <w:tcBorders>
              <w:top w:val="single" w:sz="4" w:space="0" w:color="000080"/>
              <w:left w:val="single" w:sz="4" w:space="0" w:color="000080"/>
              <w:bottom w:val="single" w:sz="4" w:space="0" w:color="000080"/>
            </w:tcBorders>
            <w:shd w:val="clear" w:color="auto" w:fill="auto"/>
          </w:tcPr>
          <w:p w14:paraId="4C26B91C"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410" w:type="dxa"/>
            <w:tcBorders>
              <w:top w:val="single" w:sz="4" w:space="0" w:color="000080"/>
              <w:left w:val="single" w:sz="4" w:space="0" w:color="000080"/>
              <w:bottom w:val="single" w:sz="4" w:space="0" w:color="000080"/>
            </w:tcBorders>
            <w:shd w:val="clear" w:color="auto" w:fill="auto"/>
          </w:tcPr>
          <w:p w14:paraId="049832A1"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5DDAFA97" w14:textId="77777777" w:rsidR="00C60835" w:rsidRDefault="00C60835">
            <w:pPr>
              <w:pStyle w:val="NoSpacing"/>
              <w:spacing w:line="360" w:lineRule="auto"/>
              <w:jc w:val="center"/>
            </w:pPr>
            <w:r>
              <w:rPr>
                <w:rFonts w:ascii="Times New Roman" w:eastAsia="Times New Roman" w:hAnsi="Times New Roman" w:cs="Times New Roman"/>
              </w:rPr>
              <w:t>1</w:t>
            </w:r>
          </w:p>
        </w:tc>
      </w:tr>
      <w:tr w:rsidR="00C60835" w14:paraId="7A04D620" w14:textId="77777777">
        <w:tc>
          <w:tcPr>
            <w:tcW w:w="960" w:type="dxa"/>
            <w:tcBorders>
              <w:top w:val="single" w:sz="4" w:space="0" w:color="000080"/>
              <w:left w:val="single" w:sz="4" w:space="0" w:color="000080"/>
              <w:bottom w:val="single" w:sz="4" w:space="0" w:color="000080"/>
            </w:tcBorders>
            <w:shd w:val="clear" w:color="auto" w:fill="auto"/>
          </w:tcPr>
          <w:p w14:paraId="202DB1BB" w14:textId="77777777" w:rsidR="00C60835" w:rsidRDefault="00C60835">
            <w:pPr>
              <w:pStyle w:val="NoSpacing"/>
              <w:snapToGrid w:val="0"/>
              <w:spacing w:line="360" w:lineRule="auto"/>
              <w:jc w:val="both"/>
              <w:rPr>
                <w:rFonts w:ascii="Times New Roman" w:eastAsia="Times New Roman" w:hAnsi="Times New Roman" w:cs="Times New Roman"/>
                <w:sz w:val="20"/>
                <w:szCs w:val="20"/>
              </w:rPr>
            </w:pPr>
          </w:p>
        </w:tc>
        <w:tc>
          <w:tcPr>
            <w:tcW w:w="4800" w:type="dxa"/>
            <w:tcBorders>
              <w:top w:val="single" w:sz="4" w:space="0" w:color="000080"/>
              <w:left w:val="single" w:sz="4" w:space="0" w:color="000080"/>
              <w:bottom w:val="single" w:sz="4" w:space="0" w:color="000080"/>
            </w:tcBorders>
            <w:shd w:val="clear" w:color="auto" w:fill="auto"/>
          </w:tcPr>
          <w:p w14:paraId="1408104E" w14:textId="77777777" w:rsidR="00C60835" w:rsidRDefault="00C60835">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Итого</w:t>
            </w:r>
          </w:p>
        </w:tc>
        <w:tc>
          <w:tcPr>
            <w:tcW w:w="1830" w:type="dxa"/>
            <w:tcBorders>
              <w:top w:val="single" w:sz="4" w:space="0" w:color="000080"/>
              <w:left w:val="single" w:sz="4" w:space="0" w:color="000080"/>
              <w:bottom w:val="single" w:sz="4" w:space="0" w:color="000080"/>
            </w:tcBorders>
            <w:shd w:val="clear" w:color="auto" w:fill="auto"/>
          </w:tcPr>
          <w:p w14:paraId="14662AC0"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10" w:type="dxa"/>
            <w:tcBorders>
              <w:top w:val="single" w:sz="4" w:space="0" w:color="000080"/>
              <w:left w:val="single" w:sz="4" w:space="0" w:color="000080"/>
              <w:bottom w:val="single" w:sz="4" w:space="0" w:color="000080"/>
            </w:tcBorders>
            <w:shd w:val="clear" w:color="auto" w:fill="auto"/>
          </w:tcPr>
          <w:p w14:paraId="2E82B3E2" w14:textId="77777777" w:rsidR="00C60835" w:rsidRDefault="00C60835">
            <w:pPr>
              <w:pStyle w:val="NoSpacing"/>
              <w:spacing w:line="36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610" w:type="dxa"/>
            <w:tcBorders>
              <w:top w:val="single" w:sz="4" w:space="0" w:color="000080"/>
              <w:left w:val="single" w:sz="4" w:space="0" w:color="000080"/>
              <w:bottom w:val="single" w:sz="4" w:space="0" w:color="000080"/>
              <w:right w:val="single" w:sz="4" w:space="0" w:color="000080"/>
            </w:tcBorders>
            <w:shd w:val="clear" w:color="auto" w:fill="auto"/>
          </w:tcPr>
          <w:p w14:paraId="673BBE6A" w14:textId="77777777" w:rsidR="00C60835" w:rsidRDefault="00C60835">
            <w:pPr>
              <w:pStyle w:val="NoSpacing"/>
              <w:spacing w:line="360" w:lineRule="auto"/>
              <w:jc w:val="center"/>
            </w:pPr>
            <w:r>
              <w:rPr>
                <w:rFonts w:ascii="Times New Roman" w:eastAsia="Times New Roman" w:hAnsi="Times New Roman" w:cs="Times New Roman"/>
              </w:rPr>
              <w:t>13</w:t>
            </w:r>
          </w:p>
        </w:tc>
      </w:tr>
    </w:tbl>
    <w:p w14:paraId="26977FDD" w14:textId="77777777" w:rsidR="00C60835" w:rsidRDefault="00C60835">
      <w:pPr>
        <w:pStyle w:val="NoSpacing"/>
        <w:spacing w:line="360" w:lineRule="auto"/>
        <w:jc w:val="both"/>
      </w:pPr>
    </w:p>
    <w:p w14:paraId="1D110D0A" w14:textId="77777777" w:rsidR="00C60835" w:rsidRDefault="00C60835">
      <w:pPr>
        <w:pStyle w:val="NoSpacing"/>
        <w:spacing w:line="360" w:lineRule="auto"/>
        <w:jc w:val="both"/>
        <w:rPr>
          <w:rFonts w:ascii="Times New Roman" w:hAnsi="Times New Roman" w:cs="Times New Roman"/>
          <w:b/>
          <w:bCs/>
        </w:rPr>
      </w:pPr>
    </w:p>
    <w:p w14:paraId="322E049C" w14:textId="77777777" w:rsidR="00C60835" w:rsidRDefault="00C60835">
      <w:pPr>
        <w:spacing w:line="360" w:lineRule="auto"/>
        <w:jc w:val="center"/>
        <w:rPr>
          <w:rFonts w:ascii="Times New Roman" w:hAnsi="Times New Roman" w:cs="Times New Roman"/>
          <w:b/>
          <w:sz w:val="28"/>
          <w:szCs w:val="28"/>
        </w:rPr>
      </w:pPr>
      <w:r>
        <w:rPr>
          <w:b/>
          <w:sz w:val="36"/>
          <w:szCs w:val="36"/>
        </w:rPr>
        <w:t>Содержание тем учебного курса</w:t>
      </w:r>
    </w:p>
    <w:p w14:paraId="2A73B58E" w14:textId="77777777" w:rsidR="00C60835" w:rsidRDefault="00C60835">
      <w:pPr>
        <w:rPr>
          <w:rFonts w:ascii="Times New Roman" w:hAnsi="Times New Roman" w:cs="Times New Roman"/>
          <w:i/>
          <w:sz w:val="28"/>
          <w:szCs w:val="28"/>
        </w:rPr>
      </w:pPr>
      <w:r>
        <w:rPr>
          <w:rFonts w:ascii="Times New Roman" w:hAnsi="Times New Roman" w:cs="Times New Roman"/>
          <w:b/>
          <w:sz w:val="28"/>
          <w:szCs w:val="28"/>
        </w:rPr>
        <w:t>1. Вводный урок. Русский язык как развивающееся явление.</w:t>
      </w:r>
    </w:p>
    <w:p w14:paraId="3408DD1B"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некоторые особенности развития русского языка; понятия: русский литературный язык, литературная норма, изменчивость норм языка.</w:t>
      </w:r>
    </w:p>
    <w:p w14:paraId="53172A73"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обобщать знания о языке, полученные в 5–6 классах; оперировать терминами при анализе языкового явления; работать с учебной и справочной литературой.</w:t>
      </w:r>
    </w:p>
    <w:p w14:paraId="3AC46F38" w14:textId="77777777" w:rsidR="00C60835" w:rsidRDefault="00C60835">
      <w:pPr>
        <w:rPr>
          <w:rFonts w:ascii="Times New Roman" w:hAnsi="Times New Roman" w:cs="Times New Roman"/>
          <w:b/>
          <w:i/>
          <w:sz w:val="28"/>
          <w:szCs w:val="28"/>
        </w:rPr>
      </w:pPr>
      <w:r>
        <w:rPr>
          <w:rFonts w:ascii="Times New Roman" w:hAnsi="Times New Roman" w:cs="Times New Roman"/>
          <w:b/>
          <w:sz w:val="28"/>
          <w:szCs w:val="28"/>
        </w:rPr>
        <w:t>2. Повторение изученного в 5 – 6 классах.</w:t>
      </w:r>
    </w:p>
    <w:p w14:paraId="1CEB9156" w14:textId="77777777" w:rsidR="00C60835" w:rsidRDefault="00C60835">
      <w:pPr>
        <w:rPr>
          <w:rFonts w:ascii="Times New Roman" w:hAnsi="Times New Roman" w:cs="Times New Roman"/>
          <w:bCs/>
          <w:i/>
          <w:sz w:val="28"/>
          <w:szCs w:val="28"/>
        </w:rPr>
      </w:pPr>
      <w:r>
        <w:rPr>
          <w:rFonts w:ascii="Times New Roman" w:hAnsi="Times New Roman" w:cs="Times New Roman"/>
          <w:b/>
          <w:i/>
          <w:sz w:val="28"/>
          <w:szCs w:val="28"/>
        </w:rPr>
        <w:t>2.</w:t>
      </w:r>
      <w:proofErr w:type="gramStart"/>
      <w:r>
        <w:rPr>
          <w:rFonts w:ascii="Times New Roman" w:hAnsi="Times New Roman" w:cs="Times New Roman"/>
          <w:b/>
          <w:i/>
          <w:sz w:val="28"/>
          <w:szCs w:val="28"/>
        </w:rPr>
        <w:t>1.Синтаксис</w:t>
      </w:r>
      <w:proofErr w:type="gramEnd"/>
      <w:r>
        <w:rPr>
          <w:rFonts w:ascii="Times New Roman" w:hAnsi="Times New Roman" w:cs="Times New Roman"/>
          <w:b/>
          <w:i/>
          <w:sz w:val="28"/>
          <w:szCs w:val="28"/>
        </w:rPr>
        <w:t xml:space="preserve"> и пунктуация</w:t>
      </w:r>
    </w:p>
    <w:p w14:paraId="1433497E" w14:textId="77777777" w:rsidR="00C60835" w:rsidRDefault="00C60835">
      <w:pPr>
        <w:jc w:val="both"/>
        <w:rPr>
          <w:rFonts w:ascii="Times New Roman" w:hAnsi="Times New Roman" w:cs="Times New Roman"/>
          <w:bCs/>
          <w:i/>
          <w:sz w:val="28"/>
          <w:szCs w:val="28"/>
        </w:rPr>
      </w:pPr>
      <w:r>
        <w:rPr>
          <w:rFonts w:ascii="Times New Roman" w:hAnsi="Times New Roman" w:cs="Times New Roman"/>
          <w:bCs/>
          <w:i/>
          <w:sz w:val="28"/>
          <w:szCs w:val="28"/>
        </w:rPr>
        <w:t>Знать</w:t>
      </w:r>
      <w:r>
        <w:rPr>
          <w:rFonts w:ascii="Times New Roman" w:hAnsi="Times New Roman" w:cs="Times New Roman"/>
          <w:b/>
          <w:bCs/>
          <w:sz w:val="28"/>
          <w:szCs w:val="28"/>
        </w:rPr>
        <w:t xml:space="preserve"> </w:t>
      </w:r>
      <w:r>
        <w:rPr>
          <w:rFonts w:ascii="Times New Roman" w:hAnsi="Times New Roman" w:cs="Times New Roman"/>
          <w:sz w:val="28"/>
          <w:szCs w:val="28"/>
        </w:rPr>
        <w:t xml:space="preserve">изученные сведения из раздела «Синтаксис и пунктуация»; понятия </w:t>
      </w:r>
      <w:r>
        <w:rPr>
          <w:rFonts w:ascii="Times New Roman" w:hAnsi="Times New Roman" w:cs="Times New Roman"/>
          <w:i/>
          <w:iCs/>
          <w:sz w:val="28"/>
          <w:szCs w:val="28"/>
        </w:rPr>
        <w:t>грамматическая основа предложения, члены предложения</w:t>
      </w:r>
      <w:r>
        <w:rPr>
          <w:rFonts w:ascii="Times New Roman" w:hAnsi="Times New Roman" w:cs="Times New Roman"/>
          <w:sz w:val="28"/>
          <w:szCs w:val="28"/>
        </w:rPr>
        <w:t>; строение ПП и СП; правила постановки знаков препинания в ПП и СП.</w:t>
      </w:r>
    </w:p>
    <w:p w14:paraId="0E971190" w14:textId="77777777" w:rsidR="00C60835" w:rsidRDefault="00C60835">
      <w:pPr>
        <w:jc w:val="both"/>
        <w:rPr>
          <w:rFonts w:ascii="Times New Roman" w:hAnsi="Times New Roman" w:cs="Times New Roman"/>
          <w:b/>
          <w:i/>
          <w:sz w:val="28"/>
          <w:szCs w:val="28"/>
        </w:rPr>
      </w:pPr>
      <w:r>
        <w:rPr>
          <w:rFonts w:ascii="Times New Roman" w:hAnsi="Times New Roman" w:cs="Times New Roman"/>
          <w:bCs/>
          <w:i/>
          <w:sz w:val="28"/>
          <w:szCs w:val="28"/>
        </w:rPr>
        <w:t>Уметь</w:t>
      </w:r>
      <w:r>
        <w:rPr>
          <w:rFonts w:ascii="Times New Roman" w:hAnsi="Times New Roman" w:cs="Times New Roman"/>
          <w:b/>
          <w:bCs/>
          <w:sz w:val="28"/>
          <w:szCs w:val="28"/>
        </w:rPr>
        <w:t xml:space="preserve"> </w:t>
      </w:r>
      <w:r>
        <w:rPr>
          <w:rFonts w:ascii="Times New Roman" w:hAnsi="Times New Roman" w:cs="Times New Roman"/>
          <w:sz w:val="28"/>
          <w:szCs w:val="28"/>
        </w:rPr>
        <w:t>ставить знаки препинания в простом и сложном предложениях.</w:t>
      </w:r>
    </w:p>
    <w:p w14:paraId="548969EC" w14:textId="77777777" w:rsidR="00C60835" w:rsidRDefault="00C60835">
      <w:pPr>
        <w:jc w:val="both"/>
        <w:rPr>
          <w:rFonts w:ascii="Times New Roman" w:hAnsi="Times New Roman" w:cs="Times New Roman"/>
          <w:bCs/>
          <w:i/>
          <w:sz w:val="28"/>
          <w:szCs w:val="28"/>
        </w:rPr>
      </w:pPr>
      <w:r>
        <w:rPr>
          <w:rFonts w:ascii="Times New Roman" w:hAnsi="Times New Roman" w:cs="Times New Roman"/>
          <w:b/>
          <w:i/>
          <w:sz w:val="28"/>
          <w:szCs w:val="28"/>
        </w:rPr>
        <w:t>2.2. Лексика и фразеология.</w:t>
      </w:r>
    </w:p>
    <w:p w14:paraId="36B16DCF" w14:textId="77777777" w:rsidR="00C60835" w:rsidRDefault="00C60835">
      <w:pPr>
        <w:jc w:val="both"/>
        <w:rPr>
          <w:rFonts w:ascii="Times New Roman" w:hAnsi="Times New Roman" w:cs="Times New Roman"/>
          <w:i/>
          <w:sz w:val="28"/>
          <w:szCs w:val="28"/>
        </w:rPr>
      </w:pPr>
      <w:r>
        <w:rPr>
          <w:rFonts w:ascii="Times New Roman" w:hAnsi="Times New Roman" w:cs="Times New Roman"/>
          <w:bCs/>
          <w:i/>
          <w:sz w:val="28"/>
          <w:szCs w:val="28"/>
        </w:rPr>
        <w:t>Знать</w:t>
      </w:r>
      <w:r>
        <w:rPr>
          <w:rFonts w:ascii="Times New Roman" w:hAnsi="Times New Roman" w:cs="Times New Roman"/>
          <w:i/>
          <w:sz w:val="28"/>
          <w:szCs w:val="28"/>
        </w:rPr>
        <w:t xml:space="preserve"> </w:t>
      </w:r>
      <w:r>
        <w:rPr>
          <w:rFonts w:ascii="Times New Roman" w:hAnsi="Times New Roman" w:cs="Times New Roman"/>
          <w:sz w:val="28"/>
          <w:szCs w:val="28"/>
        </w:rPr>
        <w:t xml:space="preserve">понятия </w:t>
      </w:r>
      <w:r>
        <w:rPr>
          <w:rFonts w:ascii="Times New Roman" w:hAnsi="Times New Roman" w:cs="Times New Roman"/>
          <w:iCs/>
          <w:sz w:val="28"/>
          <w:szCs w:val="28"/>
        </w:rPr>
        <w:t>лексическое значение слова, прямое и переносное значение, синонимы, антонимы, фразеологизмы</w:t>
      </w:r>
      <w:r>
        <w:rPr>
          <w:rFonts w:ascii="Times New Roman" w:hAnsi="Times New Roman" w:cs="Times New Roman"/>
          <w:sz w:val="28"/>
          <w:szCs w:val="28"/>
        </w:rPr>
        <w:t>.</w:t>
      </w:r>
    </w:p>
    <w:p w14:paraId="4FCE6754" w14:textId="77777777" w:rsidR="00C60835" w:rsidRDefault="00C60835">
      <w:pPr>
        <w:jc w:val="both"/>
        <w:rPr>
          <w:rFonts w:ascii="Times New Roman" w:hAnsi="Times New Roman" w:cs="Times New Roman"/>
          <w:b/>
          <w:i/>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ставить знаки препинания в сложном предложении, в предложении с прямой речью, в обозначении орфограмм.</w:t>
      </w:r>
    </w:p>
    <w:p w14:paraId="3C5EE625" w14:textId="77777777" w:rsidR="00C60835" w:rsidRDefault="00C60835">
      <w:pPr>
        <w:jc w:val="both"/>
        <w:rPr>
          <w:rFonts w:ascii="Times New Roman" w:hAnsi="Times New Roman" w:cs="Times New Roman"/>
          <w:i/>
          <w:sz w:val="28"/>
          <w:szCs w:val="28"/>
        </w:rPr>
      </w:pPr>
      <w:r>
        <w:rPr>
          <w:rFonts w:ascii="Times New Roman" w:hAnsi="Times New Roman" w:cs="Times New Roman"/>
          <w:b/>
          <w:i/>
          <w:sz w:val="28"/>
          <w:szCs w:val="28"/>
        </w:rPr>
        <w:t>2.3. Фонетика и орфография.</w:t>
      </w:r>
    </w:p>
    <w:p w14:paraId="1FAFF11C" w14:textId="77777777" w:rsidR="00C60835" w:rsidRDefault="00C60835">
      <w:pPr>
        <w:jc w:val="both"/>
        <w:rPr>
          <w:rFonts w:ascii="Times New Roman" w:hAnsi="Times New Roman" w:cs="Times New Roman"/>
          <w:b/>
          <w:i/>
          <w:sz w:val="28"/>
          <w:szCs w:val="28"/>
        </w:rPr>
      </w:pPr>
      <w:r>
        <w:rPr>
          <w:rFonts w:ascii="Times New Roman" w:hAnsi="Times New Roman" w:cs="Times New Roman"/>
          <w:i/>
          <w:sz w:val="28"/>
          <w:szCs w:val="28"/>
        </w:rPr>
        <w:t>Повторить</w:t>
      </w:r>
      <w:r>
        <w:rPr>
          <w:rFonts w:ascii="Times New Roman" w:hAnsi="Times New Roman" w:cs="Times New Roman"/>
          <w:sz w:val="28"/>
          <w:szCs w:val="28"/>
        </w:rPr>
        <w:t xml:space="preserve"> трудные вопросы темы (роль букв е, ё, ю, я), порядок и особенности фонетического разбора, соотнесенность произношения и написания слов в русском языке, орфограммы, связанные с безударными гласными, проверяемыми </w:t>
      </w:r>
      <w:proofErr w:type="gramStart"/>
      <w:r>
        <w:rPr>
          <w:rFonts w:ascii="Times New Roman" w:hAnsi="Times New Roman" w:cs="Times New Roman"/>
          <w:sz w:val="28"/>
          <w:szCs w:val="28"/>
        </w:rPr>
        <w:t>согласными,  с</w:t>
      </w:r>
      <w:proofErr w:type="gramEnd"/>
      <w:r>
        <w:rPr>
          <w:rFonts w:ascii="Times New Roman" w:hAnsi="Times New Roman" w:cs="Times New Roman"/>
          <w:sz w:val="28"/>
          <w:szCs w:val="28"/>
        </w:rPr>
        <w:t xml:space="preserve">   правописанием  ъ   и  ь.</w:t>
      </w:r>
    </w:p>
    <w:p w14:paraId="3BC18694" w14:textId="77777777" w:rsidR="00C60835" w:rsidRDefault="00C60835">
      <w:pPr>
        <w:jc w:val="both"/>
        <w:rPr>
          <w:rFonts w:ascii="Times New Roman" w:hAnsi="Times New Roman" w:cs="Times New Roman"/>
          <w:bCs/>
          <w:i/>
          <w:sz w:val="28"/>
          <w:szCs w:val="28"/>
        </w:rPr>
      </w:pPr>
      <w:r>
        <w:rPr>
          <w:rFonts w:ascii="Times New Roman" w:hAnsi="Times New Roman" w:cs="Times New Roman"/>
          <w:b/>
          <w:i/>
          <w:sz w:val="28"/>
          <w:szCs w:val="28"/>
        </w:rPr>
        <w:t>2.4. Словообразование и орфография.</w:t>
      </w:r>
    </w:p>
    <w:p w14:paraId="0A54B994" w14:textId="77777777" w:rsidR="00C60835" w:rsidRDefault="00C60835">
      <w:pPr>
        <w:ind w:left="30" w:right="30"/>
        <w:jc w:val="both"/>
        <w:rPr>
          <w:rFonts w:ascii="Times New Roman" w:hAnsi="Times New Roman" w:cs="Times New Roman"/>
          <w:bCs/>
          <w:i/>
          <w:sz w:val="28"/>
          <w:szCs w:val="28"/>
        </w:rPr>
      </w:pPr>
      <w:r>
        <w:rPr>
          <w:rFonts w:ascii="Times New Roman" w:hAnsi="Times New Roman" w:cs="Times New Roman"/>
          <w:bCs/>
          <w:i/>
          <w:sz w:val="28"/>
          <w:szCs w:val="28"/>
        </w:rPr>
        <w:t>Вспомнить и закрепить</w:t>
      </w:r>
      <w:r>
        <w:rPr>
          <w:rFonts w:ascii="Times New Roman" w:hAnsi="Times New Roman" w:cs="Times New Roman"/>
          <w:sz w:val="28"/>
          <w:szCs w:val="28"/>
        </w:rPr>
        <w:t xml:space="preserve"> навыки словообразовательного разбора.</w:t>
      </w:r>
    </w:p>
    <w:p w14:paraId="6F602620" w14:textId="77777777" w:rsidR="00C60835" w:rsidRDefault="00C60835">
      <w:pPr>
        <w:ind w:left="30" w:right="30"/>
        <w:jc w:val="both"/>
        <w:rPr>
          <w:rFonts w:ascii="Times New Roman" w:hAnsi="Times New Roman" w:cs="Times New Roman"/>
          <w:bCs/>
          <w:i/>
          <w:sz w:val="28"/>
          <w:szCs w:val="28"/>
        </w:rPr>
      </w:pPr>
      <w:r>
        <w:rPr>
          <w:rFonts w:ascii="Times New Roman" w:hAnsi="Times New Roman" w:cs="Times New Roman"/>
          <w:bCs/>
          <w:i/>
          <w:sz w:val="28"/>
          <w:szCs w:val="28"/>
        </w:rPr>
        <w:t>Повторить</w:t>
      </w:r>
      <w:r>
        <w:rPr>
          <w:rFonts w:ascii="Times New Roman" w:hAnsi="Times New Roman" w:cs="Times New Roman"/>
          <w:sz w:val="28"/>
          <w:szCs w:val="28"/>
        </w:rPr>
        <w:t xml:space="preserve"> орфограммы в корнях, суффиксах и окончаниях.</w:t>
      </w:r>
    </w:p>
    <w:p w14:paraId="56A37EC7" w14:textId="77777777" w:rsidR="00C60835" w:rsidRDefault="00C60835">
      <w:pPr>
        <w:jc w:val="both"/>
        <w:rPr>
          <w:rFonts w:ascii="Times New Roman" w:hAnsi="Times New Roman" w:cs="Times New Roman"/>
          <w:b/>
          <w:i/>
          <w:sz w:val="28"/>
          <w:szCs w:val="28"/>
        </w:rPr>
      </w:pPr>
      <w:r>
        <w:rPr>
          <w:rFonts w:ascii="Times New Roman" w:hAnsi="Times New Roman" w:cs="Times New Roman"/>
          <w:bCs/>
          <w:i/>
          <w:sz w:val="28"/>
          <w:szCs w:val="28"/>
        </w:rPr>
        <w:t>Уметь</w:t>
      </w:r>
      <w:r>
        <w:rPr>
          <w:rFonts w:ascii="Times New Roman" w:hAnsi="Times New Roman" w:cs="Times New Roman"/>
          <w:sz w:val="28"/>
          <w:szCs w:val="28"/>
        </w:rPr>
        <w:t xml:space="preserve"> различать формы слова и однокоренные слова.</w:t>
      </w:r>
    </w:p>
    <w:p w14:paraId="59437A86" w14:textId="77777777" w:rsidR="00C60835" w:rsidRDefault="00C60835">
      <w:pPr>
        <w:jc w:val="both"/>
        <w:rPr>
          <w:rFonts w:ascii="Times New Roman" w:hAnsi="Times New Roman" w:cs="Times New Roman"/>
          <w:i/>
          <w:sz w:val="28"/>
          <w:szCs w:val="28"/>
        </w:rPr>
      </w:pPr>
      <w:r>
        <w:rPr>
          <w:rFonts w:ascii="Times New Roman" w:hAnsi="Times New Roman" w:cs="Times New Roman"/>
          <w:b/>
          <w:i/>
          <w:sz w:val="28"/>
          <w:szCs w:val="28"/>
        </w:rPr>
        <w:t>2.5. Морфология и орфография.</w:t>
      </w:r>
    </w:p>
    <w:p w14:paraId="0CC0458B"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Повторить</w:t>
      </w:r>
      <w:r>
        <w:rPr>
          <w:rFonts w:ascii="Times New Roman" w:hAnsi="Times New Roman" w:cs="Times New Roman"/>
          <w:sz w:val="28"/>
          <w:szCs w:val="28"/>
        </w:rPr>
        <w:t xml:space="preserve"> основные сведения по морфологии, правописание безударных гласных в окончаниях изменяемых частей речи.</w:t>
      </w:r>
    </w:p>
    <w:p w14:paraId="47389753" w14:textId="77777777" w:rsidR="00C60835" w:rsidRDefault="00C60835">
      <w:pPr>
        <w:jc w:val="both"/>
        <w:rPr>
          <w:rFonts w:ascii="Times New Roman" w:hAnsi="Times New Roman" w:cs="Times New Roman"/>
          <w:b/>
          <w:i/>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разграничивать части речи по их морфологическим признакам.</w:t>
      </w:r>
    </w:p>
    <w:p w14:paraId="61121CF9" w14:textId="77777777" w:rsidR="00C60835" w:rsidRDefault="00C60835">
      <w:pPr>
        <w:jc w:val="both"/>
        <w:rPr>
          <w:rFonts w:ascii="Times New Roman" w:hAnsi="Times New Roman" w:cs="Times New Roman"/>
          <w:i/>
          <w:sz w:val="28"/>
          <w:szCs w:val="28"/>
        </w:rPr>
      </w:pPr>
      <w:r>
        <w:rPr>
          <w:rFonts w:ascii="Times New Roman" w:hAnsi="Times New Roman" w:cs="Times New Roman"/>
          <w:b/>
          <w:i/>
          <w:sz w:val="28"/>
          <w:szCs w:val="28"/>
        </w:rPr>
        <w:t>2.6. Урок-практикум</w:t>
      </w:r>
    </w:p>
    <w:p w14:paraId="0EEE63C9"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основные работы по морфологии, орфографии, синтаксису.</w:t>
      </w:r>
    </w:p>
    <w:p w14:paraId="6A76DC00" w14:textId="77777777" w:rsidR="00C60835" w:rsidRDefault="00C60835">
      <w:pPr>
        <w:jc w:val="both"/>
        <w:rPr>
          <w:rFonts w:ascii="Times New Roman" w:hAnsi="Times New Roman" w:cs="Times New Roman"/>
          <w:b/>
          <w:i/>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применять орфографические, пунктуационные правила.</w:t>
      </w:r>
    </w:p>
    <w:p w14:paraId="6CE2DEDD" w14:textId="77777777" w:rsidR="00C60835" w:rsidRDefault="00C60835">
      <w:pPr>
        <w:jc w:val="both"/>
        <w:rPr>
          <w:rFonts w:ascii="Times New Roman" w:hAnsi="Times New Roman" w:cs="Times New Roman"/>
          <w:i/>
          <w:sz w:val="28"/>
          <w:szCs w:val="28"/>
        </w:rPr>
      </w:pPr>
      <w:r>
        <w:rPr>
          <w:rFonts w:ascii="Times New Roman" w:hAnsi="Times New Roman" w:cs="Times New Roman"/>
          <w:b/>
          <w:i/>
          <w:sz w:val="28"/>
          <w:szCs w:val="28"/>
        </w:rPr>
        <w:t>2.7. Текст. Стили литературного языка.</w:t>
      </w:r>
    </w:p>
    <w:p w14:paraId="568CAF95"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основные признаки текста, типы речи; изученные стили языка, особенности публицистического стиля.</w:t>
      </w:r>
    </w:p>
    <w:p w14:paraId="6E38C529"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lastRenderedPageBreak/>
        <w:t>Уметь</w:t>
      </w:r>
      <w:r>
        <w:rPr>
          <w:rFonts w:ascii="Times New Roman" w:hAnsi="Times New Roman" w:cs="Times New Roman"/>
          <w:sz w:val="28"/>
          <w:szCs w:val="28"/>
        </w:rPr>
        <w:t xml:space="preserve"> анализировать текст, определять его типовую принадлежность; осуществлять комплексный анализ текста.</w:t>
      </w:r>
    </w:p>
    <w:p w14:paraId="12F0B487" w14:textId="77777777" w:rsidR="00C60835" w:rsidRDefault="00C60835">
      <w:pPr>
        <w:jc w:val="both"/>
        <w:rPr>
          <w:rFonts w:ascii="Times New Roman" w:hAnsi="Times New Roman" w:cs="Times New Roman"/>
          <w:b/>
          <w:sz w:val="28"/>
          <w:szCs w:val="28"/>
        </w:rPr>
      </w:pPr>
      <w:r>
        <w:rPr>
          <w:rFonts w:ascii="Times New Roman" w:hAnsi="Times New Roman" w:cs="Times New Roman"/>
          <w:b/>
          <w:sz w:val="28"/>
          <w:szCs w:val="28"/>
        </w:rPr>
        <w:t xml:space="preserve">3. Морфология и орфография. Культура речи. </w:t>
      </w:r>
    </w:p>
    <w:p w14:paraId="374A519F" w14:textId="77777777" w:rsidR="00C60835" w:rsidRDefault="00C60835">
      <w:pPr>
        <w:jc w:val="both"/>
        <w:rPr>
          <w:rFonts w:ascii="Times New Roman" w:hAnsi="Times New Roman" w:cs="Times New Roman"/>
          <w:i/>
          <w:sz w:val="28"/>
          <w:szCs w:val="28"/>
        </w:rPr>
      </w:pPr>
      <w:r>
        <w:rPr>
          <w:rFonts w:ascii="Times New Roman" w:hAnsi="Times New Roman" w:cs="Times New Roman"/>
          <w:b/>
          <w:sz w:val="28"/>
          <w:szCs w:val="28"/>
        </w:rPr>
        <w:t>3.1. Причастие.</w:t>
      </w:r>
    </w:p>
    <w:p w14:paraId="392A0B8A"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характеристику причастия по значению, морфологические признаки глагола и прилагательного у причастия, синтаксическую роль причастия в предложении.</w:t>
      </w:r>
    </w:p>
    <w:p w14:paraId="1D09919D"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различать причастия и прилагательные, находить причастия в тексте, определять признаки прилагательного и глагола у причастий, определять синтаксическую роль причастия в предложении, уметь доказать принадлежность причастия к самостоятельным частям речи в форме рассуждения.</w:t>
      </w:r>
    </w:p>
    <w:p w14:paraId="1323FDC5" w14:textId="77777777" w:rsidR="00C60835" w:rsidRDefault="00C60835">
      <w:pPr>
        <w:jc w:val="both"/>
        <w:rPr>
          <w:rFonts w:ascii="Times New Roman" w:hAnsi="Times New Roman" w:cs="Times New Roman"/>
          <w:i/>
          <w:sz w:val="28"/>
          <w:szCs w:val="28"/>
        </w:rPr>
      </w:pPr>
      <w:r>
        <w:rPr>
          <w:rFonts w:ascii="Times New Roman" w:hAnsi="Times New Roman" w:cs="Times New Roman"/>
          <w:b/>
          <w:sz w:val="28"/>
          <w:szCs w:val="28"/>
        </w:rPr>
        <w:t>3.2. Деепричастие.</w:t>
      </w:r>
    </w:p>
    <w:p w14:paraId="66CB17DA"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характеристику деепричастия по значению, признаки глагола и наречия у деепричастия, синтаксическую роль деепричастия в предложении; знать, что основное и добавочное действия, обозначенные глаголом-сказуемым и деепричастием, относятся к одному и тому же лицу (предмету).</w:t>
      </w:r>
    </w:p>
    <w:p w14:paraId="185EE342"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 xml:space="preserve">Уметь </w:t>
      </w:r>
      <w:r>
        <w:rPr>
          <w:rFonts w:ascii="Times New Roman" w:hAnsi="Times New Roman" w:cs="Times New Roman"/>
          <w:sz w:val="28"/>
          <w:szCs w:val="28"/>
        </w:rPr>
        <w:t>находить слова, обозначающие основные и добавочные действия, в предложениях; определять синтаксическую роль деепричастия; находить и исправлять ошибки в употреблении деепричастий; определять вид деепричастии</w:t>
      </w:r>
    </w:p>
    <w:p w14:paraId="0B412562" w14:textId="77777777" w:rsidR="00C60835" w:rsidRDefault="00C60835">
      <w:pPr>
        <w:jc w:val="both"/>
        <w:rPr>
          <w:rFonts w:ascii="Times New Roman" w:hAnsi="Times New Roman" w:cs="Times New Roman"/>
          <w:i/>
          <w:sz w:val="28"/>
          <w:szCs w:val="28"/>
        </w:rPr>
      </w:pPr>
      <w:r>
        <w:rPr>
          <w:rFonts w:ascii="Times New Roman" w:hAnsi="Times New Roman" w:cs="Times New Roman"/>
          <w:b/>
          <w:sz w:val="28"/>
          <w:szCs w:val="28"/>
        </w:rPr>
        <w:t>3.3. Наречие.</w:t>
      </w:r>
    </w:p>
    <w:p w14:paraId="5D43E23D"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значение наречия; вопросы, на которые оно отвечает; знать, что наречия не изменяются, синтаксическую роль наречия в предложении.</w:t>
      </w:r>
    </w:p>
    <w:p w14:paraId="104B1C80"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 xml:space="preserve">Уметь </w:t>
      </w:r>
      <w:r>
        <w:rPr>
          <w:rFonts w:ascii="Times New Roman" w:hAnsi="Times New Roman" w:cs="Times New Roman"/>
          <w:sz w:val="28"/>
          <w:szCs w:val="28"/>
        </w:rPr>
        <w:t>находить наречия в тексте; группировать словосочетания с наречиями, относящимися к глаголам, причастиям, деепричастиям прилагательным, другим наречиям; находить и исправлять ошибки в употреблении наречий.</w:t>
      </w:r>
    </w:p>
    <w:p w14:paraId="2C9101EA" w14:textId="77777777" w:rsidR="00C60835" w:rsidRDefault="00C60835">
      <w:pPr>
        <w:jc w:val="both"/>
        <w:rPr>
          <w:rFonts w:ascii="Times New Roman" w:hAnsi="Times New Roman" w:cs="Times New Roman"/>
          <w:i/>
          <w:sz w:val="28"/>
          <w:szCs w:val="28"/>
        </w:rPr>
      </w:pPr>
      <w:r>
        <w:rPr>
          <w:rFonts w:ascii="Times New Roman" w:hAnsi="Times New Roman" w:cs="Times New Roman"/>
          <w:b/>
          <w:sz w:val="28"/>
          <w:szCs w:val="28"/>
        </w:rPr>
        <w:t>3.4. Категория состояния.</w:t>
      </w:r>
    </w:p>
    <w:p w14:paraId="52033650"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значение категории состояния; знать, что слова категории состояния не изменяются; что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w:t>
      </w:r>
    </w:p>
    <w:p w14:paraId="60477FC4"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w:t>
      </w:r>
    </w:p>
    <w:p w14:paraId="31FD60D7" w14:textId="77777777" w:rsidR="00C60835" w:rsidRDefault="00C60835">
      <w:pPr>
        <w:jc w:val="both"/>
        <w:rPr>
          <w:rFonts w:ascii="Times New Roman" w:hAnsi="Times New Roman" w:cs="Times New Roman"/>
          <w:i/>
          <w:sz w:val="28"/>
          <w:szCs w:val="28"/>
        </w:rPr>
      </w:pPr>
      <w:r>
        <w:rPr>
          <w:rFonts w:ascii="Times New Roman" w:hAnsi="Times New Roman" w:cs="Times New Roman"/>
          <w:b/>
          <w:sz w:val="28"/>
          <w:szCs w:val="28"/>
        </w:rPr>
        <w:t xml:space="preserve">4. Служебные части речи. </w:t>
      </w:r>
    </w:p>
    <w:p w14:paraId="6078DB64" w14:textId="77777777" w:rsidR="00C60835" w:rsidRDefault="00C60835">
      <w:pPr>
        <w:jc w:val="both"/>
        <w:rPr>
          <w:rFonts w:ascii="Times New Roman" w:hAnsi="Times New Roman" w:cs="Times New Roman"/>
          <w:i/>
          <w:sz w:val="28"/>
          <w:szCs w:val="28"/>
        </w:rPr>
      </w:pPr>
      <w:r>
        <w:rPr>
          <w:rFonts w:ascii="Times New Roman" w:hAnsi="Times New Roman" w:cs="Times New Roman"/>
          <w:i/>
          <w:sz w:val="28"/>
          <w:szCs w:val="28"/>
        </w:rPr>
        <w:t>Знать</w:t>
      </w:r>
      <w:r>
        <w:rPr>
          <w:rFonts w:ascii="Times New Roman" w:hAnsi="Times New Roman" w:cs="Times New Roman"/>
          <w:sz w:val="28"/>
          <w:szCs w:val="28"/>
        </w:rPr>
        <w:t xml:space="preserve"> перечень служебных частей речи; отличие служебных частей речи от самостоятельных.</w:t>
      </w:r>
    </w:p>
    <w:p w14:paraId="17856984" w14:textId="77777777" w:rsidR="00C60835" w:rsidRDefault="00C60835">
      <w:pPr>
        <w:jc w:val="both"/>
        <w:rPr>
          <w:rFonts w:ascii="Times New Roman" w:hAnsi="Times New Roman" w:cs="Times New Roman"/>
          <w:b/>
          <w:sz w:val="28"/>
          <w:szCs w:val="28"/>
        </w:rPr>
      </w:pPr>
      <w:r>
        <w:rPr>
          <w:rFonts w:ascii="Times New Roman" w:hAnsi="Times New Roman" w:cs="Times New Roman"/>
          <w:i/>
          <w:sz w:val="28"/>
          <w:szCs w:val="28"/>
        </w:rPr>
        <w:t>Уметь</w:t>
      </w:r>
      <w:r>
        <w:rPr>
          <w:rFonts w:ascii="Times New Roman" w:hAnsi="Times New Roman" w:cs="Times New Roman"/>
          <w:sz w:val="28"/>
          <w:szCs w:val="28"/>
        </w:rPr>
        <w:t xml:space="preserve"> находить служебные части речи в тексте, классифицировать их.</w:t>
      </w:r>
    </w:p>
    <w:p w14:paraId="742DACCA" w14:textId="77777777" w:rsidR="00C60835" w:rsidRDefault="00C60835">
      <w:pPr>
        <w:rPr>
          <w:rFonts w:cs="Times New Roman"/>
          <w:i/>
          <w:sz w:val="28"/>
          <w:szCs w:val="28"/>
        </w:rPr>
      </w:pPr>
      <w:r>
        <w:rPr>
          <w:rFonts w:ascii="Times New Roman" w:hAnsi="Times New Roman" w:cs="Times New Roman"/>
          <w:b/>
          <w:sz w:val="28"/>
          <w:szCs w:val="28"/>
        </w:rPr>
        <w:t>5. Повторение изученного в 7 классе.</w:t>
      </w:r>
    </w:p>
    <w:p w14:paraId="174AB84C" w14:textId="77777777" w:rsidR="00C60835" w:rsidRDefault="00C60835">
      <w:pPr>
        <w:pStyle w:val="31"/>
        <w:widowControl w:val="0"/>
        <w:spacing w:after="0" w:line="360" w:lineRule="auto"/>
        <w:ind w:left="0"/>
        <w:jc w:val="both"/>
        <w:rPr>
          <w:sz w:val="28"/>
          <w:szCs w:val="28"/>
        </w:rPr>
      </w:pPr>
      <w:r>
        <w:rPr>
          <w:i/>
          <w:sz w:val="28"/>
          <w:szCs w:val="28"/>
        </w:rPr>
        <w:t>Знать</w:t>
      </w:r>
      <w:r>
        <w:rPr>
          <w:sz w:val="28"/>
          <w:szCs w:val="28"/>
        </w:rPr>
        <w:t xml:space="preserve"> определения основных изученных в 5- 7 классах языковых единиц, речеведческих понятий, орфографических и пунктуационных правил, обосновывать свои ответы, приводя нужные примеры.</w:t>
      </w:r>
    </w:p>
    <w:p w14:paraId="288CF947" w14:textId="77777777" w:rsidR="00C60835" w:rsidRDefault="00C60835">
      <w:pPr>
        <w:pStyle w:val="31"/>
        <w:widowControl w:val="0"/>
        <w:spacing w:after="0" w:line="360" w:lineRule="auto"/>
        <w:ind w:left="0"/>
        <w:jc w:val="both"/>
        <w:rPr>
          <w:sz w:val="28"/>
          <w:szCs w:val="28"/>
        </w:rPr>
      </w:pPr>
    </w:p>
    <w:p w14:paraId="4343DF13" w14:textId="77777777" w:rsidR="00C60835" w:rsidRDefault="00C60835">
      <w:pPr>
        <w:pStyle w:val="31"/>
        <w:widowControl w:val="0"/>
        <w:spacing w:after="0" w:line="360" w:lineRule="auto"/>
        <w:ind w:left="0"/>
        <w:jc w:val="both"/>
        <w:rPr>
          <w:sz w:val="28"/>
          <w:szCs w:val="28"/>
        </w:rPr>
      </w:pPr>
    </w:p>
    <w:p w14:paraId="1DD1C448" w14:textId="77777777" w:rsidR="00C60835" w:rsidRDefault="00C60835">
      <w:pPr>
        <w:pStyle w:val="31"/>
        <w:widowControl w:val="0"/>
        <w:spacing w:after="0" w:line="360" w:lineRule="auto"/>
        <w:ind w:left="0"/>
        <w:jc w:val="both"/>
        <w:rPr>
          <w:sz w:val="28"/>
          <w:szCs w:val="28"/>
        </w:rPr>
      </w:pPr>
    </w:p>
    <w:p w14:paraId="1363B29C" w14:textId="77777777" w:rsidR="00C60835" w:rsidRDefault="00C60835">
      <w:pPr>
        <w:pStyle w:val="31"/>
        <w:widowControl w:val="0"/>
        <w:spacing w:after="0" w:line="360" w:lineRule="auto"/>
        <w:ind w:left="0"/>
        <w:jc w:val="center"/>
        <w:rPr>
          <w:sz w:val="28"/>
          <w:szCs w:val="28"/>
        </w:rPr>
      </w:pPr>
      <w:r>
        <w:rPr>
          <w:b/>
          <w:bCs/>
          <w:i/>
          <w:iCs/>
          <w:sz w:val="28"/>
          <w:szCs w:val="28"/>
        </w:rPr>
        <w:t>Календарно-тематическое планирование</w:t>
      </w:r>
    </w:p>
    <w:p w14:paraId="72C7C3D7" w14:textId="77777777" w:rsidR="00C60835" w:rsidRDefault="00C60835">
      <w:pPr>
        <w:pStyle w:val="31"/>
        <w:widowControl w:val="0"/>
        <w:spacing w:after="0" w:line="360" w:lineRule="auto"/>
        <w:ind w:left="0"/>
        <w:jc w:val="both"/>
        <w:rPr>
          <w:sz w:val="28"/>
          <w:szCs w:val="28"/>
        </w:rPr>
      </w:pPr>
    </w:p>
    <w:tbl>
      <w:tblPr>
        <w:tblW w:w="0" w:type="auto"/>
        <w:tblInd w:w="108" w:type="dxa"/>
        <w:tblLayout w:type="fixed"/>
        <w:tblLook w:val="0000" w:firstRow="0" w:lastRow="0" w:firstColumn="0" w:lastColumn="0" w:noHBand="0" w:noVBand="0"/>
      </w:tblPr>
      <w:tblGrid>
        <w:gridCol w:w="784"/>
        <w:gridCol w:w="6467"/>
        <w:gridCol w:w="1178"/>
        <w:gridCol w:w="1216"/>
        <w:gridCol w:w="1040"/>
      </w:tblGrid>
      <w:tr w:rsidR="00C60835" w14:paraId="4A6FDBA4" w14:textId="77777777">
        <w:tc>
          <w:tcPr>
            <w:tcW w:w="784" w:type="dxa"/>
            <w:tcBorders>
              <w:top w:val="single" w:sz="4" w:space="0" w:color="000080"/>
              <w:left w:val="single" w:sz="4" w:space="0" w:color="000080"/>
              <w:bottom w:val="single" w:sz="4" w:space="0" w:color="000080"/>
            </w:tcBorders>
            <w:shd w:val="clear" w:color="auto" w:fill="auto"/>
          </w:tcPr>
          <w:p w14:paraId="74B0FFA5" w14:textId="77777777" w:rsidR="00C60835" w:rsidRDefault="00C60835">
            <w:pPr>
              <w:snapToGrid w:val="0"/>
              <w:rPr>
                <w:rFonts w:ascii="Times New Roman" w:eastAsia="Times New Roman" w:hAnsi="Times New Roman" w:cs="Times New Roman"/>
                <w:b/>
                <w:bCs/>
                <w:sz w:val="28"/>
                <w:szCs w:val="28"/>
              </w:rPr>
            </w:pPr>
          </w:p>
          <w:p w14:paraId="454C568D" w14:textId="77777777" w:rsidR="00C60835" w:rsidRDefault="00C608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п/п</w:t>
            </w:r>
          </w:p>
        </w:tc>
        <w:tc>
          <w:tcPr>
            <w:tcW w:w="6467" w:type="dxa"/>
            <w:tcBorders>
              <w:top w:val="single" w:sz="4" w:space="0" w:color="000080"/>
              <w:left w:val="single" w:sz="4" w:space="0" w:color="000080"/>
              <w:bottom w:val="single" w:sz="4" w:space="0" w:color="000080"/>
            </w:tcBorders>
            <w:shd w:val="clear" w:color="auto" w:fill="auto"/>
          </w:tcPr>
          <w:p w14:paraId="1CA13192" w14:textId="77777777" w:rsidR="00C60835" w:rsidRDefault="00C60835">
            <w:pPr>
              <w:snapToGrid w:val="0"/>
              <w:rPr>
                <w:rFonts w:ascii="Times New Roman" w:eastAsia="Times New Roman" w:hAnsi="Times New Roman" w:cs="Times New Roman"/>
                <w:b/>
                <w:bCs/>
                <w:sz w:val="28"/>
                <w:szCs w:val="28"/>
              </w:rPr>
            </w:pPr>
          </w:p>
          <w:p w14:paraId="6EF7796A" w14:textId="77777777" w:rsidR="00C60835" w:rsidRDefault="00C608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Наименование </w:t>
            </w:r>
            <w:proofErr w:type="gramStart"/>
            <w:r>
              <w:rPr>
                <w:rFonts w:ascii="Times New Roman" w:eastAsia="Times New Roman" w:hAnsi="Times New Roman" w:cs="Times New Roman"/>
                <w:b/>
                <w:bCs/>
                <w:sz w:val="28"/>
                <w:szCs w:val="28"/>
              </w:rPr>
              <w:t>разделов,тем</w:t>
            </w:r>
            <w:proofErr w:type="gramEnd"/>
          </w:p>
        </w:tc>
        <w:tc>
          <w:tcPr>
            <w:tcW w:w="1178" w:type="dxa"/>
            <w:tcBorders>
              <w:top w:val="single" w:sz="4" w:space="0" w:color="000080"/>
              <w:left w:val="single" w:sz="4" w:space="0" w:color="000080"/>
              <w:bottom w:val="single" w:sz="4" w:space="0" w:color="000080"/>
            </w:tcBorders>
            <w:shd w:val="clear" w:color="auto" w:fill="auto"/>
          </w:tcPr>
          <w:p w14:paraId="26F9CD5F" w14:textId="77777777" w:rsidR="00C60835" w:rsidRDefault="00C608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Кол-во часов</w:t>
            </w:r>
          </w:p>
        </w:tc>
        <w:tc>
          <w:tcPr>
            <w:tcW w:w="1216" w:type="dxa"/>
            <w:tcBorders>
              <w:top w:val="single" w:sz="4" w:space="0" w:color="000080"/>
              <w:left w:val="single" w:sz="4" w:space="0" w:color="000080"/>
              <w:bottom w:val="single" w:sz="4" w:space="0" w:color="000080"/>
            </w:tcBorders>
            <w:shd w:val="clear" w:color="auto" w:fill="auto"/>
          </w:tcPr>
          <w:p w14:paraId="584884B6" w14:textId="77777777" w:rsidR="00C60835" w:rsidRDefault="00C608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 план</w:t>
            </w: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11813BB" w14:textId="77777777" w:rsidR="00C60835" w:rsidRDefault="00C60835">
            <w:pP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Дата :</w:t>
            </w:r>
            <w:proofErr w:type="gramEnd"/>
          </w:p>
          <w:p w14:paraId="43B9D010" w14:textId="77777777" w:rsidR="00C60835" w:rsidRDefault="00C60835">
            <w:r>
              <w:rPr>
                <w:rFonts w:ascii="Times New Roman" w:eastAsia="Times New Roman" w:hAnsi="Times New Roman" w:cs="Times New Roman"/>
                <w:b/>
                <w:bCs/>
                <w:sz w:val="28"/>
                <w:szCs w:val="28"/>
              </w:rPr>
              <w:t>факт</w:t>
            </w:r>
          </w:p>
        </w:tc>
      </w:tr>
      <w:tr w:rsidR="00C60835" w14:paraId="2C31186B" w14:textId="77777777">
        <w:tc>
          <w:tcPr>
            <w:tcW w:w="784" w:type="dxa"/>
            <w:tcBorders>
              <w:top w:val="single" w:sz="4" w:space="0" w:color="000080"/>
              <w:left w:val="single" w:sz="4" w:space="0" w:color="000080"/>
              <w:bottom w:val="single" w:sz="4" w:space="0" w:color="000080"/>
            </w:tcBorders>
            <w:shd w:val="clear" w:color="auto" w:fill="auto"/>
          </w:tcPr>
          <w:p w14:paraId="4049F6A6"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70881080"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ВВЕДЕНИЕ</w:t>
            </w:r>
          </w:p>
        </w:tc>
        <w:tc>
          <w:tcPr>
            <w:tcW w:w="1178" w:type="dxa"/>
            <w:tcBorders>
              <w:top w:val="single" w:sz="4" w:space="0" w:color="000080"/>
              <w:left w:val="single" w:sz="4" w:space="0" w:color="000080"/>
              <w:bottom w:val="single" w:sz="4" w:space="0" w:color="000080"/>
            </w:tcBorders>
            <w:shd w:val="clear" w:color="auto" w:fill="auto"/>
          </w:tcPr>
          <w:p w14:paraId="2EEDE24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w:t>
            </w:r>
          </w:p>
        </w:tc>
        <w:tc>
          <w:tcPr>
            <w:tcW w:w="1216" w:type="dxa"/>
            <w:tcBorders>
              <w:top w:val="single" w:sz="4" w:space="0" w:color="000080"/>
              <w:left w:val="single" w:sz="4" w:space="0" w:color="000080"/>
              <w:bottom w:val="single" w:sz="4" w:space="0" w:color="000080"/>
            </w:tcBorders>
            <w:shd w:val="clear" w:color="auto" w:fill="auto"/>
          </w:tcPr>
          <w:p w14:paraId="770FA21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DC9A7A4" w14:textId="77777777" w:rsidR="00C60835" w:rsidRDefault="00C60835">
            <w:pPr>
              <w:snapToGrid w:val="0"/>
              <w:rPr>
                <w:rFonts w:ascii="Times New Roman" w:eastAsia="Times New Roman" w:hAnsi="Times New Roman" w:cs="Times New Roman"/>
                <w:sz w:val="20"/>
                <w:szCs w:val="20"/>
              </w:rPr>
            </w:pPr>
          </w:p>
        </w:tc>
      </w:tr>
      <w:tr w:rsidR="00C60835" w14:paraId="5758AAE5" w14:textId="77777777">
        <w:tc>
          <w:tcPr>
            <w:tcW w:w="784" w:type="dxa"/>
            <w:tcBorders>
              <w:top w:val="single" w:sz="4" w:space="0" w:color="000080"/>
              <w:left w:val="single" w:sz="4" w:space="0" w:color="000080"/>
              <w:bottom w:val="single" w:sz="4" w:space="0" w:color="000080"/>
            </w:tcBorders>
            <w:shd w:val="clear" w:color="auto" w:fill="auto"/>
          </w:tcPr>
          <w:p w14:paraId="7282928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w:t>
            </w:r>
          </w:p>
        </w:tc>
        <w:tc>
          <w:tcPr>
            <w:tcW w:w="6467" w:type="dxa"/>
            <w:tcBorders>
              <w:top w:val="single" w:sz="4" w:space="0" w:color="000080"/>
              <w:left w:val="single" w:sz="4" w:space="0" w:color="000080"/>
              <w:bottom w:val="single" w:sz="4" w:space="0" w:color="000080"/>
            </w:tcBorders>
            <w:shd w:val="clear" w:color="auto" w:fill="auto"/>
          </w:tcPr>
          <w:p w14:paraId="163CB7E3" w14:textId="77777777" w:rsidR="00C60835" w:rsidRDefault="00C60835">
            <w:pPr>
              <w:rPr>
                <w:rFonts w:ascii="Times New Roman" w:eastAsia="Times New Roman" w:hAnsi="Times New Roman" w:cs="Times New Roman"/>
                <w:sz w:val="20"/>
                <w:szCs w:val="20"/>
              </w:rPr>
            </w:pPr>
            <w:r>
              <w:rPr>
                <w:rFonts w:ascii="Times New Roman" w:eastAsia="Times New Roman" w:hAnsi="Times New Roman" w:cs="Times New Roman"/>
              </w:rPr>
              <w:t>Русский язык как развивающееся явление.</w:t>
            </w:r>
          </w:p>
        </w:tc>
        <w:tc>
          <w:tcPr>
            <w:tcW w:w="1178" w:type="dxa"/>
            <w:tcBorders>
              <w:top w:val="single" w:sz="4" w:space="0" w:color="000080"/>
              <w:left w:val="single" w:sz="4" w:space="0" w:color="000080"/>
              <w:bottom w:val="single" w:sz="4" w:space="0" w:color="000080"/>
            </w:tcBorders>
            <w:shd w:val="clear" w:color="auto" w:fill="auto"/>
          </w:tcPr>
          <w:p w14:paraId="32674DC4" w14:textId="77777777" w:rsidR="00C60835" w:rsidRDefault="00C60835">
            <w:pPr>
              <w:snapToGrid w:val="0"/>
              <w:rPr>
                <w:rFonts w:ascii="Times New Roman" w:eastAsia="Times New Roman" w:hAnsi="Times New Roman" w:cs="Times New Roman"/>
                <w:sz w:val="20"/>
                <w:szCs w:val="20"/>
              </w:rPr>
            </w:pPr>
          </w:p>
        </w:tc>
        <w:tc>
          <w:tcPr>
            <w:tcW w:w="1216" w:type="dxa"/>
            <w:tcBorders>
              <w:top w:val="single" w:sz="4" w:space="0" w:color="000080"/>
              <w:left w:val="single" w:sz="4" w:space="0" w:color="000080"/>
              <w:bottom w:val="single" w:sz="4" w:space="0" w:color="000080"/>
            </w:tcBorders>
            <w:shd w:val="clear" w:color="auto" w:fill="auto"/>
          </w:tcPr>
          <w:p w14:paraId="401F2AE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6BE8DF5" w14:textId="77777777" w:rsidR="00C60835" w:rsidRDefault="00C60835">
            <w:pPr>
              <w:snapToGrid w:val="0"/>
              <w:rPr>
                <w:rFonts w:ascii="Times New Roman" w:eastAsia="Times New Roman" w:hAnsi="Times New Roman" w:cs="Times New Roman"/>
                <w:sz w:val="20"/>
                <w:szCs w:val="20"/>
              </w:rPr>
            </w:pPr>
          </w:p>
        </w:tc>
      </w:tr>
      <w:tr w:rsidR="00C60835" w14:paraId="443C3E8C" w14:textId="77777777">
        <w:tc>
          <w:tcPr>
            <w:tcW w:w="784" w:type="dxa"/>
            <w:tcBorders>
              <w:top w:val="single" w:sz="4" w:space="0" w:color="000080"/>
              <w:left w:val="single" w:sz="4" w:space="0" w:color="000080"/>
              <w:bottom w:val="single" w:sz="4" w:space="0" w:color="000080"/>
            </w:tcBorders>
            <w:shd w:val="clear" w:color="auto" w:fill="auto"/>
          </w:tcPr>
          <w:p w14:paraId="7FA10A8C"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601EAA9F"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ПОВТОРЕНИЕ ИЗУЧЕННОГО В 5-6 КЛАССАХ</w:t>
            </w:r>
          </w:p>
        </w:tc>
        <w:tc>
          <w:tcPr>
            <w:tcW w:w="1178" w:type="dxa"/>
            <w:tcBorders>
              <w:top w:val="single" w:sz="4" w:space="0" w:color="000080"/>
              <w:left w:val="single" w:sz="4" w:space="0" w:color="000080"/>
              <w:bottom w:val="single" w:sz="4" w:space="0" w:color="000080"/>
            </w:tcBorders>
            <w:shd w:val="clear" w:color="auto" w:fill="auto"/>
          </w:tcPr>
          <w:p w14:paraId="1384891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11+3 р\р</w:t>
            </w:r>
          </w:p>
        </w:tc>
        <w:tc>
          <w:tcPr>
            <w:tcW w:w="1216" w:type="dxa"/>
            <w:tcBorders>
              <w:top w:val="single" w:sz="4" w:space="0" w:color="000080"/>
              <w:left w:val="single" w:sz="4" w:space="0" w:color="000080"/>
              <w:bottom w:val="single" w:sz="4" w:space="0" w:color="000080"/>
            </w:tcBorders>
            <w:shd w:val="clear" w:color="auto" w:fill="auto"/>
          </w:tcPr>
          <w:p w14:paraId="5E8B8CA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A9F819D" w14:textId="77777777" w:rsidR="00C60835" w:rsidRDefault="00C60835">
            <w:pPr>
              <w:snapToGrid w:val="0"/>
              <w:rPr>
                <w:rFonts w:ascii="Times New Roman" w:eastAsia="Times New Roman" w:hAnsi="Times New Roman" w:cs="Times New Roman"/>
                <w:sz w:val="20"/>
                <w:szCs w:val="20"/>
              </w:rPr>
            </w:pPr>
          </w:p>
        </w:tc>
      </w:tr>
      <w:tr w:rsidR="00C60835" w14:paraId="4115D496" w14:textId="77777777">
        <w:tc>
          <w:tcPr>
            <w:tcW w:w="784" w:type="dxa"/>
            <w:tcBorders>
              <w:top w:val="single" w:sz="4" w:space="0" w:color="000080"/>
              <w:left w:val="single" w:sz="4" w:space="0" w:color="000080"/>
              <w:bottom w:val="single" w:sz="4" w:space="0" w:color="000080"/>
            </w:tcBorders>
            <w:shd w:val="clear" w:color="auto" w:fill="auto"/>
          </w:tcPr>
          <w:p w14:paraId="56386AE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w:t>
            </w:r>
          </w:p>
        </w:tc>
        <w:tc>
          <w:tcPr>
            <w:tcW w:w="6467" w:type="dxa"/>
            <w:tcBorders>
              <w:top w:val="single" w:sz="4" w:space="0" w:color="000080"/>
              <w:left w:val="single" w:sz="4" w:space="0" w:color="000080"/>
              <w:bottom w:val="single" w:sz="4" w:space="0" w:color="000080"/>
            </w:tcBorders>
            <w:shd w:val="clear" w:color="auto" w:fill="auto"/>
          </w:tcPr>
          <w:p w14:paraId="4D693AC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Синтаксис. Синтаксический </w:t>
            </w:r>
            <w:proofErr w:type="gramStart"/>
            <w:r>
              <w:rPr>
                <w:rFonts w:ascii="Times New Roman" w:eastAsia="Times New Roman" w:hAnsi="Times New Roman" w:cs="Times New Roman"/>
              </w:rPr>
              <w:t>разбор.Словосочетание</w:t>
            </w:r>
            <w:proofErr w:type="gramEnd"/>
            <w:r>
              <w:rPr>
                <w:rFonts w:ascii="Times New Roman" w:eastAsia="Times New Roman" w:hAnsi="Times New Roman" w:cs="Times New Roman"/>
              </w:rPr>
              <w:t xml:space="preserve"> и предложение.</w:t>
            </w:r>
          </w:p>
        </w:tc>
        <w:tc>
          <w:tcPr>
            <w:tcW w:w="1178" w:type="dxa"/>
            <w:tcBorders>
              <w:top w:val="single" w:sz="4" w:space="0" w:color="000080"/>
              <w:left w:val="single" w:sz="4" w:space="0" w:color="000080"/>
              <w:bottom w:val="single" w:sz="4" w:space="0" w:color="000080"/>
            </w:tcBorders>
            <w:shd w:val="clear" w:color="auto" w:fill="auto"/>
          </w:tcPr>
          <w:p w14:paraId="590042C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A0F84E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06A178A" w14:textId="77777777" w:rsidR="00C60835" w:rsidRDefault="00C60835">
            <w:pPr>
              <w:snapToGrid w:val="0"/>
              <w:rPr>
                <w:rFonts w:ascii="Times New Roman" w:eastAsia="Times New Roman" w:hAnsi="Times New Roman" w:cs="Times New Roman"/>
                <w:sz w:val="20"/>
                <w:szCs w:val="20"/>
              </w:rPr>
            </w:pPr>
          </w:p>
        </w:tc>
      </w:tr>
      <w:tr w:rsidR="00C60835" w14:paraId="5A79B51C" w14:textId="77777777">
        <w:tc>
          <w:tcPr>
            <w:tcW w:w="784" w:type="dxa"/>
            <w:tcBorders>
              <w:top w:val="single" w:sz="4" w:space="0" w:color="000080"/>
              <w:left w:val="single" w:sz="4" w:space="0" w:color="000080"/>
              <w:bottom w:val="single" w:sz="4" w:space="0" w:color="000080"/>
            </w:tcBorders>
            <w:shd w:val="clear" w:color="auto" w:fill="auto"/>
          </w:tcPr>
          <w:p w14:paraId="7D8954F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w:t>
            </w:r>
          </w:p>
        </w:tc>
        <w:tc>
          <w:tcPr>
            <w:tcW w:w="6467" w:type="dxa"/>
            <w:tcBorders>
              <w:top w:val="single" w:sz="4" w:space="0" w:color="000080"/>
              <w:left w:val="single" w:sz="4" w:space="0" w:color="000080"/>
              <w:bottom w:val="single" w:sz="4" w:space="0" w:color="000080"/>
            </w:tcBorders>
            <w:shd w:val="clear" w:color="auto" w:fill="auto"/>
          </w:tcPr>
          <w:p w14:paraId="188D2C6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Пунктуация. Пунктуационный разбор.</w:t>
            </w:r>
          </w:p>
        </w:tc>
        <w:tc>
          <w:tcPr>
            <w:tcW w:w="1178" w:type="dxa"/>
            <w:tcBorders>
              <w:top w:val="single" w:sz="4" w:space="0" w:color="000080"/>
              <w:left w:val="single" w:sz="4" w:space="0" w:color="000080"/>
              <w:bottom w:val="single" w:sz="4" w:space="0" w:color="000080"/>
            </w:tcBorders>
            <w:shd w:val="clear" w:color="auto" w:fill="auto"/>
          </w:tcPr>
          <w:p w14:paraId="7AEC0B9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C86240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1202D61" w14:textId="77777777" w:rsidR="00C60835" w:rsidRDefault="00C60835">
            <w:pPr>
              <w:snapToGrid w:val="0"/>
              <w:rPr>
                <w:rFonts w:ascii="Times New Roman" w:eastAsia="Times New Roman" w:hAnsi="Times New Roman" w:cs="Times New Roman"/>
                <w:sz w:val="20"/>
                <w:szCs w:val="20"/>
              </w:rPr>
            </w:pPr>
          </w:p>
        </w:tc>
      </w:tr>
      <w:tr w:rsidR="00C60835" w14:paraId="5A6697A6" w14:textId="77777777">
        <w:tc>
          <w:tcPr>
            <w:tcW w:w="784" w:type="dxa"/>
            <w:tcBorders>
              <w:top w:val="single" w:sz="4" w:space="0" w:color="000080"/>
              <w:left w:val="single" w:sz="4" w:space="0" w:color="000080"/>
              <w:bottom w:val="single" w:sz="4" w:space="0" w:color="000080"/>
            </w:tcBorders>
            <w:shd w:val="clear" w:color="auto" w:fill="auto"/>
          </w:tcPr>
          <w:p w14:paraId="0A25C8F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w:t>
            </w:r>
          </w:p>
        </w:tc>
        <w:tc>
          <w:tcPr>
            <w:tcW w:w="6467" w:type="dxa"/>
            <w:tcBorders>
              <w:top w:val="single" w:sz="4" w:space="0" w:color="000080"/>
              <w:left w:val="single" w:sz="4" w:space="0" w:color="000080"/>
              <w:bottom w:val="single" w:sz="4" w:space="0" w:color="000080"/>
            </w:tcBorders>
            <w:shd w:val="clear" w:color="auto" w:fill="auto"/>
          </w:tcPr>
          <w:p w14:paraId="669B84B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Лексика и фразеология.</w:t>
            </w:r>
          </w:p>
        </w:tc>
        <w:tc>
          <w:tcPr>
            <w:tcW w:w="1178" w:type="dxa"/>
            <w:tcBorders>
              <w:top w:val="single" w:sz="4" w:space="0" w:color="000080"/>
              <w:left w:val="single" w:sz="4" w:space="0" w:color="000080"/>
              <w:bottom w:val="single" w:sz="4" w:space="0" w:color="000080"/>
            </w:tcBorders>
            <w:shd w:val="clear" w:color="auto" w:fill="auto"/>
          </w:tcPr>
          <w:p w14:paraId="7740652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C74A9B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29F7560" w14:textId="77777777" w:rsidR="00C60835" w:rsidRDefault="00C60835">
            <w:pPr>
              <w:snapToGrid w:val="0"/>
              <w:rPr>
                <w:rFonts w:ascii="Times New Roman" w:eastAsia="Times New Roman" w:hAnsi="Times New Roman" w:cs="Times New Roman"/>
                <w:sz w:val="20"/>
                <w:szCs w:val="20"/>
              </w:rPr>
            </w:pPr>
          </w:p>
        </w:tc>
      </w:tr>
      <w:tr w:rsidR="00C60835" w14:paraId="20E5F0A8" w14:textId="77777777">
        <w:tc>
          <w:tcPr>
            <w:tcW w:w="784" w:type="dxa"/>
            <w:tcBorders>
              <w:top w:val="single" w:sz="4" w:space="0" w:color="000080"/>
              <w:left w:val="single" w:sz="4" w:space="0" w:color="000080"/>
              <w:bottom w:val="single" w:sz="4" w:space="0" w:color="000080"/>
            </w:tcBorders>
            <w:shd w:val="clear" w:color="auto" w:fill="auto"/>
          </w:tcPr>
          <w:p w14:paraId="2CD4A8D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w:t>
            </w:r>
          </w:p>
        </w:tc>
        <w:tc>
          <w:tcPr>
            <w:tcW w:w="6467" w:type="dxa"/>
            <w:tcBorders>
              <w:top w:val="single" w:sz="4" w:space="0" w:color="000080"/>
              <w:left w:val="single" w:sz="4" w:space="0" w:color="000080"/>
              <w:bottom w:val="single" w:sz="4" w:space="0" w:color="000080"/>
            </w:tcBorders>
            <w:shd w:val="clear" w:color="auto" w:fill="auto"/>
          </w:tcPr>
          <w:p w14:paraId="755E7C1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Фонетика и орфография. Фонетический разбор слова.</w:t>
            </w:r>
          </w:p>
        </w:tc>
        <w:tc>
          <w:tcPr>
            <w:tcW w:w="1178" w:type="dxa"/>
            <w:tcBorders>
              <w:top w:val="single" w:sz="4" w:space="0" w:color="000080"/>
              <w:left w:val="single" w:sz="4" w:space="0" w:color="000080"/>
              <w:bottom w:val="single" w:sz="4" w:space="0" w:color="000080"/>
            </w:tcBorders>
            <w:shd w:val="clear" w:color="auto" w:fill="auto"/>
          </w:tcPr>
          <w:p w14:paraId="44CBC12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7BE72A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04136F3" w14:textId="77777777" w:rsidR="00C60835" w:rsidRDefault="00C60835">
            <w:pPr>
              <w:snapToGrid w:val="0"/>
              <w:rPr>
                <w:rFonts w:ascii="Times New Roman" w:eastAsia="Times New Roman" w:hAnsi="Times New Roman" w:cs="Times New Roman"/>
                <w:sz w:val="20"/>
                <w:szCs w:val="20"/>
              </w:rPr>
            </w:pPr>
          </w:p>
        </w:tc>
      </w:tr>
      <w:tr w:rsidR="00C60835" w14:paraId="514E1B24" w14:textId="77777777">
        <w:tc>
          <w:tcPr>
            <w:tcW w:w="784" w:type="dxa"/>
            <w:tcBorders>
              <w:top w:val="single" w:sz="4" w:space="0" w:color="000080"/>
              <w:left w:val="single" w:sz="4" w:space="0" w:color="000080"/>
              <w:bottom w:val="single" w:sz="4" w:space="0" w:color="000080"/>
            </w:tcBorders>
            <w:shd w:val="clear" w:color="auto" w:fill="auto"/>
          </w:tcPr>
          <w:p w14:paraId="304E117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w:t>
            </w:r>
          </w:p>
        </w:tc>
        <w:tc>
          <w:tcPr>
            <w:tcW w:w="6467" w:type="dxa"/>
            <w:tcBorders>
              <w:top w:val="single" w:sz="4" w:space="0" w:color="000080"/>
              <w:left w:val="single" w:sz="4" w:space="0" w:color="000080"/>
              <w:bottom w:val="single" w:sz="4" w:space="0" w:color="000080"/>
            </w:tcBorders>
            <w:shd w:val="clear" w:color="auto" w:fill="auto"/>
          </w:tcPr>
          <w:p w14:paraId="3E017B3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Словообразование и орфография. Морфемный и словообразовательный разбор.</w:t>
            </w:r>
          </w:p>
        </w:tc>
        <w:tc>
          <w:tcPr>
            <w:tcW w:w="1178" w:type="dxa"/>
            <w:tcBorders>
              <w:top w:val="single" w:sz="4" w:space="0" w:color="000080"/>
              <w:left w:val="single" w:sz="4" w:space="0" w:color="000080"/>
              <w:bottom w:val="single" w:sz="4" w:space="0" w:color="000080"/>
            </w:tcBorders>
            <w:shd w:val="clear" w:color="auto" w:fill="auto"/>
          </w:tcPr>
          <w:p w14:paraId="59E0DD8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29F30C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01F06A0" w14:textId="77777777" w:rsidR="00C60835" w:rsidRDefault="00C60835">
            <w:pPr>
              <w:snapToGrid w:val="0"/>
              <w:rPr>
                <w:rFonts w:ascii="Times New Roman" w:eastAsia="Times New Roman" w:hAnsi="Times New Roman" w:cs="Times New Roman"/>
                <w:sz w:val="20"/>
                <w:szCs w:val="20"/>
              </w:rPr>
            </w:pPr>
          </w:p>
        </w:tc>
      </w:tr>
      <w:tr w:rsidR="00C60835" w14:paraId="62991D6A" w14:textId="77777777">
        <w:tc>
          <w:tcPr>
            <w:tcW w:w="784" w:type="dxa"/>
            <w:tcBorders>
              <w:top w:val="single" w:sz="4" w:space="0" w:color="000080"/>
              <w:left w:val="single" w:sz="4" w:space="0" w:color="000080"/>
              <w:bottom w:val="single" w:sz="4" w:space="0" w:color="000080"/>
            </w:tcBorders>
            <w:shd w:val="clear" w:color="auto" w:fill="auto"/>
          </w:tcPr>
          <w:p w14:paraId="3C7406F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7-8</w:t>
            </w:r>
          </w:p>
        </w:tc>
        <w:tc>
          <w:tcPr>
            <w:tcW w:w="6467" w:type="dxa"/>
            <w:tcBorders>
              <w:top w:val="single" w:sz="4" w:space="0" w:color="000080"/>
              <w:left w:val="single" w:sz="4" w:space="0" w:color="000080"/>
              <w:bottom w:val="single" w:sz="4" w:space="0" w:color="000080"/>
            </w:tcBorders>
            <w:shd w:val="clear" w:color="auto" w:fill="auto"/>
          </w:tcPr>
          <w:p w14:paraId="4A3B6E1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Морфология и орфография. Морфологический разбор слова.</w:t>
            </w:r>
          </w:p>
        </w:tc>
        <w:tc>
          <w:tcPr>
            <w:tcW w:w="1178" w:type="dxa"/>
            <w:tcBorders>
              <w:top w:val="single" w:sz="4" w:space="0" w:color="000080"/>
              <w:left w:val="single" w:sz="4" w:space="0" w:color="000080"/>
              <w:bottom w:val="single" w:sz="4" w:space="0" w:color="000080"/>
            </w:tcBorders>
            <w:shd w:val="clear" w:color="auto" w:fill="auto"/>
          </w:tcPr>
          <w:p w14:paraId="64FA818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948F65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F1EFB3C" w14:textId="77777777" w:rsidR="00C60835" w:rsidRDefault="00C60835">
            <w:pPr>
              <w:snapToGrid w:val="0"/>
              <w:rPr>
                <w:rFonts w:ascii="Times New Roman" w:eastAsia="Times New Roman" w:hAnsi="Times New Roman" w:cs="Times New Roman"/>
                <w:sz w:val="20"/>
                <w:szCs w:val="20"/>
              </w:rPr>
            </w:pPr>
          </w:p>
        </w:tc>
      </w:tr>
      <w:tr w:rsidR="00C60835" w14:paraId="69E29006" w14:textId="77777777">
        <w:tc>
          <w:tcPr>
            <w:tcW w:w="784" w:type="dxa"/>
            <w:tcBorders>
              <w:top w:val="single" w:sz="4" w:space="0" w:color="000080"/>
              <w:left w:val="single" w:sz="4" w:space="0" w:color="000080"/>
              <w:bottom w:val="single" w:sz="4" w:space="0" w:color="000080"/>
            </w:tcBorders>
            <w:shd w:val="clear" w:color="auto" w:fill="auto"/>
          </w:tcPr>
          <w:p w14:paraId="270A45A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w:t>
            </w:r>
          </w:p>
        </w:tc>
        <w:tc>
          <w:tcPr>
            <w:tcW w:w="6467" w:type="dxa"/>
            <w:tcBorders>
              <w:top w:val="single" w:sz="4" w:space="0" w:color="000080"/>
              <w:left w:val="single" w:sz="4" w:space="0" w:color="000080"/>
              <w:bottom w:val="single" w:sz="4" w:space="0" w:color="000080"/>
            </w:tcBorders>
            <w:shd w:val="clear" w:color="auto" w:fill="auto"/>
          </w:tcPr>
          <w:p w14:paraId="501EB87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Текст.</w:t>
            </w:r>
          </w:p>
        </w:tc>
        <w:tc>
          <w:tcPr>
            <w:tcW w:w="1178" w:type="dxa"/>
            <w:tcBorders>
              <w:top w:val="single" w:sz="4" w:space="0" w:color="000080"/>
              <w:left w:val="single" w:sz="4" w:space="0" w:color="000080"/>
              <w:bottom w:val="single" w:sz="4" w:space="0" w:color="000080"/>
            </w:tcBorders>
            <w:shd w:val="clear" w:color="auto" w:fill="auto"/>
          </w:tcPr>
          <w:p w14:paraId="45985C5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11A5F2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BC118D5" w14:textId="77777777" w:rsidR="00C60835" w:rsidRDefault="00C60835">
            <w:pPr>
              <w:snapToGrid w:val="0"/>
              <w:rPr>
                <w:rFonts w:ascii="Times New Roman" w:eastAsia="Times New Roman" w:hAnsi="Times New Roman" w:cs="Times New Roman"/>
                <w:sz w:val="20"/>
                <w:szCs w:val="20"/>
              </w:rPr>
            </w:pPr>
          </w:p>
        </w:tc>
      </w:tr>
      <w:tr w:rsidR="00C60835" w14:paraId="71A36912" w14:textId="77777777">
        <w:tc>
          <w:tcPr>
            <w:tcW w:w="784" w:type="dxa"/>
            <w:tcBorders>
              <w:top w:val="single" w:sz="4" w:space="0" w:color="000080"/>
              <w:left w:val="single" w:sz="4" w:space="0" w:color="000080"/>
              <w:bottom w:val="single" w:sz="4" w:space="0" w:color="000080"/>
            </w:tcBorders>
            <w:shd w:val="clear" w:color="auto" w:fill="auto"/>
          </w:tcPr>
          <w:p w14:paraId="33BC2A1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w:t>
            </w:r>
          </w:p>
        </w:tc>
        <w:tc>
          <w:tcPr>
            <w:tcW w:w="6467" w:type="dxa"/>
            <w:tcBorders>
              <w:top w:val="single" w:sz="4" w:space="0" w:color="000080"/>
              <w:left w:val="single" w:sz="4" w:space="0" w:color="000080"/>
              <w:bottom w:val="single" w:sz="4" w:space="0" w:color="000080"/>
            </w:tcBorders>
            <w:shd w:val="clear" w:color="auto" w:fill="auto"/>
          </w:tcPr>
          <w:p w14:paraId="54A7B47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Диалог как текст.</w:t>
            </w:r>
          </w:p>
        </w:tc>
        <w:tc>
          <w:tcPr>
            <w:tcW w:w="1178" w:type="dxa"/>
            <w:tcBorders>
              <w:top w:val="single" w:sz="4" w:space="0" w:color="000080"/>
              <w:left w:val="single" w:sz="4" w:space="0" w:color="000080"/>
              <w:bottom w:val="single" w:sz="4" w:space="0" w:color="000080"/>
            </w:tcBorders>
            <w:shd w:val="clear" w:color="auto" w:fill="auto"/>
          </w:tcPr>
          <w:p w14:paraId="40C3C3C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1397A4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5142A32" w14:textId="77777777" w:rsidR="00C60835" w:rsidRDefault="00C60835">
            <w:pPr>
              <w:snapToGrid w:val="0"/>
              <w:rPr>
                <w:rFonts w:ascii="Times New Roman" w:eastAsia="Times New Roman" w:hAnsi="Times New Roman" w:cs="Times New Roman"/>
                <w:sz w:val="20"/>
                <w:szCs w:val="20"/>
              </w:rPr>
            </w:pPr>
          </w:p>
        </w:tc>
      </w:tr>
      <w:tr w:rsidR="00C60835" w14:paraId="132874BA" w14:textId="77777777">
        <w:tc>
          <w:tcPr>
            <w:tcW w:w="784" w:type="dxa"/>
            <w:tcBorders>
              <w:top w:val="single" w:sz="4" w:space="0" w:color="000080"/>
              <w:left w:val="single" w:sz="4" w:space="0" w:color="000080"/>
              <w:bottom w:val="single" w:sz="4" w:space="0" w:color="000080"/>
            </w:tcBorders>
            <w:shd w:val="clear" w:color="auto" w:fill="auto"/>
          </w:tcPr>
          <w:p w14:paraId="2502DE7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w:t>
            </w:r>
          </w:p>
        </w:tc>
        <w:tc>
          <w:tcPr>
            <w:tcW w:w="6467" w:type="dxa"/>
            <w:tcBorders>
              <w:top w:val="single" w:sz="4" w:space="0" w:color="000080"/>
              <w:left w:val="single" w:sz="4" w:space="0" w:color="000080"/>
              <w:bottom w:val="single" w:sz="4" w:space="0" w:color="000080"/>
            </w:tcBorders>
            <w:shd w:val="clear" w:color="auto" w:fill="auto"/>
          </w:tcPr>
          <w:p w14:paraId="7A1E1A2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Виды диалога.</w:t>
            </w:r>
          </w:p>
        </w:tc>
        <w:tc>
          <w:tcPr>
            <w:tcW w:w="1178" w:type="dxa"/>
            <w:tcBorders>
              <w:top w:val="single" w:sz="4" w:space="0" w:color="000080"/>
              <w:left w:val="single" w:sz="4" w:space="0" w:color="000080"/>
              <w:bottom w:val="single" w:sz="4" w:space="0" w:color="000080"/>
            </w:tcBorders>
            <w:shd w:val="clear" w:color="auto" w:fill="auto"/>
          </w:tcPr>
          <w:p w14:paraId="6FDD511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87C7E7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B0BEA4D" w14:textId="77777777" w:rsidR="00C60835" w:rsidRDefault="00C60835">
            <w:pPr>
              <w:snapToGrid w:val="0"/>
              <w:rPr>
                <w:rFonts w:ascii="Times New Roman" w:eastAsia="Times New Roman" w:hAnsi="Times New Roman" w:cs="Times New Roman"/>
                <w:sz w:val="20"/>
                <w:szCs w:val="20"/>
              </w:rPr>
            </w:pPr>
          </w:p>
        </w:tc>
      </w:tr>
      <w:tr w:rsidR="00C60835" w14:paraId="2EC24800" w14:textId="77777777">
        <w:tc>
          <w:tcPr>
            <w:tcW w:w="784" w:type="dxa"/>
            <w:tcBorders>
              <w:top w:val="single" w:sz="4" w:space="0" w:color="000080"/>
              <w:left w:val="single" w:sz="4" w:space="0" w:color="000080"/>
              <w:bottom w:val="single" w:sz="4" w:space="0" w:color="000080"/>
            </w:tcBorders>
            <w:shd w:val="clear" w:color="auto" w:fill="auto"/>
          </w:tcPr>
          <w:p w14:paraId="1212B4A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w:t>
            </w:r>
          </w:p>
        </w:tc>
        <w:tc>
          <w:tcPr>
            <w:tcW w:w="6467" w:type="dxa"/>
            <w:tcBorders>
              <w:top w:val="single" w:sz="4" w:space="0" w:color="000080"/>
              <w:left w:val="single" w:sz="4" w:space="0" w:color="000080"/>
              <w:bottom w:val="single" w:sz="4" w:space="0" w:color="000080"/>
            </w:tcBorders>
            <w:shd w:val="clear" w:color="auto" w:fill="auto"/>
          </w:tcPr>
          <w:p w14:paraId="72A91D2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Стили литературного языка.</w:t>
            </w:r>
          </w:p>
        </w:tc>
        <w:tc>
          <w:tcPr>
            <w:tcW w:w="1178" w:type="dxa"/>
            <w:tcBorders>
              <w:top w:val="single" w:sz="4" w:space="0" w:color="000080"/>
              <w:left w:val="single" w:sz="4" w:space="0" w:color="000080"/>
              <w:bottom w:val="single" w:sz="4" w:space="0" w:color="000080"/>
            </w:tcBorders>
            <w:shd w:val="clear" w:color="auto" w:fill="auto"/>
          </w:tcPr>
          <w:p w14:paraId="5CD0E4C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4E6286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CA9878F" w14:textId="77777777" w:rsidR="00C60835" w:rsidRDefault="00C60835">
            <w:pPr>
              <w:snapToGrid w:val="0"/>
              <w:rPr>
                <w:rFonts w:ascii="Times New Roman" w:eastAsia="Times New Roman" w:hAnsi="Times New Roman" w:cs="Times New Roman"/>
                <w:sz w:val="20"/>
                <w:szCs w:val="20"/>
              </w:rPr>
            </w:pPr>
          </w:p>
        </w:tc>
      </w:tr>
      <w:tr w:rsidR="00C60835" w14:paraId="62A37802" w14:textId="77777777">
        <w:tc>
          <w:tcPr>
            <w:tcW w:w="784" w:type="dxa"/>
            <w:tcBorders>
              <w:top w:val="single" w:sz="4" w:space="0" w:color="000080"/>
              <w:left w:val="single" w:sz="4" w:space="0" w:color="000080"/>
              <w:bottom w:val="single" w:sz="4" w:space="0" w:color="000080"/>
            </w:tcBorders>
            <w:shd w:val="clear" w:color="auto" w:fill="auto"/>
          </w:tcPr>
          <w:p w14:paraId="6E50F3A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w:t>
            </w:r>
          </w:p>
        </w:tc>
        <w:tc>
          <w:tcPr>
            <w:tcW w:w="6467" w:type="dxa"/>
            <w:tcBorders>
              <w:top w:val="single" w:sz="4" w:space="0" w:color="000080"/>
              <w:left w:val="single" w:sz="4" w:space="0" w:color="000080"/>
              <w:bottom w:val="single" w:sz="4" w:space="0" w:color="000080"/>
            </w:tcBorders>
            <w:shd w:val="clear" w:color="auto" w:fill="auto"/>
          </w:tcPr>
          <w:p w14:paraId="32A11F3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Р.р. Публицистический стиль. </w:t>
            </w:r>
          </w:p>
        </w:tc>
        <w:tc>
          <w:tcPr>
            <w:tcW w:w="1178" w:type="dxa"/>
            <w:tcBorders>
              <w:top w:val="single" w:sz="4" w:space="0" w:color="000080"/>
              <w:left w:val="single" w:sz="4" w:space="0" w:color="000080"/>
              <w:bottom w:val="single" w:sz="4" w:space="0" w:color="000080"/>
            </w:tcBorders>
            <w:shd w:val="clear" w:color="auto" w:fill="auto"/>
          </w:tcPr>
          <w:p w14:paraId="6A378C6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012E658"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01BB961" w14:textId="77777777" w:rsidR="00C60835" w:rsidRDefault="00C60835">
            <w:pPr>
              <w:snapToGrid w:val="0"/>
              <w:rPr>
                <w:rFonts w:ascii="Times New Roman" w:eastAsia="Times New Roman" w:hAnsi="Times New Roman" w:cs="Times New Roman"/>
                <w:sz w:val="20"/>
                <w:szCs w:val="20"/>
              </w:rPr>
            </w:pPr>
          </w:p>
        </w:tc>
      </w:tr>
      <w:tr w:rsidR="00C60835" w14:paraId="650FE017" w14:textId="77777777">
        <w:tc>
          <w:tcPr>
            <w:tcW w:w="784" w:type="dxa"/>
            <w:tcBorders>
              <w:top w:val="single" w:sz="4" w:space="0" w:color="000080"/>
              <w:left w:val="single" w:sz="4" w:space="0" w:color="000080"/>
              <w:bottom w:val="single" w:sz="4" w:space="0" w:color="000080"/>
            </w:tcBorders>
            <w:shd w:val="clear" w:color="auto" w:fill="auto"/>
          </w:tcPr>
          <w:p w14:paraId="343FC04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w:t>
            </w:r>
          </w:p>
        </w:tc>
        <w:tc>
          <w:tcPr>
            <w:tcW w:w="6467" w:type="dxa"/>
            <w:tcBorders>
              <w:top w:val="single" w:sz="4" w:space="0" w:color="000080"/>
              <w:left w:val="single" w:sz="4" w:space="0" w:color="000080"/>
              <w:bottom w:val="single" w:sz="4" w:space="0" w:color="000080"/>
            </w:tcBorders>
            <w:shd w:val="clear" w:color="auto" w:fill="auto"/>
          </w:tcPr>
          <w:p w14:paraId="0CC0AF6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5714BD3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1AB7118"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91E9390" w14:textId="77777777" w:rsidR="00C60835" w:rsidRDefault="00C60835">
            <w:pPr>
              <w:snapToGrid w:val="0"/>
              <w:rPr>
                <w:rFonts w:ascii="Times New Roman" w:eastAsia="Times New Roman" w:hAnsi="Times New Roman" w:cs="Times New Roman"/>
                <w:sz w:val="20"/>
                <w:szCs w:val="20"/>
              </w:rPr>
            </w:pPr>
          </w:p>
        </w:tc>
      </w:tr>
      <w:tr w:rsidR="00C60835" w14:paraId="6AA71F9A" w14:textId="77777777">
        <w:tc>
          <w:tcPr>
            <w:tcW w:w="784" w:type="dxa"/>
            <w:tcBorders>
              <w:top w:val="single" w:sz="4" w:space="0" w:color="000080"/>
              <w:left w:val="single" w:sz="4" w:space="0" w:color="000080"/>
              <w:bottom w:val="single" w:sz="4" w:space="0" w:color="000080"/>
            </w:tcBorders>
            <w:shd w:val="clear" w:color="auto" w:fill="auto"/>
          </w:tcPr>
          <w:p w14:paraId="2D14B7F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w:t>
            </w:r>
          </w:p>
        </w:tc>
        <w:tc>
          <w:tcPr>
            <w:tcW w:w="6467" w:type="dxa"/>
            <w:tcBorders>
              <w:top w:val="single" w:sz="4" w:space="0" w:color="000080"/>
              <w:left w:val="single" w:sz="4" w:space="0" w:color="000080"/>
              <w:bottom w:val="single" w:sz="4" w:space="0" w:color="000080"/>
            </w:tcBorders>
            <w:shd w:val="clear" w:color="auto" w:fill="auto"/>
          </w:tcPr>
          <w:p w14:paraId="0EE2178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12AD9AF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91ED86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F611674" w14:textId="77777777" w:rsidR="00C60835" w:rsidRDefault="00C60835">
            <w:pPr>
              <w:snapToGrid w:val="0"/>
              <w:rPr>
                <w:rFonts w:ascii="Times New Roman" w:eastAsia="Times New Roman" w:hAnsi="Times New Roman" w:cs="Times New Roman"/>
                <w:sz w:val="20"/>
                <w:szCs w:val="20"/>
              </w:rPr>
            </w:pPr>
          </w:p>
        </w:tc>
      </w:tr>
      <w:tr w:rsidR="00C60835" w14:paraId="07D32D53" w14:textId="77777777">
        <w:tc>
          <w:tcPr>
            <w:tcW w:w="784" w:type="dxa"/>
            <w:tcBorders>
              <w:top w:val="single" w:sz="4" w:space="0" w:color="000080"/>
              <w:left w:val="single" w:sz="4" w:space="0" w:color="000080"/>
              <w:bottom w:val="single" w:sz="4" w:space="0" w:color="000080"/>
            </w:tcBorders>
            <w:shd w:val="clear" w:color="auto" w:fill="auto"/>
          </w:tcPr>
          <w:p w14:paraId="28745161"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1162C870"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w:t>
            </w:r>
          </w:p>
          <w:p w14:paraId="15B02E22"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МОРФОЛОГИЯ И ОРФОГРАФИЯ</w:t>
            </w:r>
            <w:r>
              <w:rPr>
                <w:rFonts w:ascii="Times New Roman" w:eastAsia="Times New Roman" w:hAnsi="Times New Roman" w:cs="Times New Roman"/>
              </w:rPr>
              <w:t xml:space="preserve">. </w:t>
            </w:r>
            <w:r>
              <w:rPr>
                <w:rFonts w:ascii="Times New Roman" w:eastAsia="Times New Roman" w:hAnsi="Times New Roman" w:cs="Times New Roman"/>
                <w:b/>
              </w:rPr>
              <w:t xml:space="preserve">КУЛЬТУРА РЕЧИ. </w:t>
            </w:r>
          </w:p>
          <w:p w14:paraId="22E67FBB" w14:textId="77777777" w:rsidR="00C60835" w:rsidRDefault="00C60835">
            <w:pPr>
              <w:rPr>
                <w:rFonts w:ascii="Times New Roman" w:eastAsia="Times New Roman" w:hAnsi="Times New Roman" w:cs="Times New Roman"/>
              </w:rPr>
            </w:pPr>
            <w:r>
              <w:rPr>
                <w:rFonts w:ascii="Times New Roman" w:eastAsia="Times New Roman" w:hAnsi="Times New Roman" w:cs="Times New Roman"/>
                <w:b/>
              </w:rPr>
              <w:t xml:space="preserve"> ПРИЧАСТИЕ</w:t>
            </w:r>
          </w:p>
          <w:p w14:paraId="7FBEF74E" w14:textId="77777777" w:rsidR="00C60835" w:rsidRDefault="00C60835">
            <w:pPr>
              <w:rPr>
                <w:rFonts w:ascii="Times New Roman" w:eastAsia="Times New Roman" w:hAnsi="Times New Roman" w:cs="Times New Roman"/>
              </w:rPr>
            </w:pPr>
          </w:p>
        </w:tc>
        <w:tc>
          <w:tcPr>
            <w:tcW w:w="1178" w:type="dxa"/>
            <w:tcBorders>
              <w:top w:val="single" w:sz="4" w:space="0" w:color="000080"/>
              <w:left w:val="single" w:sz="4" w:space="0" w:color="000080"/>
              <w:bottom w:val="single" w:sz="4" w:space="0" w:color="000080"/>
            </w:tcBorders>
            <w:shd w:val="clear" w:color="auto" w:fill="auto"/>
          </w:tcPr>
          <w:p w14:paraId="5C226B63" w14:textId="77777777" w:rsidR="00C60835" w:rsidRDefault="00C60835">
            <w:pPr>
              <w:snapToGrid w:val="0"/>
              <w:jc w:val="center"/>
              <w:rPr>
                <w:rFonts w:ascii="Times New Roman" w:eastAsia="Times New Roman" w:hAnsi="Times New Roman" w:cs="Times New Roman"/>
              </w:rPr>
            </w:pPr>
          </w:p>
          <w:p w14:paraId="2F7E9F24" w14:textId="77777777" w:rsidR="00C60835" w:rsidRDefault="00C60835">
            <w:pPr>
              <w:jc w:val="center"/>
              <w:rPr>
                <w:rFonts w:ascii="Times New Roman" w:eastAsia="Times New Roman" w:hAnsi="Times New Roman" w:cs="Times New Roman"/>
              </w:rPr>
            </w:pPr>
          </w:p>
          <w:p w14:paraId="27ABEA5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25+6 р\р</w:t>
            </w:r>
          </w:p>
        </w:tc>
        <w:tc>
          <w:tcPr>
            <w:tcW w:w="1216" w:type="dxa"/>
            <w:tcBorders>
              <w:top w:val="single" w:sz="4" w:space="0" w:color="000080"/>
              <w:left w:val="single" w:sz="4" w:space="0" w:color="000080"/>
              <w:bottom w:val="single" w:sz="4" w:space="0" w:color="000080"/>
            </w:tcBorders>
            <w:shd w:val="clear" w:color="auto" w:fill="auto"/>
          </w:tcPr>
          <w:p w14:paraId="0948EEC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DFD41D3" w14:textId="77777777" w:rsidR="00C60835" w:rsidRDefault="00C60835">
            <w:pPr>
              <w:snapToGrid w:val="0"/>
              <w:rPr>
                <w:rFonts w:ascii="Times New Roman" w:eastAsia="Times New Roman" w:hAnsi="Times New Roman" w:cs="Times New Roman"/>
                <w:sz w:val="20"/>
                <w:szCs w:val="20"/>
              </w:rPr>
            </w:pPr>
          </w:p>
        </w:tc>
      </w:tr>
      <w:tr w:rsidR="00C60835" w14:paraId="672332AA" w14:textId="77777777">
        <w:tc>
          <w:tcPr>
            <w:tcW w:w="784" w:type="dxa"/>
            <w:tcBorders>
              <w:top w:val="single" w:sz="4" w:space="0" w:color="000080"/>
              <w:left w:val="single" w:sz="4" w:space="0" w:color="000080"/>
              <w:bottom w:val="single" w:sz="4" w:space="0" w:color="000080"/>
            </w:tcBorders>
            <w:shd w:val="clear" w:color="auto" w:fill="auto"/>
          </w:tcPr>
          <w:p w14:paraId="4B7E6B5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w:t>
            </w:r>
          </w:p>
        </w:tc>
        <w:tc>
          <w:tcPr>
            <w:tcW w:w="6467" w:type="dxa"/>
            <w:tcBorders>
              <w:top w:val="single" w:sz="4" w:space="0" w:color="000080"/>
              <w:left w:val="single" w:sz="4" w:space="0" w:color="000080"/>
              <w:bottom w:val="single" w:sz="4" w:space="0" w:color="000080"/>
            </w:tcBorders>
            <w:shd w:val="clear" w:color="auto" w:fill="auto"/>
          </w:tcPr>
          <w:p w14:paraId="4BE7FC0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Причастие как часть речи.</w:t>
            </w:r>
          </w:p>
        </w:tc>
        <w:tc>
          <w:tcPr>
            <w:tcW w:w="1178" w:type="dxa"/>
            <w:tcBorders>
              <w:top w:val="single" w:sz="4" w:space="0" w:color="000080"/>
              <w:left w:val="single" w:sz="4" w:space="0" w:color="000080"/>
              <w:bottom w:val="single" w:sz="4" w:space="0" w:color="000080"/>
            </w:tcBorders>
            <w:shd w:val="clear" w:color="auto" w:fill="auto"/>
          </w:tcPr>
          <w:p w14:paraId="1DBCB78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BDA13E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83A7EE7" w14:textId="77777777" w:rsidR="00C60835" w:rsidRDefault="00C60835">
            <w:pPr>
              <w:snapToGrid w:val="0"/>
              <w:rPr>
                <w:rFonts w:ascii="Times New Roman" w:eastAsia="Times New Roman" w:hAnsi="Times New Roman" w:cs="Times New Roman"/>
                <w:sz w:val="20"/>
                <w:szCs w:val="20"/>
              </w:rPr>
            </w:pPr>
          </w:p>
        </w:tc>
      </w:tr>
      <w:tr w:rsidR="00C60835" w14:paraId="663F7946" w14:textId="77777777">
        <w:tc>
          <w:tcPr>
            <w:tcW w:w="784" w:type="dxa"/>
            <w:tcBorders>
              <w:top w:val="single" w:sz="4" w:space="0" w:color="000080"/>
              <w:left w:val="single" w:sz="4" w:space="0" w:color="000080"/>
              <w:bottom w:val="single" w:sz="4" w:space="0" w:color="000080"/>
            </w:tcBorders>
            <w:shd w:val="clear" w:color="auto" w:fill="auto"/>
          </w:tcPr>
          <w:p w14:paraId="4C5BA04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17. 17а</w:t>
            </w:r>
          </w:p>
        </w:tc>
        <w:tc>
          <w:tcPr>
            <w:tcW w:w="6467" w:type="dxa"/>
            <w:tcBorders>
              <w:top w:val="single" w:sz="4" w:space="0" w:color="000080"/>
              <w:left w:val="single" w:sz="4" w:space="0" w:color="000080"/>
              <w:bottom w:val="single" w:sz="4" w:space="0" w:color="000080"/>
            </w:tcBorders>
            <w:shd w:val="clear" w:color="auto" w:fill="auto"/>
          </w:tcPr>
          <w:p w14:paraId="72210C6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Склонение причастий и правописание гласных в падежных окончаниях причастий.</w:t>
            </w:r>
          </w:p>
        </w:tc>
        <w:tc>
          <w:tcPr>
            <w:tcW w:w="1178" w:type="dxa"/>
            <w:tcBorders>
              <w:top w:val="single" w:sz="4" w:space="0" w:color="000080"/>
              <w:left w:val="single" w:sz="4" w:space="0" w:color="000080"/>
              <w:bottom w:val="single" w:sz="4" w:space="0" w:color="000080"/>
            </w:tcBorders>
            <w:shd w:val="clear" w:color="auto" w:fill="auto"/>
          </w:tcPr>
          <w:p w14:paraId="78E4A26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636457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B13EB88" w14:textId="77777777" w:rsidR="00C60835" w:rsidRDefault="00C60835">
            <w:pPr>
              <w:snapToGrid w:val="0"/>
              <w:rPr>
                <w:rFonts w:ascii="Times New Roman" w:eastAsia="Times New Roman" w:hAnsi="Times New Roman" w:cs="Times New Roman"/>
                <w:sz w:val="20"/>
                <w:szCs w:val="20"/>
              </w:rPr>
            </w:pPr>
          </w:p>
        </w:tc>
      </w:tr>
      <w:tr w:rsidR="00C60835" w14:paraId="7F96794C" w14:textId="77777777">
        <w:tc>
          <w:tcPr>
            <w:tcW w:w="784" w:type="dxa"/>
            <w:tcBorders>
              <w:top w:val="single" w:sz="4" w:space="0" w:color="000080"/>
              <w:left w:val="single" w:sz="4" w:space="0" w:color="000080"/>
              <w:bottom w:val="single" w:sz="4" w:space="0" w:color="000080"/>
            </w:tcBorders>
            <w:shd w:val="clear" w:color="auto" w:fill="auto"/>
          </w:tcPr>
          <w:p w14:paraId="2C1C6D7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18-19</w:t>
            </w:r>
          </w:p>
          <w:p w14:paraId="59A02B7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20</w:t>
            </w:r>
          </w:p>
        </w:tc>
        <w:tc>
          <w:tcPr>
            <w:tcW w:w="6467" w:type="dxa"/>
            <w:tcBorders>
              <w:top w:val="single" w:sz="4" w:space="0" w:color="000080"/>
              <w:left w:val="single" w:sz="4" w:space="0" w:color="000080"/>
              <w:bottom w:val="single" w:sz="4" w:space="0" w:color="000080"/>
            </w:tcBorders>
            <w:shd w:val="clear" w:color="auto" w:fill="auto"/>
          </w:tcPr>
          <w:p w14:paraId="70AF9D9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Причастный оборот. Выделение причастного оборота запятыми.</w:t>
            </w:r>
          </w:p>
        </w:tc>
        <w:tc>
          <w:tcPr>
            <w:tcW w:w="1178" w:type="dxa"/>
            <w:tcBorders>
              <w:top w:val="single" w:sz="4" w:space="0" w:color="000080"/>
              <w:left w:val="single" w:sz="4" w:space="0" w:color="000080"/>
              <w:bottom w:val="single" w:sz="4" w:space="0" w:color="000080"/>
            </w:tcBorders>
            <w:shd w:val="clear" w:color="auto" w:fill="auto"/>
          </w:tcPr>
          <w:p w14:paraId="1C3E6AC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2193069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06FE44F" w14:textId="77777777" w:rsidR="00C60835" w:rsidRDefault="00C60835">
            <w:pPr>
              <w:snapToGrid w:val="0"/>
              <w:rPr>
                <w:rFonts w:ascii="Times New Roman" w:eastAsia="Times New Roman" w:hAnsi="Times New Roman" w:cs="Times New Roman"/>
                <w:sz w:val="20"/>
                <w:szCs w:val="20"/>
              </w:rPr>
            </w:pPr>
          </w:p>
        </w:tc>
      </w:tr>
      <w:tr w:rsidR="00C60835" w14:paraId="22BF828E" w14:textId="77777777">
        <w:tc>
          <w:tcPr>
            <w:tcW w:w="784" w:type="dxa"/>
            <w:tcBorders>
              <w:top w:val="single" w:sz="4" w:space="0" w:color="000080"/>
              <w:left w:val="single" w:sz="4" w:space="0" w:color="000080"/>
              <w:bottom w:val="single" w:sz="4" w:space="0" w:color="000080"/>
            </w:tcBorders>
            <w:shd w:val="clear" w:color="auto" w:fill="auto"/>
          </w:tcPr>
          <w:p w14:paraId="4AB8473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21</w:t>
            </w:r>
          </w:p>
        </w:tc>
        <w:tc>
          <w:tcPr>
            <w:tcW w:w="6467" w:type="dxa"/>
            <w:tcBorders>
              <w:top w:val="single" w:sz="4" w:space="0" w:color="000080"/>
              <w:left w:val="single" w:sz="4" w:space="0" w:color="000080"/>
              <w:bottom w:val="single" w:sz="4" w:space="0" w:color="000080"/>
            </w:tcBorders>
            <w:shd w:val="clear" w:color="auto" w:fill="auto"/>
          </w:tcPr>
          <w:p w14:paraId="1A9073A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Р.р. Описание внешности </w:t>
            </w:r>
            <w:proofErr w:type="gramStart"/>
            <w:r>
              <w:rPr>
                <w:rFonts w:ascii="Times New Roman" w:eastAsia="Times New Roman" w:hAnsi="Times New Roman" w:cs="Times New Roman"/>
              </w:rPr>
              <w:t>человека.Структура</w:t>
            </w:r>
            <w:proofErr w:type="gramEnd"/>
            <w:r>
              <w:rPr>
                <w:rFonts w:ascii="Times New Roman" w:eastAsia="Times New Roman" w:hAnsi="Times New Roman" w:cs="Times New Roman"/>
              </w:rPr>
              <w:t xml:space="preserve"> текста.Языковые особенности.</w:t>
            </w:r>
          </w:p>
        </w:tc>
        <w:tc>
          <w:tcPr>
            <w:tcW w:w="1178" w:type="dxa"/>
            <w:tcBorders>
              <w:top w:val="single" w:sz="4" w:space="0" w:color="000080"/>
              <w:left w:val="single" w:sz="4" w:space="0" w:color="000080"/>
              <w:bottom w:val="single" w:sz="4" w:space="0" w:color="000080"/>
            </w:tcBorders>
            <w:shd w:val="clear" w:color="auto" w:fill="auto"/>
          </w:tcPr>
          <w:p w14:paraId="32B0A3E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3D8BD80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8EACCCC" w14:textId="77777777" w:rsidR="00C60835" w:rsidRDefault="00C60835">
            <w:pPr>
              <w:snapToGrid w:val="0"/>
              <w:rPr>
                <w:rFonts w:ascii="Times New Roman" w:eastAsia="Times New Roman" w:hAnsi="Times New Roman" w:cs="Times New Roman"/>
                <w:sz w:val="20"/>
                <w:szCs w:val="20"/>
              </w:rPr>
            </w:pPr>
          </w:p>
        </w:tc>
      </w:tr>
      <w:tr w:rsidR="00C60835" w14:paraId="62A2AD00" w14:textId="77777777">
        <w:tc>
          <w:tcPr>
            <w:tcW w:w="784" w:type="dxa"/>
            <w:tcBorders>
              <w:top w:val="single" w:sz="4" w:space="0" w:color="000080"/>
              <w:left w:val="single" w:sz="4" w:space="0" w:color="000080"/>
              <w:bottom w:val="single" w:sz="4" w:space="0" w:color="000080"/>
            </w:tcBorders>
            <w:shd w:val="clear" w:color="auto" w:fill="auto"/>
          </w:tcPr>
          <w:p w14:paraId="2800504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22.</w:t>
            </w:r>
          </w:p>
          <w:p w14:paraId="2F13E98A" w14:textId="77777777" w:rsidR="00C60835" w:rsidRDefault="00C60835">
            <w:pPr>
              <w:rPr>
                <w:rFonts w:ascii="Times New Roman" w:eastAsia="Times New Roman" w:hAnsi="Times New Roman" w:cs="Times New Roman"/>
              </w:rPr>
            </w:pPr>
            <w:proofErr w:type="gramStart"/>
            <w:r>
              <w:rPr>
                <w:rFonts w:ascii="Times New Roman" w:eastAsia="Times New Roman" w:hAnsi="Times New Roman" w:cs="Times New Roman"/>
              </w:rPr>
              <w:t>22</w:t>
            </w:r>
            <w:proofErr w:type="gramEnd"/>
            <w:r>
              <w:rPr>
                <w:rFonts w:ascii="Times New Roman" w:eastAsia="Times New Roman" w:hAnsi="Times New Roman" w:cs="Times New Roman"/>
              </w:rPr>
              <w:t xml:space="preserve"> а</w:t>
            </w:r>
          </w:p>
          <w:p w14:paraId="29F32CC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22 б</w:t>
            </w:r>
          </w:p>
        </w:tc>
        <w:tc>
          <w:tcPr>
            <w:tcW w:w="6467" w:type="dxa"/>
            <w:tcBorders>
              <w:top w:val="single" w:sz="4" w:space="0" w:color="000080"/>
              <w:left w:val="single" w:sz="4" w:space="0" w:color="000080"/>
              <w:bottom w:val="single" w:sz="4" w:space="0" w:color="000080"/>
            </w:tcBorders>
            <w:shd w:val="clear" w:color="auto" w:fill="auto"/>
          </w:tcPr>
          <w:p w14:paraId="71087E8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Действительные и страдательные причастия.</w:t>
            </w:r>
          </w:p>
          <w:p w14:paraId="6DEA73B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Действительные причастия.</w:t>
            </w:r>
          </w:p>
          <w:p w14:paraId="5665B40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Страдательные причастия</w:t>
            </w:r>
          </w:p>
        </w:tc>
        <w:tc>
          <w:tcPr>
            <w:tcW w:w="1178" w:type="dxa"/>
            <w:tcBorders>
              <w:top w:val="single" w:sz="4" w:space="0" w:color="000080"/>
              <w:left w:val="single" w:sz="4" w:space="0" w:color="000080"/>
              <w:bottom w:val="single" w:sz="4" w:space="0" w:color="000080"/>
            </w:tcBorders>
            <w:shd w:val="clear" w:color="auto" w:fill="auto"/>
          </w:tcPr>
          <w:p w14:paraId="16B76EB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61E5E7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61A8666" w14:textId="77777777" w:rsidR="00C60835" w:rsidRDefault="00C60835">
            <w:pPr>
              <w:snapToGrid w:val="0"/>
              <w:rPr>
                <w:rFonts w:ascii="Times New Roman" w:eastAsia="Times New Roman" w:hAnsi="Times New Roman" w:cs="Times New Roman"/>
                <w:sz w:val="20"/>
                <w:szCs w:val="20"/>
              </w:rPr>
            </w:pPr>
          </w:p>
        </w:tc>
      </w:tr>
      <w:tr w:rsidR="00C60835" w14:paraId="3CDF5E84" w14:textId="77777777">
        <w:tc>
          <w:tcPr>
            <w:tcW w:w="784" w:type="dxa"/>
            <w:tcBorders>
              <w:top w:val="single" w:sz="4" w:space="0" w:color="000080"/>
              <w:left w:val="single" w:sz="4" w:space="0" w:color="000080"/>
              <w:bottom w:val="single" w:sz="4" w:space="0" w:color="000080"/>
            </w:tcBorders>
            <w:shd w:val="clear" w:color="auto" w:fill="auto"/>
          </w:tcPr>
          <w:p w14:paraId="15D3D0D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23</w:t>
            </w:r>
          </w:p>
        </w:tc>
        <w:tc>
          <w:tcPr>
            <w:tcW w:w="6467" w:type="dxa"/>
            <w:tcBorders>
              <w:top w:val="single" w:sz="4" w:space="0" w:color="000080"/>
              <w:left w:val="single" w:sz="4" w:space="0" w:color="000080"/>
              <w:bottom w:val="single" w:sz="4" w:space="0" w:color="000080"/>
            </w:tcBorders>
            <w:shd w:val="clear" w:color="auto" w:fill="auto"/>
          </w:tcPr>
          <w:p w14:paraId="79FE800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Краткие и полные страдательные причастия.</w:t>
            </w:r>
          </w:p>
        </w:tc>
        <w:tc>
          <w:tcPr>
            <w:tcW w:w="1178" w:type="dxa"/>
            <w:tcBorders>
              <w:top w:val="single" w:sz="4" w:space="0" w:color="000080"/>
              <w:left w:val="single" w:sz="4" w:space="0" w:color="000080"/>
              <w:bottom w:val="single" w:sz="4" w:space="0" w:color="000080"/>
            </w:tcBorders>
            <w:shd w:val="clear" w:color="auto" w:fill="auto"/>
          </w:tcPr>
          <w:p w14:paraId="338326F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97A02F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8D134B1" w14:textId="77777777" w:rsidR="00C60835" w:rsidRDefault="00C60835">
            <w:pPr>
              <w:snapToGrid w:val="0"/>
              <w:rPr>
                <w:rFonts w:ascii="Times New Roman" w:eastAsia="Times New Roman" w:hAnsi="Times New Roman" w:cs="Times New Roman"/>
                <w:sz w:val="20"/>
                <w:szCs w:val="20"/>
              </w:rPr>
            </w:pPr>
          </w:p>
        </w:tc>
      </w:tr>
      <w:tr w:rsidR="00C60835" w14:paraId="583A2621" w14:textId="77777777">
        <w:tc>
          <w:tcPr>
            <w:tcW w:w="784" w:type="dxa"/>
            <w:tcBorders>
              <w:top w:val="single" w:sz="4" w:space="0" w:color="000080"/>
              <w:left w:val="single" w:sz="4" w:space="0" w:color="000080"/>
              <w:bottom w:val="single" w:sz="4" w:space="0" w:color="000080"/>
            </w:tcBorders>
            <w:shd w:val="clear" w:color="auto" w:fill="auto"/>
          </w:tcPr>
          <w:p w14:paraId="6039BD3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24-25</w:t>
            </w:r>
          </w:p>
        </w:tc>
        <w:tc>
          <w:tcPr>
            <w:tcW w:w="6467" w:type="dxa"/>
            <w:tcBorders>
              <w:top w:val="single" w:sz="4" w:space="0" w:color="000080"/>
              <w:left w:val="single" w:sz="4" w:space="0" w:color="000080"/>
              <w:bottom w:val="single" w:sz="4" w:space="0" w:color="000080"/>
            </w:tcBorders>
            <w:shd w:val="clear" w:color="auto" w:fill="auto"/>
          </w:tcPr>
          <w:p w14:paraId="221D3AA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Действительные причастия настоящего времени. Гласные в суффиксах действительных причастий настоящего времени.</w:t>
            </w:r>
          </w:p>
        </w:tc>
        <w:tc>
          <w:tcPr>
            <w:tcW w:w="1178" w:type="dxa"/>
            <w:tcBorders>
              <w:top w:val="single" w:sz="4" w:space="0" w:color="000080"/>
              <w:left w:val="single" w:sz="4" w:space="0" w:color="000080"/>
              <w:bottom w:val="single" w:sz="4" w:space="0" w:color="000080"/>
            </w:tcBorders>
            <w:shd w:val="clear" w:color="auto" w:fill="auto"/>
          </w:tcPr>
          <w:p w14:paraId="565FF7A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3AAD8DF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F2C7967" w14:textId="77777777" w:rsidR="00C60835" w:rsidRDefault="00C60835">
            <w:pPr>
              <w:snapToGrid w:val="0"/>
              <w:rPr>
                <w:rFonts w:ascii="Times New Roman" w:eastAsia="Times New Roman" w:hAnsi="Times New Roman" w:cs="Times New Roman"/>
                <w:sz w:val="20"/>
                <w:szCs w:val="20"/>
              </w:rPr>
            </w:pPr>
          </w:p>
        </w:tc>
      </w:tr>
      <w:tr w:rsidR="00C60835" w14:paraId="3C490AF5" w14:textId="77777777">
        <w:tc>
          <w:tcPr>
            <w:tcW w:w="784" w:type="dxa"/>
            <w:tcBorders>
              <w:top w:val="single" w:sz="4" w:space="0" w:color="000080"/>
              <w:left w:val="single" w:sz="4" w:space="0" w:color="000080"/>
              <w:bottom w:val="single" w:sz="4" w:space="0" w:color="000080"/>
            </w:tcBorders>
            <w:shd w:val="clear" w:color="auto" w:fill="auto"/>
          </w:tcPr>
          <w:p w14:paraId="49D5A54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26-27</w:t>
            </w:r>
          </w:p>
        </w:tc>
        <w:tc>
          <w:tcPr>
            <w:tcW w:w="6467" w:type="dxa"/>
            <w:tcBorders>
              <w:top w:val="single" w:sz="4" w:space="0" w:color="000080"/>
              <w:left w:val="single" w:sz="4" w:space="0" w:color="000080"/>
              <w:bottom w:val="single" w:sz="4" w:space="0" w:color="000080"/>
            </w:tcBorders>
            <w:shd w:val="clear" w:color="auto" w:fill="auto"/>
          </w:tcPr>
          <w:p w14:paraId="2432F7E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Действительные причастия прошедшего времени.</w:t>
            </w:r>
          </w:p>
        </w:tc>
        <w:tc>
          <w:tcPr>
            <w:tcW w:w="1178" w:type="dxa"/>
            <w:tcBorders>
              <w:top w:val="single" w:sz="4" w:space="0" w:color="000080"/>
              <w:left w:val="single" w:sz="4" w:space="0" w:color="000080"/>
              <w:bottom w:val="single" w:sz="4" w:space="0" w:color="000080"/>
            </w:tcBorders>
            <w:shd w:val="clear" w:color="auto" w:fill="auto"/>
          </w:tcPr>
          <w:p w14:paraId="525D219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9DECBC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33BE83B" w14:textId="77777777" w:rsidR="00C60835" w:rsidRDefault="00C60835">
            <w:pPr>
              <w:snapToGrid w:val="0"/>
              <w:rPr>
                <w:rFonts w:ascii="Times New Roman" w:eastAsia="Times New Roman" w:hAnsi="Times New Roman" w:cs="Times New Roman"/>
                <w:sz w:val="20"/>
                <w:szCs w:val="20"/>
              </w:rPr>
            </w:pPr>
          </w:p>
        </w:tc>
      </w:tr>
      <w:tr w:rsidR="00C60835" w14:paraId="19FB6489" w14:textId="77777777">
        <w:tc>
          <w:tcPr>
            <w:tcW w:w="784" w:type="dxa"/>
            <w:tcBorders>
              <w:top w:val="single" w:sz="4" w:space="0" w:color="000080"/>
              <w:left w:val="single" w:sz="4" w:space="0" w:color="000080"/>
              <w:bottom w:val="single" w:sz="4" w:space="0" w:color="000080"/>
            </w:tcBorders>
            <w:shd w:val="clear" w:color="auto" w:fill="auto"/>
          </w:tcPr>
          <w:p w14:paraId="5936259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28</w:t>
            </w:r>
          </w:p>
        </w:tc>
        <w:tc>
          <w:tcPr>
            <w:tcW w:w="6467" w:type="dxa"/>
            <w:tcBorders>
              <w:top w:val="single" w:sz="4" w:space="0" w:color="000080"/>
              <w:left w:val="single" w:sz="4" w:space="0" w:color="000080"/>
              <w:bottom w:val="single" w:sz="4" w:space="0" w:color="000080"/>
            </w:tcBorders>
            <w:shd w:val="clear" w:color="auto" w:fill="auto"/>
          </w:tcPr>
          <w:p w14:paraId="0D4C910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Изложение (по упр.116)</w:t>
            </w:r>
          </w:p>
        </w:tc>
        <w:tc>
          <w:tcPr>
            <w:tcW w:w="1178" w:type="dxa"/>
            <w:tcBorders>
              <w:top w:val="single" w:sz="4" w:space="0" w:color="000080"/>
              <w:left w:val="single" w:sz="4" w:space="0" w:color="000080"/>
              <w:bottom w:val="single" w:sz="4" w:space="0" w:color="000080"/>
            </w:tcBorders>
            <w:shd w:val="clear" w:color="auto" w:fill="auto"/>
          </w:tcPr>
          <w:p w14:paraId="4D64B9D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C3985E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5D3D0BB" w14:textId="77777777" w:rsidR="00C60835" w:rsidRDefault="00C60835">
            <w:pPr>
              <w:snapToGrid w:val="0"/>
              <w:rPr>
                <w:rFonts w:ascii="Times New Roman" w:eastAsia="Times New Roman" w:hAnsi="Times New Roman" w:cs="Times New Roman"/>
                <w:sz w:val="20"/>
                <w:szCs w:val="20"/>
              </w:rPr>
            </w:pPr>
          </w:p>
        </w:tc>
      </w:tr>
      <w:tr w:rsidR="00C60835" w14:paraId="3F59B3B6" w14:textId="77777777">
        <w:tc>
          <w:tcPr>
            <w:tcW w:w="784" w:type="dxa"/>
            <w:tcBorders>
              <w:top w:val="single" w:sz="4" w:space="0" w:color="000080"/>
              <w:left w:val="single" w:sz="4" w:space="0" w:color="000080"/>
              <w:bottom w:val="single" w:sz="4" w:space="0" w:color="000080"/>
            </w:tcBorders>
            <w:shd w:val="clear" w:color="auto" w:fill="auto"/>
          </w:tcPr>
          <w:p w14:paraId="5C4CA40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29-30</w:t>
            </w:r>
          </w:p>
        </w:tc>
        <w:tc>
          <w:tcPr>
            <w:tcW w:w="6467" w:type="dxa"/>
            <w:tcBorders>
              <w:top w:val="single" w:sz="4" w:space="0" w:color="000080"/>
              <w:left w:val="single" w:sz="4" w:space="0" w:color="000080"/>
              <w:bottom w:val="single" w:sz="4" w:space="0" w:color="000080"/>
            </w:tcBorders>
            <w:shd w:val="clear" w:color="auto" w:fill="auto"/>
          </w:tcPr>
          <w:p w14:paraId="033C71B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Страдательные причастия настоящего времени. Гласные в суффиксах страдательных причастий настоящего времени.</w:t>
            </w:r>
          </w:p>
        </w:tc>
        <w:tc>
          <w:tcPr>
            <w:tcW w:w="1178" w:type="dxa"/>
            <w:tcBorders>
              <w:top w:val="single" w:sz="4" w:space="0" w:color="000080"/>
              <w:left w:val="single" w:sz="4" w:space="0" w:color="000080"/>
              <w:bottom w:val="single" w:sz="4" w:space="0" w:color="000080"/>
            </w:tcBorders>
            <w:shd w:val="clear" w:color="auto" w:fill="auto"/>
          </w:tcPr>
          <w:p w14:paraId="40E41C0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0A15080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3E0BA58" w14:textId="77777777" w:rsidR="00C60835" w:rsidRDefault="00C60835">
            <w:pPr>
              <w:snapToGrid w:val="0"/>
              <w:rPr>
                <w:rFonts w:ascii="Times New Roman" w:eastAsia="Times New Roman" w:hAnsi="Times New Roman" w:cs="Times New Roman"/>
                <w:sz w:val="20"/>
                <w:szCs w:val="20"/>
              </w:rPr>
            </w:pPr>
          </w:p>
        </w:tc>
      </w:tr>
      <w:tr w:rsidR="00C60835" w14:paraId="5DD84AC5" w14:textId="77777777">
        <w:tc>
          <w:tcPr>
            <w:tcW w:w="784" w:type="dxa"/>
            <w:tcBorders>
              <w:top w:val="single" w:sz="4" w:space="0" w:color="000080"/>
              <w:left w:val="single" w:sz="4" w:space="0" w:color="000080"/>
              <w:bottom w:val="single" w:sz="4" w:space="0" w:color="000080"/>
            </w:tcBorders>
            <w:shd w:val="clear" w:color="auto" w:fill="auto"/>
          </w:tcPr>
          <w:p w14:paraId="6F501C9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lastRenderedPageBreak/>
              <w:t>31-32</w:t>
            </w:r>
          </w:p>
        </w:tc>
        <w:tc>
          <w:tcPr>
            <w:tcW w:w="6467" w:type="dxa"/>
            <w:tcBorders>
              <w:top w:val="single" w:sz="4" w:space="0" w:color="000080"/>
              <w:left w:val="single" w:sz="4" w:space="0" w:color="000080"/>
              <w:bottom w:val="single" w:sz="4" w:space="0" w:color="000080"/>
            </w:tcBorders>
            <w:shd w:val="clear" w:color="auto" w:fill="auto"/>
          </w:tcPr>
          <w:p w14:paraId="6F66A88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Страдательные причастия прошедшего времени.</w:t>
            </w:r>
          </w:p>
        </w:tc>
        <w:tc>
          <w:tcPr>
            <w:tcW w:w="1178" w:type="dxa"/>
            <w:tcBorders>
              <w:top w:val="single" w:sz="4" w:space="0" w:color="000080"/>
              <w:left w:val="single" w:sz="4" w:space="0" w:color="000080"/>
              <w:bottom w:val="single" w:sz="4" w:space="0" w:color="000080"/>
            </w:tcBorders>
            <w:shd w:val="clear" w:color="auto" w:fill="auto"/>
          </w:tcPr>
          <w:p w14:paraId="505BEF5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1F92A7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EDF76AA" w14:textId="77777777" w:rsidR="00C60835" w:rsidRDefault="00C60835">
            <w:pPr>
              <w:snapToGrid w:val="0"/>
              <w:rPr>
                <w:rFonts w:ascii="Times New Roman" w:eastAsia="Times New Roman" w:hAnsi="Times New Roman" w:cs="Times New Roman"/>
                <w:sz w:val="20"/>
                <w:szCs w:val="20"/>
              </w:rPr>
            </w:pPr>
          </w:p>
        </w:tc>
      </w:tr>
      <w:tr w:rsidR="00C60835" w14:paraId="025BA6FF" w14:textId="77777777">
        <w:tc>
          <w:tcPr>
            <w:tcW w:w="784" w:type="dxa"/>
            <w:tcBorders>
              <w:top w:val="single" w:sz="4" w:space="0" w:color="000080"/>
              <w:left w:val="single" w:sz="4" w:space="0" w:color="000080"/>
              <w:bottom w:val="single" w:sz="4" w:space="0" w:color="000080"/>
            </w:tcBorders>
            <w:shd w:val="clear" w:color="auto" w:fill="auto"/>
          </w:tcPr>
          <w:p w14:paraId="4DB960E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33</w:t>
            </w:r>
          </w:p>
        </w:tc>
        <w:tc>
          <w:tcPr>
            <w:tcW w:w="6467" w:type="dxa"/>
            <w:tcBorders>
              <w:top w:val="single" w:sz="4" w:space="0" w:color="000080"/>
              <w:left w:val="single" w:sz="4" w:space="0" w:color="000080"/>
              <w:bottom w:val="single" w:sz="4" w:space="0" w:color="000080"/>
            </w:tcBorders>
            <w:shd w:val="clear" w:color="auto" w:fill="auto"/>
          </w:tcPr>
          <w:p w14:paraId="5BC64E2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Гласные перед </w:t>
            </w:r>
            <w:r>
              <w:rPr>
                <w:rFonts w:ascii="Times New Roman" w:eastAsia="Times New Roman" w:hAnsi="Times New Roman" w:cs="Times New Roman"/>
                <w:b/>
                <w:i/>
              </w:rPr>
              <w:t>н</w:t>
            </w:r>
            <w:r>
              <w:rPr>
                <w:rFonts w:ascii="Times New Roman" w:eastAsia="Times New Roman" w:hAnsi="Times New Roman" w:cs="Times New Roman"/>
              </w:rPr>
              <w:t xml:space="preserve"> в полных и кратких страдательных причастиях.</w:t>
            </w:r>
          </w:p>
        </w:tc>
        <w:tc>
          <w:tcPr>
            <w:tcW w:w="1178" w:type="dxa"/>
            <w:tcBorders>
              <w:top w:val="single" w:sz="4" w:space="0" w:color="000080"/>
              <w:left w:val="single" w:sz="4" w:space="0" w:color="000080"/>
              <w:bottom w:val="single" w:sz="4" w:space="0" w:color="000080"/>
            </w:tcBorders>
            <w:shd w:val="clear" w:color="auto" w:fill="auto"/>
          </w:tcPr>
          <w:p w14:paraId="61B0699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7D057C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EC4E396" w14:textId="77777777" w:rsidR="00C60835" w:rsidRDefault="00C60835">
            <w:pPr>
              <w:snapToGrid w:val="0"/>
              <w:rPr>
                <w:rFonts w:ascii="Times New Roman" w:eastAsia="Times New Roman" w:hAnsi="Times New Roman" w:cs="Times New Roman"/>
                <w:sz w:val="20"/>
                <w:szCs w:val="20"/>
              </w:rPr>
            </w:pPr>
          </w:p>
        </w:tc>
      </w:tr>
      <w:tr w:rsidR="00C60835" w14:paraId="215EF6D5" w14:textId="77777777">
        <w:tc>
          <w:tcPr>
            <w:tcW w:w="784" w:type="dxa"/>
            <w:tcBorders>
              <w:top w:val="single" w:sz="4" w:space="0" w:color="000080"/>
              <w:left w:val="single" w:sz="4" w:space="0" w:color="000080"/>
              <w:bottom w:val="single" w:sz="4" w:space="0" w:color="000080"/>
            </w:tcBorders>
            <w:shd w:val="clear" w:color="auto" w:fill="auto"/>
          </w:tcPr>
          <w:p w14:paraId="11222C4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34</w:t>
            </w:r>
          </w:p>
        </w:tc>
        <w:tc>
          <w:tcPr>
            <w:tcW w:w="6467" w:type="dxa"/>
            <w:tcBorders>
              <w:top w:val="single" w:sz="4" w:space="0" w:color="000080"/>
              <w:left w:val="single" w:sz="4" w:space="0" w:color="000080"/>
              <w:bottom w:val="single" w:sz="4" w:space="0" w:color="000080"/>
            </w:tcBorders>
            <w:shd w:val="clear" w:color="auto" w:fill="auto"/>
          </w:tcPr>
          <w:p w14:paraId="670956A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Одна и две буквы </w:t>
            </w:r>
            <w:r>
              <w:rPr>
                <w:rFonts w:ascii="Times New Roman" w:eastAsia="Times New Roman" w:hAnsi="Times New Roman" w:cs="Times New Roman"/>
                <w:b/>
                <w:i/>
              </w:rPr>
              <w:t>н</w:t>
            </w:r>
            <w:r>
              <w:rPr>
                <w:rFonts w:ascii="Times New Roman" w:eastAsia="Times New Roman" w:hAnsi="Times New Roman" w:cs="Times New Roman"/>
              </w:rPr>
              <w:t xml:space="preserve"> в суффиксах страдательных причастий прошедшего времени.</w:t>
            </w:r>
          </w:p>
        </w:tc>
        <w:tc>
          <w:tcPr>
            <w:tcW w:w="1178" w:type="dxa"/>
            <w:tcBorders>
              <w:top w:val="single" w:sz="4" w:space="0" w:color="000080"/>
              <w:left w:val="single" w:sz="4" w:space="0" w:color="000080"/>
              <w:bottom w:val="single" w:sz="4" w:space="0" w:color="000080"/>
            </w:tcBorders>
            <w:shd w:val="clear" w:color="auto" w:fill="auto"/>
          </w:tcPr>
          <w:p w14:paraId="6C4DC0E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DEEF46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323D994" w14:textId="77777777" w:rsidR="00C60835" w:rsidRDefault="00C60835">
            <w:pPr>
              <w:snapToGrid w:val="0"/>
              <w:rPr>
                <w:rFonts w:ascii="Times New Roman" w:eastAsia="Times New Roman" w:hAnsi="Times New Roman" w:cs="Times New Roman"/>
                <w:sz w:val="20"/>
                <w:szCs w:val="20"/>
              </w:rPr>
            </w:pPr>
          </w:p>
        </w:tc>
      </w:tr>
      <w:tr w:rsidR="00C60835" w14:paraId="44C70D3A" w14:textId="77777777">
        <w:tc>
          <w:tcPr>
            <w:tcW w:w="784" w:type="dxa"/>
            <w:tcBorders>
              <w:top w:val="single" w:sz="4" w:space="0" w:color="000080"/>
              <w:left w:val="single" w:sz="4" w:space="0" w:color="000080"/>
              <w:bottom w:val="single" w:sz="4" w:space="0" w:color="000080"/>
            </w:tcBorders>
            <w:shd w:val="clear" w:color="auto" w:fill="auto"/>
          </w:tcPr>
          <w:p w14:paraId="53300AB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35</w:t>
            </w:r>
          </w:p>
        </w:tc>
        <w:tc>
          <w:tcPr>
            <w:tcW w:w="6467" w:type="dxa"/>
            <w:tcBorders>
              <w:top w:val="single" w:sz="4" w:space="0" w:color="000080"/>
              <w:left w:val="single" w:sz="4" w:space="0" w:color="000080"/>
              <w:bottom w:val="single" w:sz="4" w:space="0" w:color="000080"/>
            </w:tcBorders>
            <w:shd w:val="clear" w:color="auto" w:fill="auto"/>
          </w:tcPr>
          <w:p w14:paraId="7517F74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Одна буква </w:t>
            </w:r>
            <w:r>
              <w:rPr>
                <w:rFonts w:ascii="Times New Roman" w:eastAsia="Times New Roman" w:hAnsi="Times New Roman" w:cs="Times New Roman"/>
                <w:b/>
                <w:i/>
              </w:rPr>
              <w:t>н</w:t>
            </w:r>
            <w:r>
              <w:rPr>
                <w:rFonts w:ascii="Times New Roman" w:eastAsia="Times New Roman" w:hAnsi="Times New Roman" w:cs="Times New Roman"/>
              </w:rPr>
              <w:t xml:space="preserve"> в отглагольных прилагательных.</w:t>
            </w:r>
          </w:p>
        </w:tc>
        <w:tc>
          <w:tcPr>
            <w:tcW w:w="1178" w:type="dxa"/>
            <w:tcBorders>
              <w:top w:val="single" w:sz="4" w:space="0" w:color="000080"/>
              <w:left w:val="single" w:sz="4" w:space="0" w:color="000080"/>
              <w:bottom w:val="single" w:sz="4" w:space="0" w:color="000080"/>
            </w:tcBorders>
            <w:shd w:val="clear" w:color="auto" w:fill="auto"/>
          </w:tcPr>
          <w:p w14:paraId="3377499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24F398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45F3D7F" w14:textId="77777777" w:rsidR="00C60835" w:rsidRDefault="00C60835">
            <w:pPr>
              <w:snapToGrid w:val="0"/>
              <w:rPr>
                <w:rFonts w:ascii="Times New Roman" w:eastAsia="Times New Roman" w:hAnsi="Times New Roman" w:cs="Times New Roman"/>
                <w:sz w:val="20"/>
                <w:szCs w:val="20"/>
              </w:rPr>
            </w:pPr>
          </w:p>
        </w:tc>
      </w:tr>
      <w:tr w:rsidR="00C60835" w14:paraId="4720FB92" w14:textId="77777777">
        <w:tc>
          <w:tcPr>
            <w:tcW w:w="784" w:type="dxa"/>
            <w:tcBorders>
              <w:top w:val="single" w:sz="4" w:space="0" w:color="000080"/>
              <w:left w:val="single" w:sz="4" w:space="0" w:color="000080"/>
              <w:bottom w:val="single" w:sz="4" w:space="0" w:color="000080"/>
            </w:tcBorders>
            <w:shd w:val="clear" w:color="auto" w:fill="auto"/>
          </w:tcPr>
          <w:p w14:paraId="23533D9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36-37</w:t>
            </w:r>
          </w:p>
        </w:tc>
        <w:tc>
          <w:tcPr>
            <w:tcW w:w="6467" w:type="dxa"/>
            <w:tcBorders>
              <w:top w:val="single" w:sz="4" w:space="0" w:color="000080"/>
              <w:left w:val="single" w:sz="4" w:space="0" w:color="000080"/>
              <w:bottom w:val="single" w:sz="4" w:space="0" w:color="000080"/>
            </w:tcBorders>
            <w:shd w:val="clear" w:color="auto" w:fill="auto"/>
          </w:tcPr>
          <w:p w14:paraId="4B6F9E2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Одна и две буквы </w:t>
            </w:r>
            <w:r>
              <w:rPr>
                <w:rFonts w:ascii="Times New Roman" w:eastAsia="Times New Roman" w:hAnsi="Times New Roman" w:cs="Times New Roman"/>
                <w:b/>
                <w:i/>
              </w:rPr>
              <w:t>н</w:t>
            </w:r>
            <w:r>
              <w:rPr>
                <w:rFonts w:ascii="Times New Roman" w:eastAsia="Times New Roman" w:hAnsi="Times New Roman" w:cs="Times New Roman"/>
              </w:rPr>
              <w:t xml:space="preserve"> в суффиксах кратких страдательных причастий и в кратких отглагольных прилагательных.</w:t>
            </w:r>
          </w:p>
        </w:tc>
        <w:tc>
          <w:tcPr>
            <w:tcW w:w="1178" w:type="dxa"/>
            <w:tcBorders>
              <w:top w:val="single" w:sz="4" w:space="0" w:color="000080"/>
              <w:left w:val="single" w:sz="4" w:space="0" w:color="000080"/>
              <w:bottom w:val="single" w:sz="4" w:space="0" w:color="000080"/>
            </w:tcBorders>
            <w:shd w:val="clear" w:color="auto" w:fill="auto"/>
          </w:tcPr>
          <w:p w14:paraId="1414250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3DC461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47AD3EE" w14:textId="77777777" w:rsidR="00C60835" w:rsidRDefault="00C60835">
            <w:pPr>
              <w:snapToGrid w:val="0"/>
              <w:rPr>
                <w:rFonts w:ascii="Times New Roman" w:eastAsia="Times New Roman" w:hAnsi="Times New Roman" w:cs="Times New Roman"/>
                <w:sz w:val="20"/>
                <w:szCs w:val="20"/>
              </w:rPr>
            </w:pPr>
          </w:p>
        </w:tc>
      </w:tr>
      <w:tr w:rsidR="00C60835" w14:paraId="299DB061" w14:textId="77777777">
        <w:tc>
          <w:tcPr>
            <w:tcW w:w="784" w:type="dxa"/>
            <w:tcBorders>
              <w:top w:val="single" w:sz="4" w:space="0" w:color="000080"/>
              <w:left w:val="single" w:sz="4" w:space="0" w:color="000080"/>
              <w:bottom w:val="single" w:sz="4" w:space="0" w:color="000080"/>
            </w:tcBorders>
            <w:shd w:val="clear" w:color="auto" w:fill="auto"/>
          </w:tcPr>
          <w:p w14:paraId="575FED0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38</w:t>
            </w:r>
          </w:p>
        </w:tc>
        <w:tc>
          <w:tcPr>
            <w:tcW w:w="6467" w:type="dxa"/>
            <w:tcBorders>
              <w:top w:val="single" w:sz="4" w:space="0" w:color="000080"/>
              <w:left w:val="single" w:sz="4" w:space="0" w:color="000080"/>
              <w:bottom w:val="single" w:sz="4" w:space="0" w:color="000080"/>
            </w:tcBorders>
            <w:shd w:val="clear" w:color="auto" w:fill="auto"/>
          </w:tcPr>
          <w:p w14:paraId="1614E8F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Выборочное изложение (по упр. 151)</w:t>
            </w:r>
          </w:p>
        </w:tc>
        <w:tc>
          <w:tcPr>
            <w:tcW w:w="1178" w:type="dxa"/>
            <w:tcBorders>
              <w:top w:val="single" w:sz="4" w:space="0" w:color="000080"/>
              <w:left w:val="single" w:sz="4" w:space="0" w:color="000080"/>
              <w:bottom w:val="single" w:sz="4" w:space="0" w:color="000080"/>
            </w:tcBorders>
            <w:shd w:val="clear" w:color="auto" w:fill="auto"/>
          </w:tcPr>
          <w:p w14:paraId="3B3AAAF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4BCBD8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7BF1BE3" w14:textId="77777777" w:rsidR="00C60835" w:rsidRDefault="00C60835">
            <w:pPr>
              <w:snapToGrid w:val="0"/>
              <w:rPr>
                <w:rFonts w:ascii="Times New Roman" w:eastAsia="Times New Roman" w:hAnsi="Times New Roman" w:cs="Times New Roman"/>
                <w:sz w:val="20"/>
                <w:szCs w:val="20"/>
              </w:rPr>
            </w:pPr>
          </w:p>
        </w:tc>
      </w:tr>
      <w:tr w:rsidR="00C60835" w14:paraId="3D6D6031" w14:textId="77777777">
        <w:trPr>
          <w:trHeight w:val="833"/>
        </w:trPr>
        <w:tc>
          <w:tcPr>
            <w:tcW w:w="784" w:type="dxa"/>
            <w:tcBorders>
              <w:top w:val="single" w:sz="4" w:space="0" w:color="000080"/>
              <w:left w:val="single" w:sz="4" w:space="0" w:color="000080"/>
              <w:bottom w:val="single" w:sz="4" w:space="0" w:color="000080"/>
            </w:tcBorders>
            <w:shd w:val="clear" w:color="auto" w:fill="auto"/>
          </w:tcPr>
          <w:p w14:paraId="218435B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39</w:t>
            </w:r>
          </w:p>
          <w:p w14:paraId="680D2AA2" w14:textId="77777777" w:rsidR="00C60835" w:rsidRDefault="00C60835">
            <w:pPr>
              <w:rPr>
                <w:rFonts w:ascii="Times New Roman" w:eastAsia="Times New Roman" w:hAnsi="Times New Roman" w:cs="Times New Roman"/>
              </w:rPr>
            </w:pPr>
          </w:p>
          <w:p w14:paraId="5C296670" w14:textId="77777777" w:rsidR="00C60835" w:rsidRDefault="00C60835">
            <w:pPr>
              <w:rPr>
                <w:rFonts w:ascii="Times New Roman" w:eastAsia="Times New Roman" w:hAnsi="Times New Roman" w:cs="Times New Roman"/>
              </w:rPr>
            </w:pPr>
            <w:proofErr w:type="gramStart"/>
            <w:r>
              <w:rPr>
                <w:rFonts w:ascii="Times New Roman" w:eastAsia="Times New Roman" w:hAnsi="Times New Roman" w:cs="Times New Roman"/>
              </w:rPr>
              <w:t>39</w:t>
            </w:r>
            <w:proofErr w:type="gramEnd"/>
            <w:r>
              <w:rPr>
                <w:rFonts w:ascii="Times New Roman" w:eastAsia="Times New Roman" w:hAnsi="Times New Roman" w:cs="Times New Roman"/>
              </w:rPr>
              <w:t xml:space="preserve"> а</w:t>
            </w:r>
          </w:p>
        </w:tc>
        <w:tc>
          <w:tcPr>
            <w:tcW w:w="6467" w:type="dxa"/>
            <w:tcBorders>
              <w:top w:val="single" w:sz="4" w:space="0" w:color="000080"/>
              <w:left w:val="single" w:sz="4" w:space="0" w:color="000080"/>
              <w:bottom w:val="single" w:sz="4" w:space="0" w:color="000080"/>
            </w:tcBorders>
            <w:shd w:val="clear" w:color="auto" w:fill="auto"/>
          </w:tcPr>
          <w:p w14:paraId="3B4BAB8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Р/р.Употребление страдательных причастий прошедшего времени в речи. Морфологический разбор причастия.</w:t>
            </w:r>
          </w:p>
        </w:tc>
        <w:tc>
          <w:tcPr>
            <w:tcW w:w="1178" w:type="dxa"/>
            <w:tcBorders>
              <w:top w:val="single" w:sz="4" w:space="0" w:color="000080"/>
              <w:left w:val="single" w:sz="4" w:space="0" w:color="000080"/>
              <w:bottom w:val="single" w:sz="4" w:space="0" w:color="000080"/>
            </w:tcBorders>
            <w:shd w:val="clear" w:color="auto" w:fill="auto"/>
          </w:tcPr>
          <w:p w14:paraId="60FF656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0E11B3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6DD28A8" w14:textId="77777777" w:rsidR="00C60835" w:rsidRDefault="00C60835">
            <w:pPr>
              <w:snapToGrid w:val="0"/>
              <w:rPr>
                <w:rFonts w:ascii="Times New Roman" w:eastAsia="Times New Roman" w:hAnsi="Times New Roman" w:cs="Times New Roman"/>
                <w:sz w:val="20"/>
                <w:szCs w:val="20"/>
              </w:rPr>
            </w:pPr>
          </w:p>
        </w:tc>
      </w:tr>
      <w:tr w:rsidR="00C60835" w14:paraId="2E60C37A" w14:textId="77777777">
        <w:tc>
          <w:tcPr>
            <w:tcW w:w="784" w:type="dxa"/>
            <w:tcBorders>
              <w:top w:val="single" w:sz="4" w:space="0" w:color="000080"/>
              <w:left w:val="single" w:sz="4" w:space="0" w:color="000080"/>
              <w:bottom w:val="single" w:sz="4" w:space="0" w:color="000080"/>
            </w:tcBorders>
            <w:shd w:val="clear" w:color="auto" w:fill="auto"/>
          </w:tcPr>
          <w:p w14:paraId="2810034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40</w:t>
            </w:r>
          </w:p>
          <w:p w14:paraId="0959AB16" w14:textId="77777777" w:rsidR="00C60835" w:rsidRDefault="00C60835">
            <w:pPr>
              <w:rPr>
                <w:rFonts w:ascii="Times New Roman" w:eastAsia="Times New Roman" w:hAnsi="Times New Roman" w:cs="Times New Roman"/>
              </w:rPr>
            </w:pPr>
            <w:proofErr w:type="gramStart"/>
            <w:r>
              <w:rPr>
                <w:rFonts w:ascii="Times New Roman" w:eastAsia="Times New Roman" w:hAnsi="Times New Roman" w:cs="Times New Roman"/>
              </w:rPr>
              <w:t>40</w:t>
            </w:r>
            <w:proofErr w:type="gramEnd"/>
            <w:r>
              <w:rPr>
                <w:rFonts w:ascii="Times New Roman" w:eastAsia="Times New Roman" w:hAnsi="Times New Roman" w:cs="Times New Roman"/>
              </w:rPr>
              <w:t xml:space="preserve"> а</w:t>
            </w:r>
          </w:p>
        </w:tc>
        <w:tc>
          <w:tcPr>
            <w:tcW w:w="6467" w:type="dxa"/>
            <w:tcBorders>
              <w:top w:val="single" w:sz="4" w:space="0" w:color="000080"/>
              <w:left w:val="single" w:sz="4" w:space="0" w:color="000080"/>
              <w:bottom w:val="single" w:sz="4" w:space="0" w:color="000080"/>
            </w:tcBorders>
            <w:shd w:val="clear" w:color="auto" w:fill="auto"/>
          </w:tcPr>
          <w:p w14:paraId="50050FA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Слитное и раздельное написание </w:t>
            </w:r>
            <w:r>
              <w:rPr>
                <w:rFonts w:ascii="Times New Roman" w:eastAsia="Times New Roman" w:hAnsi="Times New Roman" w:cs="Times New Roman"/>
                <w:b/>
                <w:i/>
              </w:rPr>
              <w:t>не</w:t>
            </w:r>
            <w:r>
              <w:rPr>
                <w:rFonts w:ascii="Times New Roman" w:eastAsia="Times New Roman" w:hAnsi="Times New Roman" w:cs="Times New Roman"/>
              </w:rPr>
              <w:t xml:space="preserve"> с причастиями.</w:t>
            </w:r>
          </w:p>
        </w:tc>
        <w:tc>
          <w:tcPr>
            <w:tcW w:w="1178" w:type="dxa"/>
            <w:tcBorders>
              <w:top w:val="single" w:sz="4" w:space="0" w:color="000080"/>
              <w:left w:val="single" w:sz="4" w:space="0" w:color="000080"/>
              <w:bottom w:val="single" w:sz="4" w:space="0" w:color="000080"/>
            </w:tcBorders>
            <w:shd w:val="clear" w:color="auto" w:fill="auto"/>
          </w:tcPr>
          <w:p w14:paraId="6D358CDF"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A6A2AB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5F68BE0" w14:textId="77777777" w:rsidR="00C60835" w:rsidRDefault="00C60835">
            <w:pPr>
              <w:snapToGrid w:val="0"/>
              <w:rPr>
                <w:rFonts w:ascii="Times New Roman" w:eastAsia="Times New Roman" w:hAnsi="Times New Roman" w:cs="Times New Roman"/>
                <w:sz w:val="20"/>
                <w:szCs w:val="20"/>
              </w:rPr>
            </w:pPr>
          </w:p>
        </w:tc>
      </w:tr>
      <w:tr w:rsidR="00C60835" w14:paraId="63474780" w14:textId="77777777">
        <w:tc>
          <w:tcPr>
            <w:tcW w:w="784" w:type="dxa"/>
            <w:tcBorders>
              <w:top w:val="single" w:sz="4" w:space="0" w:color="000080"/>
              <w:left w:val="single" w:sz="4" w:space="0" w:color="000080"/>
              <w:bottom w:val="single" w:sz="4" w:space="0" w:color="000080"/>
            </w:tcBorders>
            <w:shd w:val="clear" w:color="auto" w:fill="auto"/>
          </w:tcPr>
          <w:p w14:paraId="5137F48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41</w:t>
            </w:r>
          </w:p>
        </w:tc>
        <w:tc>
          <w:tcPr>
            <w:tcW w:w="6467" w:type="dxa"/>
            <w:tcBorders>
              <w:top w:val="single" w:sz="4" w:space="0" w:color="000080"/>
              <w:left w:val="single" w:sz="4" w:space="0" w:color="000080"/>
              <w:bottom w:val="single" w:sz="4" w:space="0" w:color="000080"/>
            </w:tcBorders>
            <w:shd w:val="clear" w:color="auto" w:fill="auto"/>
          </w:tcPr>
          <w:p w14:paraId="6AAC339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Буквы </w:t>
            </w:r>
            <w:r>
              <w:rPr>
                <w:rFonts w:ascii="Times New Roman" w:eastAsia="Times New Roman" w:hAnsi="Times New Roman" w:cs="Times New Roman"/>
                <w:b/>
                <w:i/>
              </w:rPr>
              <w:t>е</w:t>
            </w:r>
            <w:r>
              <w:rPr>
                <w:rFonts w:ascii="Times New Roman" w:eastAsia="Times New Roman" w:hAnsi="Times New Roman" w:cs="Times New Roman"/>
              </w:rPr>
              <w:t xml:space="preserve"> и </w:t>
            </w:r>
            <w:r>
              <w:rPr>
                <w:rFonts w:ascii="Times New Roman" w:eastAsia="Times New Roman" w:hAnsi="Times New Roman" w:cs="Times New Roman"/>
                <w:b/>
                <w:i/>
              </w:rPr>
              <w:t>ё</w:t>
            </w:r>
            <w:r>
              <w:rPr>
                <w:rFonts w:ascii="Times New Roman" w:eastAsia="Times New Roman" w:hAnsi="Times New Roman" w:cs="Times New Roman"/>
              </w:rPr>
              <w:t xml:space="preserve"> после шипящих в суффиксах страдательных причастий прошедшего времени.</w:t>
            </w:r>
          </w:p>
        </w:tc>
        <w:tc>
          <w:tcPr>
            <w:tcW w:w="1178" w:type="dxa"/>
            <w:tcBorders>
              <w:top w:val="single" w:sz="4" w:space="0" w:color="000080"/>
              <w:left w:val="single" w:sz="4" w:space="0" w:color="000080"/>
              <w:bottom w:val="single" w:sz="4" w:space="0" w:color="000080"/>
            </w:tcBorders>
            <w:shd w:val="clear" w:color="auto" w:fill="auto"/>
          </w:tcPr>
          <w:p w14:paraId="6B43CDD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33CB4D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AF20F71" w14:textId="77777777" w:rsidR="00C60835" w:rsidRDefault="00C60835">
            <w:pPr>
              <w:snapToGrid w:val="0"/>
              <w:rPr>
                <w:rFonts w:ascii="Times New Roman" w:eastAsia="Times New Roman" w:hAnsi="Times New Roman" w:cs="Times New Roman"/>
                <w:sz w:val="20"/>
                <w:szCs w:val="20"/>
              </w:rPr>
            </w:pPr>
          </w:p>
        </w:tc>
      </w:tr>
      <w:tr w:rsidR="00C60835" w14:paraId="2241FF44" w14:textId="77777777">
        <w:tc>
          <w:tcPr>
            <w:tcW w:w="784" w:type="dxa"/>
            <w:tcBorders>
              <w:top w:val="single" w:sz="4" w:space="0" w:color="000080"/>
              <w:left w:val="single" w:sz="4" w:space="0" w:color="000080"/>
              <w:bottom w:val="single" w:sz="4" w:space="0" w:color="000080"/>
            </w:tcBorders>
            <w:shd w:val="clear" w:color="auto" w:fill="auto"/>
          </w:tcPr>
          <w:p w14:paraId="408EF79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42-43</w:t>
            </w:r>
          </w:p>
        </w:tc>
        <w:tc>
          <w:tcPr>
            <w:tcW w:w="6467" w:type="dxa"/>
            <w:tcBorders>
              <w:top w:val="single" w:sz="4" w:space="0" w:color="000080"/>
              <w:left w:val="single" w:sz="4" w:space="0" w:color="000080"/>
              <w:bottom w:val="single" w:sz="4" w:space="0" w:color="000080"/>
            </w:tcBorders>
            <w:shd w:val="clear" w:color="auto" w:fill="auto"/>
          </w:tcPr>
          <w:p w14:paraId="47BDC3A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Р.р. Сочинение. Портретное </w:t>
            </w:r>
            <w:proofErr w:type="gramStart"/>
            <w:r>
              <w:rPr>
                <w:rFonts w:ascii="Times New Roman" w:eastAsia="Times New Roman" w:hAnsi="Times New Roman" w:cs="Times New Roman"/>
              </w:rPr>
              <w:t>описание.(</w:t>
            </w:r>
            <w:proofErr w:type="gramEnd"/>
            <w:r>
              <w:rPr>
                <w:rFonts w:ascii="Times New Roman" w:eastAsia="Times New Roman" w:hAnsi="Times New Roman" w:cs="Times New Roman"/>
              </w:rPr>
              <w:t>упр.166, 167)</w:t>
            </w:r>
          </w:p>
        </w:tc>
        <w:tc>
          <w:tcPr>
            <w:tcW w:w="1178" w:type="dxa"/>
            <w:tcBorders>
              <w:top w:val="single" w:sz="4" w:space="0" w:color="000080"/>
              <w:left w:val="single" w:sz="4" w:space="0" w:color="000080"/>
              <w:bottom w:val="single" w:sz="4" w:space="0" w:color="000080"/>
            </w:tcBorders>
            <w:shd w:val="clear" w:color="auto" w:fill="auto"/>
          </w:tcPr>
          <w:p w14:paraId="5608EA4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2F0FF67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26E0852" w14:textId="77777777" w:rsidR="00C60835" w:rsidRDefault="00C60835">
            <w:pPr>
              <w:snapToGrid w:val="0"/>
            </w:pPr>
            <w:r>
              <w:rPr>
                <w:rFonts w:ascii="Times New Roman" w:eastAsia="Times New Roman" w:hAnsi="Times New Roman" w:cs="Times New Roman"/>
                <w:sz w:val="20"/>
                <w:szCs w:val="20"/>
              </w:rPr>
              <w:t>ёё</w:t>
            </w:r>
          </w:p>
        </w:tc>
      </w:tr>
      <w:tr w:rsidR="00C60835" w14:paraId="2FFE217C" w14:textId="77777777">
        <w:tc>
          <w:tcPr>
            <w:tcW w:w="784" w:type="dxa"/>
            <w:tcBorders>
              <w:top w:val="single" w:sz="4" w:space="0" w:color="000080"/>
              <w:left w:val="single" w:sz="4" w:space="0" w:color="000080"/>
              <w:bottom w:val="single" w:sz="4" w:space="0" w:color="000080"/>
            </w:tcBorders>
            <w:shd w:val="clear" w:color="auto" w:fill="auto"/>
          </w:tcPr>
          <w:p w14:paraId="58EAA67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44</w:t>
            </w:r>
          </w:p>
        </w:tc>
        <w:tc>
          <w:tcPr>
            <w:tcW w:w="6467" w:type="dxa"/>
            <w:tcBorders>
              <w:top w:val="single" w:sz="4" w:space="0" w:color="000080"/>
              <w:left w:val="single" w:sz="4" w:space="0" w:color="000080"/>
              <w:bottom w:val="single" w:sz="4" w:space="0" w:color="000080"/>
            </w:tcBorders>
            <w:shd w:val="clear" w:color="auto" w:fill="auto"/>
          </w:tcPr>
          <w:p w14:paraId="3D024B5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«Причастие». Тест.</w:t>
            </w:r>
          </w:p>
        </w:tc>
        <w:tc>
          <w:tcPr>
            <w:tcW w:w="1178" w:type="dxa"/>
            <w:tcBorders>
              <w:top w:val="single" w:sz="4" w:space="0" w:color="000080"/>
              <w:left w:val="single" w:sz="4" w:space="0" w:color="000080"/>
              <w:bottom w:val="single" w:sz="4" w:space="0" w:color="000080"/>
            </w:tcBorders>
            <w:shd w:val="clear" w:color="auto" w:fill="auto"/>
          </w:tcPr>
          <w:p w14:paraId="1C108C4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1E2C44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38FD57E" w14:textId="77777777" w:rsidR="00C60835" w:rsidRDefault="00C60835">
            <w:pPr>
              <w:snapToGrid w:val="0"/>
              <w:rPr>
                <w:rFonts w:ascii="Times New Roman" w:eastAsia="Times New Roman" w:hAnsi="Times New Roman" w:cs="Times New Roman"/>
                <w:sz w:val="20"/>
                <w:szCs w:val="20"/>
              </w:rPr>
            </w:pPr>
          </w:p>
        </w:tc>
      </w:tr>
      <w:tr w:rsidR="00C60835" w14:paraId="0CB92D9F" w14:textId="77777777">
        <w:tc>
          <w:tcPr>
            <w:tcW w:w="784" w:type="dxa"/>
            <w:tcBorders>
              <w:top w:val="single" w:sz="4" w:space="0" w:color="000080"/>
              <w:left w:val="single" w:sz="4" w:space="0" w:color="000080"/>
              <w:bottom w:val="single" w:sz="4" w:space="0" w:color="000080"/>
            </w:tcBorders>
            <w:shd w:val="clear" w:color="auto" w:fill="auto"/>
          </w:tcPr>
          <w:p w14:paraId="43575C4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45</w:t>
            </w:r>
          </w:p>
        </w:tc>
        <w:tc>
          <w:tcPr>
            <w:tcW w:w="6467" w:type="dxa"/>
            <w:tcBorders>
              <w:top w:val="single" w:sz="4" w:space="0" w:color="000080"/>
              <w:left w:val="single" w:sz="4" w:space="0" w:color="000080"/>
              <w:bottom w:val="single" w:sz="4" w:space="0" w:color="000080"/>
            </w:tcBorders>
            <w:shd w:val="clear" w:color="auto" w:fill="auto"/>
          </w:tcPr>
          <w:p w14:paraId="097CD00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1445CFD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54384D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A4CBB46" w14:textId="77777777" w:rsidR="00C60835" w:rsidRDefault="00C60835">
            <w:pPr>
              <w:snapToGrid w:val="0"/>
              <w:rPr>
                <w:rFonts w:ascii="Times New Roman" w:eastAsia="Times New Roman" w:hAnsi="Times New Roman" w:cs="Times New Roman"/>
                <w:sz w:val="20"/>
                <w:szCs w:val="20"/>
              </w:rPr>
            </w:pPr>
          </w:p>
        </w:tc>
      </w:tr>
      <w:tr w:rsidR="00C60835" w14:paraId="4331023E" w14:textId="77777777">
        <w:tc>
          <w:tcPr>
            <w:tcW w:w="784" w:type="dxa"/>
            <w:tcBorders>
              <w:top w:val="single" w:sz="4" w:space="0" w:color="000080"/>
              <w:left w:val="single" w:sz="4" w:space="0" w:color="000080"/>
              <w:bottom w:val="single" w:sz="4" w:space="0" w:color="000080"/>
            </w:tcBorders>
            <w:shd w:val="clear" w:color="auto" w:fill="auto"/>
          </w:tcPr>
          <w:p w14:paraId="3717E14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46</w:t>
            </w:r>
          </w:p>
        </w:tc>
        <w:tc>
          <w:tcPr>
            <w:tcW w:w="6467" w:type="dxa"/>
            <w:tcBorders>
              <w:top w:val="single" w:sz="4" w:space="0" w:color="000080"/>
              <w:left w:val="single" w:sz="4" w:space="0" w:color="000080"/>
              <w:bottom w:val="single" w:sz="4" w:space="0" w:color="000080"/>
            </w:tcBorders>
            <w:shd w:val="clear" w:color="auto" w:fill="auto"/>
          </w:tcPr>
          <w:p w14:paraId="2A2A940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3E7D703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D47A7A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0F6B2A9" w14:textId="77777777" w:rsidR="00C60835" w:rsidRDefault="00C60835">
            <w:pPr>
              <w:snapToGrid w:val="0"/>
              <w:rPr>
                <w:rFonts w:ascii="Times New Roman" w:eastAsia="Times New Roman" w:hAnsi="Times New Roman" w:cs="Times New Roman"/>
                <w:sz w:val="20"/>
                <w:szCs w:val="20"/>
              </w:rPr>
            </w:pPr>
          </w:p>
        </w:tc>
      </w:tr>
      <w:tr w:rsidR="00C60835" w14:paraId="4D91E8AB" w14:textId="77777777">
        <w:tc>
          <w:tcPr>
            <w:tcW w:w="784" w:type="dxa"/>
            <w:tcBorders>
              <w:top w:val="single" w:sz="4" w:space="0" w:color="000080"/>
              <w:left w:val="single" w:sz="4" w:space="0" w:color="000080"/>
              <w:bottom w:val="single" w:sz="4" w:space="0" w:color="000080"/>
            </w:tcBorders>
            <w:shd w:val="clear" w:color="auto" w:fill="auto"/>
          </w:tcPr>
          <w:p w14:paraId="4A2FE04F"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29BD2419"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ДЕЕПРИЧАСТИЕ</w:t>
            </w:r>
          </w:p>
        </w:tc>
        <w:tc>
          <w:tcPr>
            <w:tcW w:w="1178" w:type="dxa"/>
            <w:tcBorders>
              <w:top w:val="single" w:sz="4" w:space="0" w:color="000080"/>
              <w:left w:val="single" w:sz="4" w:space="0" w:color="000080"/>
              <w:bottom w:val="single" w:sz="4" w:space="0" w:color="000080"/>
            </w:tcBorders>
            <w:shd w:val="clear" w:color="auto" w:fill="auto"/>
          </w:tcPr>
          <w:p w14:paraId="581E8E0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10+2 р\р</w:t>
            </w:r>
          </w:p>
        </w:tc>
        <w:tc>
          <w:tcPr>
            <w:tcW w:w="1216" w:type="dxa"/>
            <w:tcBorders>
              <w:top w:val="single" w:sz="4" w:space="0" w:color="000080"/>
              <w:left w:val="single" w:sz="4" w:space="0" w:color="000080"/>
              <w:bottom w:val="single" w:sz="4" w:space="0" w:color="000080"/>
            </w:tcBorders>
            <w:shd w:val="clear" w:color="auto" w:fill="auto"/>
          </w:tcPr>
          <w:p w14:paraId="273C60B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2562337" w14:textId="77777777" w:rsidR="00C60835" w:rsidRDefault="00C60835">
            <w:pPr>
              <w:snapToGrid w:val="0"/>
              <w:rPr>
                <w:rFonts w:ascii="Times New Roman" w:eastAsia="Times New Roman" w:hAnsi="Times New Roman" w:cs="Times New Roman"/>
                <w:sz w:val="20"/>
                <w:szCs w:val="20"/>
              </w:rPr>
            </w:pPr>
          </w:p>
        </w:tc>
      </w:tr>
      <w:tr w:rsidR="00C60835" w14:paraId="67C47072" w14:textId="77777777">
        <w:tc>
          <w:tcPr>
            <w:tcW w:w="784" w:type="dxa"/>
            <w:tcBorders>
              <w:top w:val="single" w:sz="4" w:space="0" w:color="000080"/>
              <w:left w:val="single" w:sz="4" w:space="0" w:color="000080"/>
              <w:bottom w:val="single" w:sz="4" w:space="0" w:color="000080"/>
            </w:tcBorders>
            <w:shd w:val="clear" w:color="auto" w:fill="auto"/>
          </w:tcPr>
          <w:p w14:paraId="7197D35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47</w:t>
            </w:r>
          </w:p>
        </w:tc>
        <w:tc>
          <w:tcPr>
            <w:tcW w:w="6467" w:type="dxa"/>
            <w:tcBorders>
              <w:top w:val="single" w:sz="4" w:space="0" w:color="000080"/>
              <w:left w:val="single" w:sz="4" w:space="0" w:color="000080"/>
              <w:bottom w:val="single" w:sz="4" w:space="0" w:color="000080"/>
            </w:tcBorders>
            <w:shd w:val="clear" w:color="auto" w:fill="auto"/>
          </w:tcPr>
          <w:p w14:paraId="6893AE0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Деепричастие как часть речи.</w:t>
            </w:r>
          </w:p>
        </w:tc>
        <w:tc>
          <w:tcPr>
            <w:tcW w:w="1178" w:type="dxa"/>
            <w:tcBorders>
              <w:top w:val="single" w:sz="4" w:space="0" w:color="000080"/>
              <w:left w:val="single" w:sz="4" w:space="0" w:color="000080"/>
              <w:bottom w:val="single" w:sz="4" w:space="0" w:color="000080"/>
            </w:tcBorders>
            <w:shd w:val="clear" w:color="auto" w:fill="auto"/>
          </w:tcPr>
          <w:p w14:paraId="04886BCF"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09CA43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453A3ED" w14:textId="77777777" w:rsidR="00C60835" w:rsidRDefault="00C60835">
            <w:pPr>
              <w:snapToGrid w:val="0"/>
              <w:rPr>
                <w:rFonts w:ascii="Times New Roman" w:eastAsia="Times New Roman" w:hAnsi="Times New Roman" w:cs="Times New Roman"/>
                <w:sz w:val="20"/>
                <w:szCs w:val="20"/>
              </w:rPr>
            </w:pPr>
          </w:p>
        </w:tc>
      </w:tr>
      <w:tr w:rsidR="00C60835" w14:paraId="64BF9C94" w14:textId="77777777">
        <w:tc>
          <w:tcPr>
            <w:tcW w:w="784" w:type="dxa"/>
            <w:tcBorders>
              <w:top w:val="single" w:sz="4" w:space="0" w:color="000080"/>
              <w:left w:val="single" w:sz="4" w:space="0" w:color="000080"/>
              <w:bottom w:val="single" w:sz="4" w:space="0" w:color="000080"/>
            </w:tcBorders>
            <w:shd w:val="clear" w:color="auto" w:fill="auto"/>
          </w:tcPr>
          <w:p w14:paraId="761AB75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48-49</w:t>
            </w:r>
          </w:p>
        </w:tc>
        <w:tc>
          <w:tcPr>
            <w:tcW w:w="6467" w:type="dxa"/>
            <w:tcBorders>
              <w:top w:val="single" w:sz="4" w:space="0" w:color="000080"/>
              <w:left w:val="single" w:sz="4" w:space="0" w:color="000080"/>
              <w:bottom w:val="single" w:sz="4" w:space="0" w:color="000080"/>
            </w:tcBorders>
            <w:shd w:val="clear" w:color="auto" w:fill="auto"/>
          </w:tcPr>
          <w:p w14:paraId="79F878B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Деепричастный оборот. Запятые при деепричастном обороте.</w:t>
            </w:r>
          </w:p>
        </w:tc>
        <w:tc>
          <w:tcPr>
            <w:tcW w:w="1178" w:type="dxa"/>
            <w:tcBorders>
              <w:top w:val="single" w:sz="4" w:space="0" w:color="000080"/>
              <w:left w:val="single" w:sz="4" w:space="0" w:color="000080"/>
              <w:bottom w:val="single" w:sz="4" w:space="0" w:color="000080"/>
            </w:tcBorders>
            <w:shd w:val="clear" w:color="auto" w:fill="auto"/>
          </w:tcPr>
          <w:p w14:paraId="4C3CFFD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B2FCDD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3F7CEA6" w14:textId="77777777" w:rsidR="00C60835" w:rsidRDefault="00C60835">
            <w:pPr>
              <w:snapToGrid w:val="0"/>
              <w:rPr>
                <w:rFonts w:ascii="Times New Roman" w:eastAsia="Times New Roman" w:hAnsi="Times New Roman" w:cs="Times New Roman"/>
                <w:sz w:val="20"/>
                <w:szCs w:val="20"/>
              </w:rPr>
            </w:pPr>
          </w:p>
        </w:tc>
      </w:tr>
      <w:tr w:rsidR="00C60835" w14:paraId="5653C57F" w14:textId="77777777">
        <w:tc>
          <w:tcPr>
            <w:tcW w:w="784" w:type="dxa"/>
            <w:tcBorders>
              <w:top w:val="single" w:sz="4" w:space="0" w:color="000080"/>
              <w:left w:val="single" w:sz="4" w:space="0" w:color="000080"/>
              <w:bottom w:val="single" w:sz="4" w:space="0" w:color="000080"/>
            </w:tcBorders>
            <w:shd w:val="clear" w:color="auto" w:fill="auto"/>
          </w:tcPr>
          <w:p w14:paraId="25E6D7A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50</w:t>
            </w:r>
          </w:p>
        </w:tc>
        <w:tc>
          <w:tcPr>
            <w:tcW w:w="6467" w:type="dxa"/>
            <w:tcBorders>
              <w:top w:val="single" w:sz="4" w:space="0" w:color="000080"/>
              <w:left w:val="single" w:sz="4" w:space="0" w:color="000080"/>
              <w:bottom w:val="single" w:sz="4" w:space="0" w:color="000080"/>
            </w:tcBorders>
            <w:shd w:val="clear" w:color="auto" w:fill="auto"/>
          </w:tcPr>
          <w:p w14:paraId="23EBB4C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Раздельное написание </w:t>
            </w:r>
            <w:r>
              <w:rPr>
                <w:rFonts w:ascii="Times New Roman" w:eastAsia="Times New Roman" w:hAnsi="Times New Roman" w:cs="Times New Roman"/>
                <w:b/>
                <w:i/>
              </w:rPr>
              <w:t>не</w:t>
            </w:r>
            <w:r>
              <w:rPr>
                <w:rFonts w:ascii="Times New Roman" w:eastAsia="Times New Roman" w:hAnsi="Times New Roman" w:cs="Times New Roman"/>
              </w:rPr>
              <w:t xml:space="preserve"> с деепричастиями.</w:t>
            </w:r>
          </w:p>
        </w:tc>
        <w:tc>
          <w:tcPr>
            <w:tcW w:w="1178" w:type="dxa"/>
            <w:tcBorders>
              <w:top w:val="single" w:sz="4" w:space="0" w:color="000080"/>
              <w:left w:val="single" w:sz="4" w:space="0" w:color="000080"/>
              <w:bottom w:val="single" w:sz="4" w:space="0" w:color="000080"/>
            </w:tcBorders>
            <w:shd w:val="clear" w:color="auto" w:fill="auto"/>
          </w:tcPr>
          <w:p w14:paraId="2482F5F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F238728"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104F5BB" w14:textId="77777777" w:rsidR="00C60835" w:rsidRDefault="00C60835">
            <w:pPr>
              <w:snapToGrid w:val="0"/>
              <w:rPr>
                <w:rFonts w:ascii="Times New Roman" w:eastAsia="Times New Roman" w:hAnsi="Times New Roman" w:cs="Times New Roman"/>
                <w:sz w:val="20"/>
                <w:szCs w:val="20"/>
              </w:rPr>
            </w:pPr>
          </w:p>
        </w:tc>
      </w:tr>
      <w:tr w:rsidR="00C60835" w14:paraId="4E01A382" w14:textId="77777777">
        <w:tc>
          <w:tcPr>
            <w:tcW w:w="784" w:type="dxa"/>
            <w:tcBorders>
              <w:top w:val="single" w:sz="4" w:space="0" w:color="000080"/>
              <w:left w:val="single" w:sz="4" w:space="0" w:color="000080"/>
              <w:bottom w:val="single" w:sz="4" w:space="0" w:color="000080"/>
            </w:tcBorders>
            <w:shd w:val="clear" w:color="auto" w:fill="auto"/>
          </w:tcPr>
          <w:p w14:paraId="66CC8CA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51</w:t>
            </w:r>
          </w:p>
        </w:tc>
        <w:tc>
          <w:tcPr>
            <w:tcW w:w="6467" w:type="dxa"/>
            <w:tcBorders>
              <w:top w:val="single" w:sz="4" w:space="0" w:color="000080"/>
              <w:left w:val="single" w:sz="4" w:space="0" w:color="000080"/>
              <w:bottom w:val="single" w:sz="4" w:space="0" w:color="000080"/>
            </w:tcBorders>
            <w:shd w:val="clear" w:color="auto" w:fill="auto"/>
          </w:tcPr>
          <w:p w14:paraId="503DA62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Деепричастия несовершенного вида.</w:t>
            </w:r>
          </w:p>
        </w:tc>
        <w:tc>
          <w:tcPr>
            <w:tcW w:w="1178" w:type="dxa"/>
            <w:tcBorders>
              <w:top w:val="single" w:sz="4" w:space="0" w:color="000080"/>
              <w:left w:val="single" w:sz="4" w:space="0" w:color="000080"/>
              <w:bottom w:val="single" w:sz="4" w:space="0" w:color="000080"/>
            </w:tcBorders>
            <w:shd w:val="clear" w:color="auto" w:fill="auto"/>
          </w:tcPr>
          <w:p w14:paraId="681B45A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94C400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D41525D" w14:textId="77777777" w:rsidR="00C60835" w:rsidRDefault="00C60835">
            <w:pPr>
              <w:snapToGrid w:val="0"/>
              <w:rPr>
                <w:rFonts w:ascii="Times New Roman" w:eastAsia="Times New Roman" w:hAnsi="Times New Roman" w:cs="Times New Roman"/>
                <w:sz w:val="20"/>
                <w:szCs w:val="20"/>
              </w:rPr>
            </w:pPr>
          </w:p>
        </w:tc>
      </w:tr>
      <w:tr w:rsidR="00C60835" w14:paraId="79A1D685" w14:textId="77777777">
        <w:tc>
          <w:tcPr>
            <w:tcW w:w="784" w:type="dxa"/>
            <w:tcBorders>
              <w:top w:val="single" w:sz="4" w:space="0" w:color="000080"/>
              <w:left w:val="single" w:sz="4" w:space="0" w:color="000080"/>
              <w:bottom w:val="single" w:sz="4" w:space="0" w:color="000080"/>
            </w:tcBorders>
            <w:shd w:val="clear" w:color="auto" w:fill="auto"/>
          </w:tcPr>
          <w:p w14:paraId="2FEA977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52</w:t>
            </w:r>
          </w:p>
        </w:tc>
        <w:tc>
          <w:tcPr>
            <w:tcW w:w="6467" w:type="dxa"/>
            <w:tcBorders>
              <w:top w:val="single" w:sz="4" w:space="0" w:color="000080"/>
              <w:left w:val="single" w:sz="4" w:space="0" w:color="000080"/>
              <w:bottom w:val="single" w:sz="4" w:space="0" w:color="000080"/>
            </w:tcBorders>
            <w:shd w:val="clear" w:color="auto" w:fill="auto"/>
          </w:tcPr>
          <w:p w14:paraId="55C1263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Деепричастия совершенного вида.</w:t>
            </w:r>
          </w:p>
        </w:tc>
        <w:tc>
          <w:tcPr>
            <w:tcW w:w="1178" w:type="dxa"/>
            <w:tcBorders>
              <w:top w:val="single" w:sz="4" w:space="0" w:color="000080"/>
              <w:left w:val="single" w:sz="4" w:space="0" w:color="000080"/>
              <w:bottom w:val="single" w:sz="4" w:space="0" w:color="000080"/>
            </w:tcBorders>
            <w:shd w:val="clear" w:color="auto" w:fill="auto"/>
          </w:tcPr>
          <w:p w14:paraId="6DE2F29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681DEC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F4B5FAA" w14:textId="77777777" w:rsidR="00C60835" w:rsidRDefault="00C60835">
            <w:pPr>
              <w:snapToGrid w:val="0"/>
              <w:rPr>
                <w:rFonts w:ascii="Times New Roman" w:eastAsia="Times New Roman" w:hAnsi="Times New Roman" w:cs="Times New Roman"/>
                <w:sz w:val="20"/>
                <w:szCs w:val="20"/>
              </w:rPr>
            </w:pPr>
          </w:p>
        </w:tc>
      </w:tr>
      <w:tr w:rsidR="00C60835" w14:paraId="00066468" w14:textId="77777777">
        <w:tc>
          <w:tcPr>
            <w:tcW w:w="784" w:type="dxa"/>
            <w:tcBorders>
              <w:top w:val="single" w:sz="4" w:space="0" w:color="000080"/>
              <w:left w:val="single" w:sz="4" w:space="0" w:color="000080"/>
              <w:bottom w:val="single" w:sz="4" w:space="0" w:color="000080"/>
            </w:tcBorders>
            <w:shd w:val="clear" w:color="auto" w:fill="auto"/>
          </w:tcPr>
          <w:p w14:paraId="50AF9D6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53-54</w:t>
            </w:r>
          </w:p>
        </w:tc>
        <w:tc>
          <w:tcPr>
            <w:tcW w:w="6467" w:type="dxa"/>
            <w:tcBorders>
              <w:top w:val="single" w:sz="4" w:space="0" w:color="000080"/>
              <w:left w:val="single" w:sz="4" w:space="0" w:color="000080"/>
              <w:bottom w:val="single" w:sz="4" w:space="0" w:color="000080"/>
            </w:tcBorders>
            <w:shd w:val="clear" w:color="auto" w:fill="auto"/>
          </w:tcPr>
          <w:p w14:paraId="7C35962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Описание действий людей. Обучающее сочинение по картине С.Григорьева «Вратарь».</w:t>
            </w:r>
          </w:p>
        </w:tc>
        <w:tc>
          <w:tcPr>
            <w:tcW w:w="1178" w:type="dxa"/>
            <w:tcBorders>
              <w:top w:val="single" w:sz="4" w:space="0" w:color="000080"/>
              <w:left w:val="single" w:sz="4" w:space="0" w:color="000080"/>
              <w:bottom w:val="single" w:sz="4" w:space="0" w:color="000080"/>
            </w:tcBorders>
            <w:shd w:val="clear" w:color="auto" w:fill="auto"/>
          </w:tcPr>
          <w:p w14:paraId="2ECF844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A11A32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1AC09F2" w14:textId="77777777" w:rsidR="00C60835" w:rsidRDefault="00C60835">
            <w:pPr>
              <w:snapToGrid w:val="0"/>
              <w:rPr>
                <w:rFonts w:ascii="Times New Roman" w:eastAsia="Times New Roman" w:hAnsi="Times New Roman" w:cs="Times New Roman"/>
                <w:sz w:val="20"/>
                <w:szCs w:val="20"/>
              </w:rPr>
            </w:pPr>
          </w:p>
        </w:tc>
      </w:tr>
      <w:tr w:rsidR="00C60835" w14:paraId="5685E8DD" w14:textId="77777777">
        <w:tc>
          <w:tcPr>
            <w:tcW w:w="784" w:type="dxa"/>
            <w:tcBorders>
              <w:top w:val="single" w:sz="4" w:space="0" w:color="000080"/>
              <w:left w:val="single" w:sz="4" w:space="0" w:color="000080"/>
              <w:bottom w:val="single" w:sz="4" w:space="0" w:color="000080"/>
            </w:tcBorders>
            <w:shd w:val="clear" w:color="auto" w:fill="auto"/>
          </w:tcPr>
          <w:p w14:paraId="104694F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55</w:t>
            </w:r>
          </w:p>
        </w:tc>
        <w:tc>
          <w:tcPr>
            <w:tcW w:w="6467" w:type="dxa"/>
            <w:tcBorders>
              <w:top w:val="single" w:sz="4" w:space="0" w:color="000080"/>
              <w:left w:val="single" w:sz="4" w:space="0" w:color="000080"/>
              <w:bottom w:val="single" w:sz="4" w:space="0" w:color="000080"/>
            </w:tcBorders>
            <w:shd w:val="clear" w:color="auto" w:fill="auto"/>
          </w:tcPr>
          <w:p w14:paraId="7ECCAD0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деепричастия.</w:t>
            </w:r>
          </w:p>
        </w:tc>
        <w:tc>
          <w:tcPr>
            <w:tcW w:w="1178" w:type="dxa"/>
            <w:tcBorders>
              <w:top w:val="single" w:sz="4" w:space="0" w:color="000080"/>
              <w:left w:val="single" w:sz="4" w:space="0" w:color="000080"/>
              <w:bottom w:val="single" w:sz="4" w:space="0" w:color="000080"/>
            </w:tcBorders>
            <w:shd w:val="clear" w:color="auto" w:fill="auto"/>
          </w:tcPr>
          <w:p w14:paraId="0D15E37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BC4F7D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E65E819" w14:textId="77777777" w:rsidR="00C60835" w:rsidRDefault="00C60835">
            <w:pPr>
              <w:snapToGrid w:val="0"/>
              <w:rPr>
                <w:rFonts w:ascii="Times New Roman" w:eastAsia="Times New Roman" w:hAnsi="Times New Roman" w:cs="Times New Roman"/>
                <w:sz w:val="20"/>
                <w:szCs w:val="20"/>
              </w:rPr>
            </w:pPr>
          </w:p>
        </w:tc>
      </w:tr>
      <w:tr w:rsidR="00C60835" w14:paraId="0F3F9293" w14:textId="77777777">
        <w:tc>
          <w:tcPr>
            <w:tcW w:w="784" w:type="dxa"/>
            <w:tcBorders>
              <w:top w:val="single" w:sz="4" w:space="0" w:color="000080"/>
              <w:left w:val="single" w:sz="4" w:space="0" w:color="000080"/>
              <w:bottom w:val="single" w:sz="4" w:space="0" w:color="000080"/>
            </w:tcBorders>
            <w:shd w:val="clear" w:color="auto" w:fill="auto"/>
          </w:tcPr>
          <w:p w14:paraId="6A4341C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56</w:t>
            </w:r>
          </w:p>
        </w:tc>
        <w:tc>
          <w:tcPr>
            <w:tcW w:w="6467" w:type="dxa"/>
            <w:tcBorders>
              <w:top w:val="single" w:sz="4" w:space="0" w:color="000080"/>
              <w:left w:val="single" w:sz="4" w:space="0" w:color="000080"/>
              <w:bottom w:val="single" w:sz="4" w:space="0" w:color="000080"/>
            </w:tcBorders>
            <w:shd w:val="clear" w:color="auto" w:fill="auto"/>
          </w:tcPr>
          <w:p w14:paraId="313F1A7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«Деепричастие». Тест.</w:t>
            </w:r>
          </w:p>
        </w:tc>
        <w:tc>
          <w:tcPr>
            <w:tcW w:w="1178" w:type="dxa"/>
            <w:tcBorders>
              <w:top w:val="single" w:sz="4" w:space="0" w:color="000080"/>
              <w:left w:val="single" w:sz="4" w:space="0" w:color="000080"/>
              <w:bottom w:val="single" w:sz="4" w:space="0" w:color="000080"/>
            </w:tcBorders>
            <w:shd w:val="clear" w:color="auto" w:fill="auto"/>
          </w:tcPr>
          <w:p w14:paraId="5CE69F9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68560B0"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5DB0AF2" w14:textId="77777777" w:rsidR="00C60835" w:rsidRDefault="00C60835">
            <w:pPr>
              <w:snapToGrid w:val="0"/>
              <w:rPr>
                <w:rFonts w:ascii="Times New Roman" w:eastAsia="Times New Roman" w:hAnsi="Times New Roman" w:cs="Times New Roman"/>
                <w:sz w:val="20"/>
                <w:szCs w:val="20"/>
              </w:rPr>
            </w:pPr>
          </w:p>
        </w:tc>
      </w:tr>
      <w:tr w:rsidR="00C60835" w14:paraId="64845ED8" w14:textId="77777777">
        <w:tc>
          <w:tcPr>
            <w:tcW w:w="784" w:type="dxa"/>
            <w:tcBorders>
              <w:top w:val="single" w:sz="4" w:space="0" w:color="000080"/>
              <w:left w:val="single" w:sz="4" w:space="0" w:color="000080"/>
              <w:bottom w:val="single" w:sz="4" w:space="0" w:color="000080"/>
            </w:tcBorders>
            <w:shd w:val="clear" w:color="auto" w:fill="auto"/>
          </w:tcPr>
          <w:p w14:paraId="14E6CEC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57</w:t>
            </w:r>
          </w:p>
        </w:tc>
        <w:tc>
          <w:tcPr>
            <w:tcW w:w="6467" w:type="dxa"/>
            <w:tcBorders>
              <w:top w:val="single" w:sz="4" w:space="0" w:color="000080"/>
              <w:left w:val="single" w:sz="4" w:space="0" w:color="000080"/>
              <w:bottom w:val="single" w:sz="4" w:space="0" w:color="000080"/>
            </w:tcBorders>
            <w:shd w:val="clear" w:color="auto" w:fill="auto"/>
          </w:tcPr>
          <w:p w14:paraId="75972C5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438CD81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D4B36D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9837DF8" w14:textId="77777777" w:rsidR="00C60835" w:rsidRDefault="00C60835">
            <w:pPr>
              <w:snapToGrid w:val="0"/>
              <w:rPr>
                <w:rFonts w:ascii="Times New Roman" w:eastAsia="Times New Roman" w:hAnsi="Times New Roman" w:cs="Times New Roman"/>
                <w:sz w:val="20"/>
                <w:szCs w:val="20"/>
              </w:rPr>
            </w:pPr>
          </w:p>
        </w:tc>
      </w:tr>
      <w:tr w:rsidR="00C60835" w14:paraId="3E31BE8C" w14:textId="77777777">
        <w:tc>
          <w:tcPr>
            <w:tcW w:w="784" w:type="dxa"/>
            <w:tcBorders>
              <w:top w:val="single" w:sz="4" w:space="0" w:color="000080"/>
              <w:left w:val="single" w:sz="4" w:space="0" w:color="000080"/>
              <w:bottom w:val="single" w:sz="4" w:space="0" w:color="000080"/>
            </w:tcBorders>
            <w:shd w:val="clear" w:color="auto" w:fill="auto"/>
          </w:tcPr>
          <w:p w14:paraId="453776C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58</w:t>
            </w:r>
          </w:p>
        </w:tc>
        <w:tc>
          <w:tcPr>
            <w:tcW w:w="6467" w:type="dxa"/>
            <w:tcBorders>
              <w:top w:val="single" w:sz="4" w:space="0" w:color="000080"/>
              <w:left w:val="single" w:sz="4" w:space="0" w:color="000080"/>
              <w:bottom w:val="single" w:sz="4" w:space="0" w:color="000080"/>
            </w:tcBorders>
            <w:shd w:val="clear" w:color="auto" w:fill="auto"/>
          </w:tcPr>
          <w:p w14:paraId="7BD5C41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52D02E2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7873D7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A4D2FDB" w14:textId="77777777" w:rsidR="00C60835" w:rsidRDefault="00C60835">
            <w:pPr>
              <w:snapToGrid w:val="0"/>
              <w:rPr>
                <w:rFonts w:ascii="Times New Roman" w:eastAsia="Times New Roman" w:hAnsi="Times New Roman" w:cs="Times New Roman"/>
                <w:sz w:val="20"/>
                <w:szCs w:val="20"/>
              </w:rPr>
            </w:pPr>
          </w:p>
        </w:tc>
      </w:tr>
      <w:tr w:rsidR="00C60835" w14:paraId="52890084" w14:textId="77777777">
        <w:tc>
          <w:tcPr>
            <w:tcW w:w="784" w:type="dxa"/>
            <w:tcBorders>
              <w:top w:val="single" w:sz="4" w:space="0" w:color="000080"/>
              <w:left w:val="single" w:sz="4" w:space="0" w:color="000080"/>
              <w:bottom w:val="single" w:sz="4" w:space="0" w:color="000080"/>
            </w:tcBorders>
            <w:shd w:val="clear" w:color="auto" w:fill="auto"/>
          </w:tcPr>
          <w:p w14:paraId="1567E079"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4D1B2CBE"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НАРЕЧИЕ</w:t>
            </w:r>
          </w:p>
        </w:tc>
        <w:tc>
          <w:tcPr>
            <w:tcW w:w="1178" w:type="dxa"/>
            <w:tcBorders>
              <w:top w:val="single" w:sz="4" w:space="0" w:color="000080"/>
              <w:left w:val="single" w:sz="4" w:space="0" w:color="000080"/>
              <w:bottom w:val="single" w:sz="4" w:space="0" w:color="000080"/>
            </w:tcBorders>
            <w:shd w:val="clear" w:color="auto" w:fill="auto"/>
          </w:tcPr>
          <w:p w14:paraId="2690440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25+9 р\р</w:t>
            </w:r>
          </w:p>
        </w:tc>
        <w:tc>
          <w:tcPr>
            <w:tcW w:w="1216" w:type="dxa"/>
            <w:tcBorders>
              <w:top w:val="single" w:sz="4" w:space="0" w:color="000080"/>
              <w:left w:val="single" w:sz="4" w:space="0" w:color="000080"/>
              <w:bottom w:val="single" w:sz="4" w:space="0" w:color="000080"/>
            </w:tcBorders>
            <w:shd w:val="clear" w:color="auto" w:fill="auto"/>
          </w:tcPr>
          <w:p w14:paraId="078D78B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95CA73F" w14:textId="77777777" w:rsidR="00C60835" w:rsidRDefault="00C60835">
            <w:pPr>
              <w:snapToGrid w:val="0"/>
              <w:rPr>
                <w:rFonts w:ascii="Times New Roman" w:eastAsia="Times New Roman" w:hAnsi="Times New Roman" w:cs="Times New Roman"/>
                <w:sz w:val="20"/>
                <w:szCs w:val="20"/>
              </w:rPr>
            </w:pPr>
          </w:p>
        </w:tc>
      </w:tr>
      <w:tr w:rsidR="00C60835" w14:paraId="23748DDB" w14:textId="77777777">
        <w:tc>
          <w:tcPr>
            <w:tcW w:w="784" w:type="dxa"/>
            <w:tcBorders>
              <w:top w:val="single" w:sz="4" w:space="0" w:color="000080"/>
              <w:left w:val="single" w:sz="4" w:space="0" w:color="000080"/>
              <w:bottom w:val="single" w:sz="4" w:space="0" w:color="000080"/>
            </w:tcBorders>
            <w:shd w:val="clear" w:color="auto" w:fill="auto"/>
          </w:tcPr>
          <w:p w14:paraId="6CE59F9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59</w:t>
            </w:r>
          </w:p>
        </w:tc>
        <w:tc>
          <w:tcPr>
            <w:tcW w:w="6467" w:type="dxa"/>
            <w:tcBorders>
              <w:top w:val="single" w:sz="4" w:space="0" w:color="000080"/>
              <w:left w:val="single" w:sz="4" w:space="0" w:color="000080"/>
              <w:bottom w:val="single" w:sz="4" w:space="0" w:color="000080"/>
            </w:tcBorders>
            <w:shd w:val="clear" w:color="auto" w:fill="auto"/>
          </w:tcPr>
          <w:p w14:paraId="40295E2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Наречие как часть речи.</w:t>
            </w:r>
          </w:p>
        </w:tc>
        <w:tc>
          <w:tcPr>
            <w:tcW w:w="1178" w:type="dxa"/>
            <w:tcBorders>
              <w:top w:val="single" w:sz="4" w:space="0" w:color="000080"/>
              <w:left w:val="single" w:sz="4" w:space="0" w:color="000080"/>
              <w:bottom w:val="single" w:sz="4" w:space="0" w:color="000080"/>
            </w:tcBorders>
            <w:shd w:val="clear" w:color="auto" w:fill="auto"/>
          </w:tcPr>
          <w:p w14:paraId="0E0E758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BBEC68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0D4169E" w14:textId="77777777" w:rsidR="00C60835" w:rsidRDefault="00C60835">
            <w:pPr>
              <w:snapToGrid w:val="0"/>
              <w:rPr>
                <w:rFonts w:ascii="Times New Roman" w:eastAsia="Times New Roman" w:hAnsi="Times New Roman" w:cs="Times New Roman"/>
                <w:sz w:val="20"/>
                <w:szCs w:val="20"/>
              </w:rPr>
            </w:pPr>
          </w:p>
        </w:tc>
      </w:tr>
      <w:tr w:rsidR="00C60835" w14:paraId="6D78ED0A" w14:textId="77777777">
        <w:tc>
          <w:tcPr>
            <w:tcW w:w="784" w:type="dxa"/>
            <w:tcBorders>
              <w:top w:val="single" w:sz="4" w:space="0" w:color="000080"/>
              <w:left w:val="single" w:sz="4" w:space="0" w:color="000080"/>
              <w:bottom w:val="single" w:sz="4" w:space="0" w:color="000080"/>
            </w:tcBorders>
            <w:shd w:val="clear" w:color="auto" w:fill="auto"/>
          </w:tcPr>
          <w:p w14:paraId="4972D7F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60</w:t>
            </w:r>
          </w:p>
        </w:tc>
        <w:tc>
          <w:tcPr>
            <w:tcW w:w="6467" w:type="dxa"/>
            <w:tcBorders>
              <w:top w:val="single" w:sz="4" w:space="0" w:color="000080"/>
              <w:left w:val="single" w:sz="4" w:space="0" w:color="000080"/>
              <w:bottom w:val="single" w:sz="4" w:space="0" w:color="000080"/>
            </w:tcBorders>
            <w:shd w:val="clear" w:color="auto" w:fill="auto"/>
          </w:tcPr>
          <w:p w14:paraId="55D3C43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Употребление наречий в речи.</w:t>
            </w:r>
          </w:p>
        </w:tc>
        <w:tc>
          <w:tcPr>
            <w:tcW w:w="1178" w:type="dxa"/>
            <w:tcBorders>
              <w:top w:val="single" w:sz="4" w:space="0" w:color="000080"/>
              <w:left w:val="single" w:sz="4" w:space="0" w:color="000080"/>
              <w:bottom w:val="single" w:sz="4" w:space="0" w:color="000080"/>
            </w:tcBorders>
            <w:shd w:val="clear" w:color="auto" w:fill="auto"/>
          </w:tcPr>
          <w:p w14:paraId="381A851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C715FE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47A28B8" w14:textId="77777777" w:rsidR="00C60835" w:rsidRDefault="00C60835">
            <w:pPr>
              <w:snapToGrid w:val="0"/>
              <w:rPr>
                <w:rFonts w:ascii="Times New Roman" w:eastAsia="Times New Roman" w:hAnsi="Times New Roman" w:cs="Times New Roman"/>
                <w:sz w:val="20"/>
                <w:szCs w:val="20"/>
              </w:rPr>
            </w:pPr>
          </w:p>
        </w:tc>
      </w:tr>
      <w:tr w:rsidR="00C60835" w14:paraId="2C178D95" w14:textId="77777777">
        <w:tc>
          <w:tcPr>
            <w:tcW w:w="784" w:type="dxa"/>
            <w:tcBorders>
              <w:top w:val="single" w:sz="4" w:space="0" w:color="000080"/>
              <w:left w:val="single" w:sz="4" w:space="0" w:color="000080"/>
              <w:bottom w:val="single" w:sz="4" w:space="0" w:color="000080"/>
            </w:tcBorders>
            <w:shd w:val="clear" w:color="auto" w:fill="auto"/>
          </w:tcPr>
          <w:p w14:paraId="532A7C7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61-62</w:t>
            </w:r>
          </w:p>
        </w:tc>
        <w:tc>
          <w:tcPr>
            <w:tcW w:w="6467" w:type="dxa"/>
            <w:tcBorders>
              <w:top w:val="single" w:sz="4" w:space="0" w:color="000080"/>
              <w:left w:val="single" w:sz="4" w:space="0" w:color="000080"/>
              <w:bottom w:val="single" w:sz="4" w:space="0" w:color="000080"/>
            </w:tcBorders>
            <w:shd w:val="clear" w:color="auto" w:fill="auto"/>
          </w:tcPr>
          <w:p w14:paraId="1FF4AC6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Разряды наречий.</w:t>
            </w:r>
          </w:p>
        </w:tc>
        <w:tc>
          <w:tcPr>
            <w:tcW w:w="1178" w:type="dxa"/>
            <w:tcBorders>
              <w:top w:val="single" w:sz="4" w:space="0" w:color="000080"/>
              <w:left w:val="single" w:sz="4" w:space="0" w:color="000080"/>
              <w:bottom w:val="single" w:sz="4" w:space="0" w:color="000080"/>
            </w:tcBorders>
            <w:shd w:val="clear" w:color="auto" w:fill="auto"/>
          </w:tcPr>
          <w:p w14:paraId="0887C65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BD0AAE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F3A568F" w14:textId="77777777" w:rsidR="00C60835" w:rsidRDefault="00C60835">
            <w:pPr>
              <w:snapToGrid w:val="0"/>
              <w:rPr>
                <w:rFonts w:ascii="Times New Roman" w:eastAsia="Times New Roman" w:hAnsi="Times New Roman" w:cs="Times New Roman"/>
                <w:sz w:val="20"/>
                <w:szCs w:val="20"/>
              </w:rPr>
            </w:pPr>
          </w:p>
        </w:tc>
      </w:tr>
      <w:tr w:rsidR="00C60835" w14:paraId="59998BF1" w14:textId="77777777">
        <w:tc>
          <w:tcPr>
            <w:tcW w:w="784" w:type="dxa"/>
            <w:tcBorders>
              <w:top w:val="single" w:sz="4" w:space="0" w:color="000080"/>
              <w:left w:val="single" w:sz="4" w:space="0" w:color="000080"/>
              <w:bottom w:val="single" w:sz="4" w:space="0" w:color="000080"/>
            </w:tcBorders>
            <w:shd w:val="clear" w:color="auto" w:fill="auto"/>
          </w:tcPr>
          <w:p w14:paraId="1E9F5AA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63-64</w:t>
            </w:r>
          </w:p>
        </w:tc>
        <w:tc>
          <w:tcPr>
            <w:tcW w:w="6467" w:type="dxa"/>
            <w:tcBorders>
              <w:top w:val="single" w:sz="4" w:space="0" w:color="000080"/>
              <w:left w:val="single" w:sz="4" w:space="0" w:color="000080"/>
              <w:bottom w:val="single" w:sz="4" w:space="0" w:color="000080"/>
            </w:tcBorders>
            <w:shd w:val="clear" w:color="auto" w:fill="auto"/>
          </w:tcPr>
          <w:p w14:paraId="62669EF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Степени сравнения наречий.</w:t>
            </w:r>
          </w:p>
        </w:tc>
        <w:tc>
          <w:tcPr>
            <w:tcW w:w="1178" w:type="dxa"/>
            <w:tcBorders>
              <w:top w:val="single" w:sz="4" w:space="0" w:color="000080"/>
              <w:left w:val="single" w:sz="4" w:space="0" w:color="000080"/>
              <w:bottom w:val="single" w:sz="4" w:space="0" w:color="000080"/>
            </w:tcBorders>
            <w:shd w:val="clear" w:color="auto" w:fill="auto"/>
          </w:tcPr>
          <w:p w14:paraId="15EDA78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9409D30"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EDB2EA7" w14:textId="77777777" w:rsidR="00C60835" w:rsidRDefault="00C60835">
            <w:pPr>
              <w:snapToGrid w:val="0"/>
              <w:rPr>
                <w:rFonts w:ascii="Times New Roman" w:eastAsia="Times New Roman" w:hAnsi="Times New Roman" w:cs="Times New Roman"/>
                <w:sz w:val="20"/>
                <w:szCs w:val="20"/>
              </w:rPr>
            </w:pPr>
          </w:p>
        </w:tc>
      </w:tr>
      <w:tr w:rsidR="00C60835" w14:paraId="3538852A" w14:textId="77777777">
        <w:tc>
          <w:tcPr>
            <w:tcW w:w="784" w:type="dxa"/>
            <w:tcBorders>
              <w:top w:val="single" w:sz="4" w:space="0" w:color="000080"/>
              <w:left w:val="single" w:sz="4" w:space="0" w:color="000080"/>
              <w:bottom w:val="single" w:sz="4" w:space="0" w:color="000080"/>
            </w:tcBorders>
            <w:shd w:val="clear" w:color="auto" w:fill="auto"/>
          </w:tcPr>
          <w:p w14:paraId="729A7D2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65</w:t>
            </w:r>
          </w:p>
        </w:tc>
        <w:tc>
          <w:tcPr>
            <w:tcW w:w="6467" w:type="dxa"/>
            <w:tcBorders>
              <w:top w:val="single" w:sz="4" w:space="0" w:color="000080"/>
              <w:left w:val="single" w:sz="4" w:space="0" w:color="000080"/>
              <w:bottom w:val="single" w:sz="4" w:space="0" w:color="000080"/>
            </w:tcBorders>
            <w:shd w:val="clear" w:color="auto" w:fill="auto"/>
          </w:tcPr>
          <w:p w14:paraId="2BBF605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наречия.</w:t>
            </w:r>
          </w:p>
        </w:tc>
        <w:tc>
          <w:tcPr>
            <w:tcW w:w="1178" w:type="dxa"/>
            <w:tcBorders>
              <w:top w:val="single" w:sz="4" w:space="0" w:color="000080"/>
              <w:left w:val="single" w:sz="4" w:space="0" w:color="000080"/>
              <w:bottom w:val="single" w:sz="4" w:space="0" w:color="000080"/>
            </w:tcBorders>
            <w:shd w:val="clear" w:color="auto" w:fill="auto"/>
          </w:tcPr>
          <w:p w14:paraId="67E08F8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CEFDDC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91CE98D" w14:textId="77777777" w:rsidR="00C60835" w:rsidRDefault="00C60835">
            <w:pPr>
              <w:snapToGrid w:val="0"/>
              <w:rPr>
                <w:rFonts w:ascii="Times New Roman" w:eastAsia="Times New Roman" w:hAnsi="Times New Roman" w:cs="Times New Roman"/>
                <w:sz w:val="20"/>
                <w:szCs w:val="20"/>
              </w:rPr>
            </w:pPr>
          </w:p>
        </w:tc>
      </w:tr>
      <w:tr w:rsidR="00C60835" w14:paraId="2E9E325C" w14:textId="77777777">
        <w:tc>
          <w:tcPr>
            <w:tcW w:w="784" w:type="dxa"/>
            <w:tcBorders>
              <w:top w:val="single" w:sz="4" w:space="0" w:color="000080"/>
              <w:left w:val="single" w:sz="4" w:space="0" w:color="000080"/>
              <w:bottom w:val="single" w:sz="4" w:space="0" w:color="000080"/>
            </w:tcBorders>
            <w:shd w:val="clear" w:color="auto" w:fill="auto"/>
          </w:tcPr>
          <w:p w14:paraId="545965E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66-67</w:t>
            </w:r>
          </w:p>
        </w:tc>
        <w:tc>
          <w:tcPr>
            <w:tcW w:w="6467" w:type="dxa"/>
            <w:tcBorders>
              <w:top w:val="single" w:sz="4" w:space="0" w:color="000080"/>
              <w:left w:val="single" w:sz="4" w:space="0" w:color="000080"/>
              <w:bottom w:val="single" w:sz="4" w:space="0" w:color="000080"/>
            </w:tcBorders>
            <w:shd w:val="clear" w:color="auto" w:fill="auto"/>
          </w:tcPr>
          <w:p w14:paraId="04A78AB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Изложение текста с описанием действия.</w:t>
            </w:r>
          </w:p>
        </w:tc>
        <w:tc>
          <w:tcPr>
            <w:tcW w:w="1178" w:type="dxa"/>
            <w:tcBorders>
              <w:top w:val="single" w:sz="4" w:space="0" w:color="000080"/>
              <w:left w:val="single" w:sz="4" w:space="0" w:color="000080"/>
              <w:bottom w:val="single" w:sz="4" w:space="0" w:color="000080"/>
            </w:tcBorders>
            <w:shd w:val="clear" w:color="auto" w:fill="auto"/>
          </w:tcPr>
          <w:p w14:paraId="2A80631F"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1A67664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BCC1069" w14:textId="77777777" w:rsidR="00C60835" w:rsidRDefault="00C60835">
            <w:pPr>
              <w:snapToGrid w:val="0"/>
              <w:rPr>
                <w:rFonts w:ascii="Times New Roman" w:eastAsia="Times New Roman" w:hAnsi="Times New Roman" w:cs="Times New Roman"/>
                <w:sz w:val="20"/>
                <w:szCs w:val="20"/>
              </w:rPr>
            </w:pPr>
          </w:p>
        </w:tc>
      </w:tr>
      <w:tr w:rsidR="00C60835" w14:paraId="7540533F" w14:textId="77777777">
        <w:tc>
          <w:tcPr>
            <w:tcW w:w="784" w:type="dxa"/>
            <w:tcBorders>
              <w:top w:val="single" w:sz="4" w:space="0" w:color="000080"/>
              <w:left w:val="single" w:sz="4" w:space="0" w:color="000080"/>
              <w:bottom w:val="single" w:sz="4" w:space="0" w:color="000080"/>
            </w:tcBorders>
            <w:shd w:val="clear" w:color="auto" w:fill="auto"/>
          </w:tcPr>
          <w:p w14:paraId="05FEBF5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68-69</w:t>
            </w:r>
          </w:p>
        </w:tc>
        <w:tc>
          <w:tcPr>
            <w:tcW w:w="6467" w:type="dxa"/>
            <w:tcBorders>
              <w:top w:val="single" w:sz="4" w:space="0" w:color="000080"/>
              <w:left w:val="single" w:sz="4" w:space="0" w:color="000080"/>
              <w:bottom w:val="single" w:sz="4" w:space="0" w:color="000080"/>
            </w:tcBorders>
            <w:shd w:val="clear" w:color="auto" w:fill="auto"/>
          </w:tcPr>
          <w:p w14:paraId="18FEAD1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Слитное и раздельное написание </w:t>
            </w:r>
            <w:r>
              <w:rPr>
                <w:rFonts w:ascii="Times New Roman" w:eastAsia="Times New Roman" w:hAnsi="Times New Roman" w:cs="Times New Roman"/>
                <w:b/>
                <w:i/>
              </w:rPr>
              <w:t>не</w:t>
            </w:r>
            <w:r>
              <w:rPr>
                <w:rFonts w:ascii="Times New Roman" w:eastAsia="Times New Roman" w:hAnsi="Times New Roman" w:cs="Times New Roman"/>
              </w:rPr>
              <w:t xml:space="preserve"> с наречиями на –</w:t>
            </w:r>
            <w:r>
              <w:rPr>
                <w:rFonts w:ascii="Times New Roman" w:eastAsia="Times New Roman" w:hAnsi="Times New Roman" w:cs="Times New Roman"/>
                <w:b/>
                <w:i/>
              </w:rPr>
              <w:t>о</w:t>
            </w:r>
            <w:r>
              <w:rPr>
                <w:rFonts w:ascii="Times New Roman" w:eastAsia="Times New Roman" w:hAnsi="Times New Roman" w:cs="Times New Roman"/>
              </w:rPr>
              <w:t xml:space="preserve"> и –</w:t>
            </w:r>
            <w:r>
              <w:rPr>
                <w:rFonts w:ascii="Times New Roman" w:eastAsia="Times New Roman" w:hAnsi="Times New Roman" w:cs="Times New Roman"/>
                <w:b/>
                <w:i/>
              </w:rPr>
              <w:t>е.</w:t>
            </w:r>
          </w:p>
        </w:tc>
        <w:tc>
          <w:tcPr>
            <w:tcW w:w="1178" w:type="dxa"/>
            <w:tcBorders>
              <w:top w:val="single" w:sz="4" w:space="0" w:color="000080"/>
              <w:left w:val="single" w:sz="4" w:space="0" w:color="000080"/>
              <w:bottom w:val="single" w:sz="4" w:space="0" w:color="000080"/>
            </w:tcBorders>
            <w:shd w:val="clear" w:color="auto" w:fill="auto"/>
          </w:tcPr>
          <w:p w14:paraId="7D423DD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14A503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AF35CEA" w14:textId="77777777" w:rsidR="00C60835" w:rsidRDefault="00C60835">
            <w:pPr>
              <w:snapToGrid w:val="0"/>
              <w:rPr>
                <w:rFonts w:ascii="Times New Roman" w:eastAsia="Times New Roman" w:hAnsi="Times New Roman" w:cs="Times New Roman"/>
                <w:sz w:val="20"/>
                <w:szCs w:val="20"/>
              </w:rPr>
            </w:pPr>
          </w:p>
        </w:tc>
      </w:tr>
      <w:tr w:rsidR="00C60835" w14:paraId="69C67AC2" w14:textId="77777777">
        <w:tc>
          <w:tcPr>
            <w:tcW w:w="784" w:type="dxa"/>
            <w:tcBorders>
              <w:top w:val="single" w:sz="4" w:space="0" w:color="000080"/>
              <w:left w:val="single" w:sz="4" w:space="0" w:color="000080"/>
              <w:bottom w:val="single" w:sz="4" w:space="0" w:color="000080"/>
            </w:tcBorders>
            <w:shd w:val="clear" w:color="auto" w:fill="auto"/>
          </w:tcPr>
          <w:p w14:paraId="3FC69AB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70</w:t>
            </w:r>
          </w:p>
        </w:tc>
        <w:tc>
          <w:tcPr>
            <w:tcW w:w="6467" w:type="dxa"/>
            <w:tcBorders>
              <w:top w:val="single" w:sz="4" w:space="0" w:color="000080"/>
              <w:left w:val="single" w:sz="4" w:space="0" w:color="000080"/>
              <w:bottom w:val="single" w:sz="4" w:space="0" w:color="000080"/>
            </w:tcBorders>
            <w:shd w:val="clear" w:color="auto" w:fill="auto"/>
          </w:tcPr>
          <w:p w14:paraId="412A17A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Урок-практикум по теме «Употребление </w:t>
            </w:r>
            <w:r>
              <w:rPr>
                <w:rFonts w:ascii="Times New Roman" w:eastAsia="Times New Roman" w:hAnsi="Times New Roman" w:cs="Times New Roman"/>
                <w:b/>
                <w:i/>
              </w:rPr>
              <w:t>не</w:t>
            </w:r>
            <w:r>
              <w:rPr>
                <w:rFonts w:ascii="Times New Roman" w:eastAsia="Times New Roman" w:hAnsi="Times New Roman" w:cs="Times New Roman"/>
              </w:rPr>
              <w:t xml:space="preserve"> с разными частями речи».</w:t>
            </w:r>
          </w:p>
        </w:tc>
        <w:tc>
          <w:tcPr>
            <w:tcW w:w="1178" w:type="dxa"/>
            <w:tcBorders>
              <w:top w:val="single" w:sz="4" w:space="0" w:color="000080"/>
              <w:left w:val="single" w:sz="4" w:space="0" w:color="000080"/>
              <w:bottom w:val="single" w:sz="4" w:space="0" w:color="000080"/>
            </w:tcBorders>
            <w:shd w:val="clear" w:color="auto" w:fill="auto"/>
          </w:tcPr>
          <w:p w14:paraId="06DA2BD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AD0F6E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D9DCCCC" w14:textId="77777777" w:rsidR="00C60835" w:rsidRDefault="00C60835">
            <w:pPr>
              <w:snapToGrid w:val="0"/>
              <w:rPr>
                <w:rFonts w:ascii="Times New Roman" w:eastAsia="Times New Roman" w:hAnsi="Times New Roman" w:cs="Times New Roman"/>
                <w:sz w:val="20"/>
                <w:szCs w:val="20"/>
              </w:rPr>
            </w:pPr>
          </w:p>
        </w:tc>
      </w:tr>
      <w:tr w:rsidR="00C60835" w14:paraId="78F2F3FE" w14:textId="77777777">
        <w:tc>
          <w:tcPr>
            <w:tcW w:w="784" w:type="dxa"/>
            <w:tcBorders>
              <w:top w:val="single" w:sz="4" w:space="0" w:color="000080"/>
              <w:left w:val="single" w:sz="4" w:space="0" w:color="000080"/>
              <w:bottom w:val="single" w:sz="4" w:space="0" w:color="000080"/>
            </w:tcBorders>
            <w:shd w:val="clear" w:color="auto" w:fill="auto"/>
          </w:tcPr>
          <w:p w14:paraId="7E605DB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71-72</w:t>
            </w:r>
          </w:p>
        </w:tc>
        <w:tc>
          <w:tcPr>
            <w:tcW w:w="6467" w:type="dxa"/>
            <w:tcBorders>
              <w:top w:val="single" w:sz="4" w:space="0" w:color="000080"/>
              <w:left w:val="single" w:sz="4" w:space="0" w:color="000080"/>
              <w:bottom w:val="single" w:sz="4" w:space="0" w:color="000080"/>
            </w:tcBorders>
            <w:shd w:val="clear" w:color="auto" w:fill="auto"/>
          </w:tcPr>
          <w:p w14:paraId="51F7E4E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Буквы </w:t>
            </w:r>
            <w:r>
              <w:rPr>
                <w:rFonts w:ascii="Times New Roman" w:eastAsia="Times New Roman" w:hAnsi="Times New Roman" w:cs="Times New Roman"/>
                <w:b/>
                <w:i/>
              </w:rPr>
              <w:t>е</w:t>
            </w:r>
            <w:r>
              <w:rPr>
                <w:rFonts w:ascii="Times New Roman" w:eastAsia="Times New Roman" w:hAnsi="Times New Roman" w:cs="Times New Roman"/>
              </w:rPr>
              <w:t xml:space="preserve"> и </w:t>
            </w:r>
            <w:r>
              <w:rPr>
                <w:rFonts w:ascii="Times New Roman" w:eastAsia="Times New Roman" w:hAnsi="Times New Roman" w:cs="Times New Roman"/>
                <w:b/>
                <w:i/>
              </w:rPr>
              <w:t>и</w:t>
            </w:r>
            <w:r>
              <w:rPr>
                <w:rFonts w:ascii="Times New Roman" w:eastAsia="Times New Roman" w:hAnsi="Times New Roman" w:cs="Times New Roman"/>
              </w:rPr>
              <w:t xml:space="preserve"> в приставках </w:t>
            </w:r>
            <w:r>
              <w:rPr>
                <w:rFonts w:ascii="Times New Roman" w:eastAsia="Times New Roman" w:hAnsi="Times New Roman" w:cs="Times New Roman"/>
                <w:b/>
                <w:i/>
              </w:rPr>
              <w:t>не</w:t>
            </w:r>
            <w:r>
              <w:rPr>
                <w:rFonts w:ascii="Times New Roman" w:eastAsia="Times New Roman" w:hAnsi="Times New Roman" w:cs="Times New Roman"/>
              </w:rPr>
              <w:t xml:space="preserve">- и </w:t>
            </w:r>
            <w:r>
              <w:rPr>
                <w:rFonts w:ascii="Times New Roman" w:eastAsia="Times New Roman" w:hAnsi="Times New Roman" w:cs="Times New Roman"/>
                <w:b/>
                <w:i/>
              </w:rPr>
              <w:t>ни</w:t>
            </w:r>
            <w:r>
              <w:rPr>
                <w:rFonts w:ascii="Times New Roman" w:eastAsia="Times New Roman" w:hAnsi="Times New Roman" w:cs="Times New Roman"/>
              </w:rPr>
              <w:t>- отрицательных наречий.</w:t>
            </w:r>
          </w:p>
        </w:tc>
        <w:tc>
          <w:tcPr>
            <w:tcW w:w="1178" w:type="dxa"/>
            <w:tcBorders>
              <w:top w:val="single" w:sz="4" w:space="0" w:color="000080"/>
              <w:left w:val="single" w:sz="4" w:space="0" w:color="000080"/>
              <w:bottom w:val="single" w:sz="4" w:space="0" w:color="000080"/>
            </w:tcBorders>
            <w:shd w:val="clear" w:color="auto" w:fill="auto"/>
          </w:tcPr>
          <w:p w14:paraId="2E1597B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0D6AE00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820AF53" w14:textId="77777777" w:rsidR="00C60835" w:rsidRDefault="00C60835">
            <w:pPr>
              <w:snapToGrid w:val="0"/>
              <w:rPr>
                <w:rFonts w:ascii="Times New Roman" w:eastAsia="Times New Roman" w:hAnsi="Times New Roman" w:cs="Times New Roman"/>
                <w:sz w:val="20"/>
                <w:szCs w:val="20"/>
              </w:rPr>
            </w:pPr>
          </w:p>
        </w:tc>
      </w:tr>
      <w:tr w:rsidR="00C60835" w14:paraId="279523B6" w14:textId="77777777">
        <w:tc>
          <w:tcPr>
            <w:tcW w:w="784" w:type="dxa"/>
            <w:tcBorders>
              <w:top w:val="single" w:sz="4" w:space="0" w:color="000080"/>
              <w:left w:val="single" w:sz="4" w:space="0" w:color="000080"/>
              <w:bottom w:val="single" w:sz="4" w:space="0" w:color="000080"/>
            </w:tcBorders>
            <w:shd w:val="clear" w:color="auto" w:fill="auto"/>
          </w:tcPr>
          <w:p w14:paraId="1B87463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73</w:t>
            </w:r>
          </w:p>
        </w:tc>
        <w:tc>
          <w:tcPr>
            <w:tcW w:w="6467" w:type="dxa"/>
            <w:tcBorders>
              <w:top w:val="single" w:sz="4" w:space="0" w:color="000080"/>
              <w:left w:val="single" w:sz="4" w:space="0" w:color="000080"/>
              <w:bottom w:val="single" w:sz="4" w:space="0" w:color="000080"/>
            </w:tcBorders>
            <w:shd w:val="clear" w:color="auto" w:fill="auto"/>
          </w:tcPr>
          <w:p w14:paraId="2F9E92D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Одна и две буквы </w:t>
            </w:r>
            <w:r>
              <w:rPr>
                <w:rFonts w:ascii="Times New Roman" w:eastAsia="Times New Roman" w:hAnsi="Times New Roman" w:cs="Times New Roman"/>
                <w:b/>
                <w:i/>
              </w:rPr>
              <w:t>н</w:t>
            </w:r>
            <w:r>
              <w:rPr>
                <w:rFonts w:ascii="Times New Roman" w:eastAsia="Times New Roman" w:hAnsi="Times New Roman" w:cs="Times New Roman"/>
              </w:rPr>
              <w:t xml:space="preserve"> в наречиях на –</w:t>
            </w:r>
            <w:r>
              <w:rPr>
                <w:rFonts w:ascii="Times New Roman" w:eastAsia="Times New Roman" w:hAnsi="Times New Roman" w:cs="Times New Roman"/>
                <w:b/>
                <w:i/>
              </w:rPr>
              <w:t xml:space="preserve">о </w:t>
            </w:r>
            <w:r>
              <w:rPr>
                <w:rFonts w:ascii="Times New Roman" w:eastAsia="Times New Roman" w:hAnsi="Times New Roman" w:cs="Times New Roman"/>
              </w:rPr>
              <w:t>и –</w:t>
            </w:r>
            <w:r>
              <w:rPr>
                <w:rFonts w:ascii="Times New Roman" w:eastAsia="Times New Roman" w:hAnsi="Times New Roman" w:cs="Times New Roman"/>
                <w:b/>
                <w:i/>
              </w:rPr>
              <w:t>е.</w:t>
            </w:r>
          </w:p>
        </w:tc>
        <w:tc>
          <w:tcPr>
            <w:tcW w:w="1178" w:type="dxa"/>
            <w:tcBorders>
              <w:top w:val="single" w:sz="4" w:space="0" w:color="000080"/>
              <w:left w:val="single" w:sz="4" w:space="0" w:color="000080"/>
              <w:bottom w:val="single" w:sz="4" w:space="0" w:color="000080"/>
            </w:tcBorders>
            <w:shd w:val="clear" w:color="auto" w:fill="auto"/>
          </w:tcPr>
          <w:p w14:paraId="71730AA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56D9C3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90FA0B5" w14:textId="77777777" w:rsidR="00C60835" w:rsidRDefault="00C60835">
            <w:pPr>
              <w:snapToGrid w:val="0"/>
              <w:rPr>
                <w:rFonts w:ascii="Times New Roman" w:eastAsia="Times New Roman" w:hAnsi="Times New Roman" w:cs="Times New Roman"/>
                <w:sz w:val="20"/>
                <w:szCs w:val="20"/>
              </w:rPr>
            </w:pPr>
          </w:p>
        </w:tc>
      </w:tr>
      <w:tr w:rsidR="00C60835" w14:paraId="02175CF2" w14:textId="77777777">
        <w:tc>
          <w:tcPr>
            <w:tcW w:w="784" w:type="dxa"/>
            <w:tcBorders>
              <w:top w:val="single" w:sz="4" w:space="0" w:color="000080"/>
              <w:left w:val="single" w:sz="4" w:space="0" w:color="000080"/>
              <w:bottom w:val="single" w:sz="4" w:space="0" w:color="000080"/>
            </w:tcBorders>
            <w:shd w:val="clear" w:color="auto" w:fill="auto"/>
          </w:tcPr>
          <w:p w14:paraId="1F87BC6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74</w:t>
            </w:r>
          </w:p>
        </w:tc>
        <w:tc>
          <w:tcPr>
            <w:tcW w:w="6467" w:type="dxa"/>
            <w:tcBorders>
              <w:top w:val="single" w:sz="4" w:space="0" w:color="000080"/>
              <w:left w:val="single" w:sz="4" w:space="0" w:color="000080"/>
              <w:bottom w:val="single" w:sz="4" w:space="0" w:color="000080"/>
            </w:tcBorders>
            <w:shd w:val="clear" w:color="auto" w:fill="auto"/>
          </w:tcPr>
          <w:p w14:paraId="3554B47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Урок-практикум «Правописание </w:t>
            </w:r>
            <w:r>
              <w:rPr>
                <w:rFonts w:ascii="Times New Roman" w:eastAsia="Times New Roman" w:hAnsi="Times New Roman" w:cs="Times New Roman"/>
                <w:b/>
                <w:i/>
              </w:rPr>
              <w:t>н</w:t>
            </w:r>
            <w:r>
              <w:rPr>
                <w:rFonts w:ascii="Times New Roman" w:eastAsia="Times New Roman" w:hAnsi="Times New Roman" w:cs="Times New Roman"/>
              </w:rPr>
              <w:t xml:space="preserve"> и </w:t>
            </w:r>
            <w:r>
              <w:rPr>
                <w:rFonts w:ascii="Times New Roman" w:eastAsia="Times New Roman" w:hAnsi="Times New Roman" w:cs="Times New Roman"/>
                <w:b/>
                <w:i/>
              </w:rPr>
              <w:t>нн</w:t>
            </w:r>
            <w:r>
              <w:rPr>
                <w:rFonts w:ascii="Times New Roman" w:eastAsia="Times New Roman" w:hAnsi="Times New Roman" w:cs="Times New Roman"/>
              </w:rPr>
              <w:t xml:space="preserve"> в разных частях речи»</w:t>
            </w:r>
          </w:p>
        </w:tc>
        <w:tc>
          <w:tcPr>
            <w:tcW w:w="1178" w:type="dxa"/>
            <w:tcBorders>
              <w:top w:val="single" w:sz="4" w:space="0" w:color="000080"/>
              <w:left w:val="single" w:sz="4" w:space="0" w:color="000080"/>
              <w:bottom w:val="single" w:sz="4" w:space="0" w:color="000080"/>
            </w:tcBorders>
            <w:shd w:val="clear" w:color="auto" w:fill="auto"/>
          </w:tcPr>
          <w:p w14:paraId="0D9BC6F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C2BEE9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C6D8F18" w14:textId="77777777" w:rsidR="00C60835" w:rsidRDefault="00C60835">
            <w:pPr>
              <w:snapToGrid w:val="0"/>
              <w:rPr>
                <w:rFonts w:ascii="Times New Roman" w:eastAsia="Times New Roman" w:hAnsi="Times New Roman" w:cs="Times New Roman"/>
                <w:sz w:val="20"/>
                <w:szCs w:val="20"/>
              </w:rPr>
            </w:pPr>
          </w:p>
        </w:tc>
      </w:tr>
      <w:tr w:rsidR="00C60835" w14:paraId="441CFFB2" w14:textId="77777777">
        <w:tc>
          <w:tcPr>
            <w:tcW w:w="784" w:type="dxa"/>
            <w:tcBorders>
              <w:top w:val="single" w:sz="4" w:space="0" w:color="000080"/>
              <w:left w:val="single" w:sz="4" w:space="0" w:color="000080"/>
              <w:bottom w:val="single" w:sz="4" w:space="0" w:color="000080"/>
            </w:tcBorders>
            <w:shd w:val="clear" w:color="auto" w:fill="auto"/>
          </w:tcPr>
          <w:p w14:paraId="55555F7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75-76</w:t>
            </w:r>
          </w:p>
        </w:tc>
        <w:tc>
          <w:tcPr>
            <w:tcW w:w="6467" w:type="dxa"/>
            <w:tcBorders>
              <w:top w:val="single" w:sz="4" w:space="0" w:color="000080"/>
              <w:left w:val="single" w:sz="4" w:space="0" w:color="000080"/>
              <w:bottom w:val="single" w:sz="4" w:space="0" w:color="000080"/>
            </w:tcBorders>
            <w:shd w:val="clear" w:color="auto" w:fill="auto"/>
          </w:tcPr>
          <w:p w14:paraId="473D4BB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Описание действий по наблюдениям.</w:t>
            </w:r>
          </w:p>
        </w:tc>
        <w:tc>
          <w:tcPr>
            <w:tcW w:w="1178" w:type="dxa"/>
            <w:tcBorders>
              <w:top w:val="single" w:sz="4" w:space="0" w:color="000080"/>
              <w:left w:val="single" w:sz="4" w:space="0" w:color="000080"/>
              <w:bottom w:val="single" w:sz="4" w:space="0" w:color="000080"/>
            </w:tcBorders>
            <w:shd w:val="clear" w:color="auto" w:fill="auto"/>
          </w:tcPr>
          <w:p w14:paraId="158EFF1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29DC7A4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A4CEC96" w14:textId="77777777" w:rsidR="00C60835" w:rsidRDefault="00C60835">
            <w:pPr>
              <w:snapToGrid w:val="0"/>
              <w:rPr>
                <w:rFonts w:ascii="Times New Roman" w:eastAsia="Times New Roman" w:hAnsi="Times New Roman" w:cs="Times New Roman"/>
                <w:sz w:val="20"/>
                <w:szCs w:val="20"/>
              </w:rPr>
            </w:pPr>
          </w:p>
        </w:tc>
      </w:tr>
      <w:tr w:rsidR="00C60835" w14:paraId="48A8C1E9" w14:textId="77777777">
        <w:tc>
          <w:tcPr>
            <w:tcW w:w="784" w:type="dxa"/>
            <w:tcBorders>
              <w:top w:val="single" w:sz="4" w:space="0" w:color="000080"/>
              <w:left w:val="single" w:sz="4" w:space="0" w:color="000080"/>
              <w:bottom w:val="single" w:sz="4" w:space="0" w:color="000080"/>
            </w:tcBorders>
            <w:shd w:val="clear" w:color="auto" w:fill="auto"/>
          </w:tcPr>
          <w:p w14:paraId="278A3B4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77</w:t>
            </w:r>
          </w:p>
        </w:tc>
        <w:tc>
          <w:tcPr>
            <w:tcW w:w="6467" w:type="dxa"/>
            <w:tcBorders>
              <w:top w:val="single" w:sz="4" w:space="0" w:color="000080"/>
              <w:left w:val="single" w:sz="4" w:space="0" w:color="000080"/>
              <w:bottom w:val="single" w:sz="4" w:space="0" w:color="000080"/>
            </w:tcBorders>
            <w:shd w:val="clear" w:color="auto" w:fill="auto"/>
          </w:tcPr>
          <w:p w14:paraId="7D104CE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Буквы </w:t>
            </w:r>
            <w:r>
              <w:rPr>
                <w:rFonts w:ascii="Times New Roman" w:eastAsia="Times New Roman" w:hAnsi="Times New Roman" w:cs="Times New Roman"/>
                <w:b/>
                <w:i/>
              </w:rPr>
              <w:t>о</w:t>
            </w:r>
            <w:r>
              <w:rPr>
                <w:rFonts w:ascii="Times New Roman" w:eastAsia="Times New Roman" w:hAnsi="Times New Roman" w:cs="Times New Roman"/>
              </w:rPr>
              <w:t xml:space="preserve"> и </w:t>
            </w:r>
            <w:r>
              <w:rPr>
                <w:rFonts w:ascii="Times New Roman" w:eastAsia="Times New Roman" w:hAnsi="Times New Roman" w:cs="Times New Roman"/>
                <w:b/>
                <w:i/>
              </w:rPr>
              <w:t>е</w:t>
            </w:r>
            <w:r>
              <w:rPr>
                <w:rFonts w:ascii="Times New Roman" w:eastAsia="Times New Roman" w:hAnsi="Times New Roman" w:cs="Times New Roman"/>
              </w:rPr>
              <w:t xml:space="preserve"> после шипящих на конце наречий.</w:t>
            </w:r>
          </w:p>
        </w:tc>
        <w:tc>
          <w:tcPr>
            <w:tcW w:w="1178" w:type="dxa"/>
            <w:tcBorders>
              <w:top w:val="single" w:sz="4" w:space="0" w:color="000080"/>
              <w:left w:val="single" w:sz="4" w:space="0" w:color="000080"/>
              <w:bottom w:val="single" w:sz="4" w:space="0" w:color="000080"/>
            </w:tcBorders>
            <w:shd w:val="clear" w:color="auto" w:fill="auto"/>
          </w:tcPr>
          <w:p w14:paraId="7562683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B46135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A603A49" w14:textId="77777777" w:rsidR="00C60835" w:rsidRDefault="00C60835">
            <w:pPr>
              <w:snapToGrid w:val="0"/>
              <w:rPr>
                <w:rFonts w:ascii="Times New Roman" w:eastAsia="Times New Roman" w:hAnsi="Times New Roman" w:cs="Times New Roman"/>
                <w:sz w:val="20"/>
                <w:szCs w:val="20"/>
              </w:rPr>
            </w:pPr>
          </w:p>
        </w:tc>
      </w:tr>
      <w:tr w:rsidR="00C60835" w14:paraId="0B8A56B6" w14:textId="77777777">
        <w:tc>
          <w:tcPr>
            <w:tcW w:w="784" w:type="dxa"/>
            <w:tcBorders>
              <w:top w:val="single" w:sz="4" w:space="0" w:color="000080"/>
              <w:left w:val="single" w:sz="4" w:space="0" w:color="000080"/>
              <w:bottom w:val="single" w:sz="4" w:space="0" w:color="000080"/>
            </w:tcBorders>
            <w:shd w:val="clear" w:color="auto" w:fill="auto"/>
          </w:tcPr>
          <w:p w14:paraId="0D23D4C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lastRenderedPageBreak/>
              <w:t>78</w:t>
            </w:r>
          </w:p>
        </w:tc>
        <w:tc>
          <w:tcPr>
            <w:tcW w:w="6467" w:type="dxa"/>
            <w:tcBorders>
              <w:top w:val="single" w:sz="4" w:space="0" w:color="000080"/>
              <w:left w:val="single" w:sz="4" w:space="0" w:color="000080"/>
              <w:bottom w:val="single" w:sz="4" w:space="0" w:color="000080"/>
            </w:tcBorders>
            <w:shd w:val="clear" w:color="auto" w:fill="auto"/>
          </w:tcPr>
          <w:p w14:paraId="32A579B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Буквы </w:t>
            </w:r>
            <w:r>
              <w:rPr>
                <w:rFonts w:ascii="Times New Roman" w:eastAsia="Times New Roman" w:hAnsi="Times New Roman" w:cs="Times New Roman"/>
                <w:b/>
                <w:i/>
              </w:rPr>
              <w:t>о</w:t>
            </w:r>
            <w:r>
              <w:rPr>
                <w:rFonts w:ascii="Times New Roman" w:eastAsia="Times New Roman" w:hAnsi="Times New Roman" w:cs="Times New Roman"/>
              </w:rPr>
              <w:t xml:space="preserve">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w:t>
            </w:r>
            <w:r>
              <w:rPr>
                <w:rFonts w:ascii="Times New Roman" w:eastAsia="Times New Roman" w:hAnsi="Times New Roman" w:cs="Times New Roman"/>
                <w:b/>
                <w:i/>
              </w:rPr>
              <w:t>а</w:t>
            </w:r>
            <w:r>
              <w:rPr>
                <w:rFonts w:ascii="Times New Roman" w:eastAsia="Times New Roman" w:hAnsi="Times New Roman" w:cs="Times New Roman"/>
              </w:rPr>
              <w:t xml:space="preserve"> на конце наречий.</w:t>
            </w:r>
          </w:p>
        </w:tc>
        <w:tc>
          <w:tcPr>
            <w:tcW w:w="1178" w:type="dxa"/>
            <w:tcBorders>
              <w:top w:val="single" w:sz="4" w:space="0" w:color="000080"/>
              <w:left w:val="single" w:sz="4" w:space="0" w:color="000080"/>
              <w:bottom w:val="single" w:sz="4" w:space="0" w:color="000080"/>
            </w:tcBorders>
            <w:shd w:val="clear" w:color="auto" w:fill="auto"/>
          </w:tcPr>
          <w:p w14:paraId="113AD1D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890408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1094433" w14:textId="77777777" w:rsidR="00C60835" w:rsidRDefault="00C60835">
            <w:pPr>
              <w:snapToGrid w:val="0"/>
              <w:rPr>
                <w:rFonts w:ascii="Times New Roman" w:eastAsia="Times New Roman" w:hAnsi="Times New Roman" w:cs="Times New Roman"/>
                <w:sz w:val="20"/>
                <w:szCs w:val="20"/>
              </w:rPr>
            </w:pPr>
          </w:p>
        </w:tc>
      </w:tr>
      <w:tr w:rsidR="00C60835" w14:paraId="56645E69" w14:textId="77777777">
        <w:tc>
          <w:tcPr>
            <w:tcW w:w="784" w:type="dxa"/>
            <w:tcBorders>
              <w:top w:val="single" w:sz="4" w:space="0" w:color="000080"/>
              <w:left w:val="single" w:sz="4" w:space="0" w:color="000080"/>
              <w:bottom w:val="single" w:sz="4" w:space="0" w:color="000080"/>
            </w:tcBorders>
            <w:shd w:val="clear" w:color="auto" w:fill="auto"/>
          </w:tcPr>
          <w:p w14:paraId="552D331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79-80</w:t>
            </w:r>
          </w:p>
        </w:tc>
        <w:tc>
          <w:tcPr>
            <w:tcW w:w="6467" w:type="dxa"/>
            <w:tcBorders>
              <w:top w:val="single" w:sz="4" w:space="0" w:color="000080"/>
              <w:left w:val="single" w:sz="4" w:space="0" w:color="000080"/>
              <w:bottom w:val="single" w:sz="4" w:space="0" w:color="000080"/>
            </w:tcBorders>
            <w:shd w:val="clear" w:color="auto" w:fill="auto"/>
          </w:tcPr>
          <w:p w14:paraId="420E1BA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Дефис между частями слова в наречиях.</w:t>
            </w:r>
          </w:p>
        </w:tc>
        <w:tc>
          <w:tcPr>
            <w:tcW w:w="1178" w:type="dxa"/>
            <w:tcBorders>
              <w:top w:val="single" w:sz="4" w:space="0" w:color="000080"/>
              <w:left w:val="single" w:sz="4" w:space="0" w:color="000080"/>
              <w:bottom w:val="single" w:sz="4" w:space="0" w:color="000080"/>
            </w:tcBorders>
            <w:shd w:val="clear" w:color="auto" w:fill="auto"/>
          </w:tcPr>
          <w:p w14:paraId="324799C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FE3456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CEA5FA7" w14:textId="77777777" w:rsidR="00C60835" w:rsidRDefault="00C60835">
            <w:pPr>
              <w:snapToGrid w:val="0"/>
              <w:rPr>
                <w:rFonts w:ascii="Times New Roman" w:eastAsia="Times New Roman" w:hAnsi="Times New Roman" w:cs="Times New Roman"/>
                <w:sz w:val="20"/>
                <w:szCs w:val="20"/>
              </w:rPr>
            </w:pPr>
          </w:p>
        </w:tc>
      </w:tr>
      <w:tr w:rsidR="00C60835" w14:paraId="45815570" w14:textId="77777777">
        <w:tc>
          <w:tcPr>
            <w:tcW w:w="784" w:type="dxa"/>
            <w:tcBorders>
              <w:top w:val="single" w:sz="4" w:space="0" w:color="000080"/>
              <w:left w:val="single" w:sz="4" w:space="0" w:color="000080"/>
              <w:bottom w:val="single" w:sz="4" w:space="0" w:color="000080"/>
            </w:tcBorders>
            <w:shd w:val="clear" w:color="auto" w:fill="auto"/>
          </w:tcPr>
          <w:p w14:paraId="6386CCB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81</w:t>
            </w:r>
          </w:p>
        </w:tc>
        <w:tc>
          <w:tcPr>
            <w:tcW w:w="6467" w:type="dxa"/>
            <w:tcBorders>
              <w:top w:val="single" w:sz="4" w:space="0" w:color="000080"/>
              <w:left w:val="single" w:sz="4" w:space="0" w:color="000080"/>
              <w:bottom w:val="single" w:sz="4" w:space="0" w:color="000080"/>
            </w:tcBorders>
            <w:shd w:val="clear" w:color="auto" w:fill="auto"/>
          </w:tcPr>
          <w:p w14:paraId="4567876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Урок-практикум «Дефис в разных частях речи».</w:t>
            </w:r>
          </w:p>
        </w:tc>
        <w:tc>
          <w:tcPr>
            <w:tcW w:w="1178" w:type="dxa"/>
            <w:tcBorders>
              <w:top w:val="single" w:sz="4" w:space="0" w:color="000080"/>
              <w:left w:val="single" w:sz="4" w:space="0" w:color="000080"/>
              <w:bottom w:val="single" w:sz="4" w:space="0" w:color="000080"/>
            </w:tcBorders>
            <w:shd w:val="clear" w:color="auto" w:fill="auto"/>
          </w:tcPr>
          <w:p w14:paraId="2FC16F5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AD9A4B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A91C6B7" w14:textId="77777777" w:rsidR="00C60835" w:rsidRDefault="00C60835">
            <w:pPr>
              <w:snapToGrid w:val="0"/>
              <w:rPr>
                <w:rFonts w:ascii="Times New Roman" w:eastAsia="Times New Roman" w:hAnsi="Times New Roman" w:cs="Times New Roman"/>
                <w:sz w:val="20"/>
                <w:szCs w:val="20"/>
              </w:rPr>
            </w:pPr>
          </w:p>
        </w:tc>
      </w:tr>
      <w:tr w:rsidR="00C60835" w14:paraId="40C7CB6E" w14:textId="77777777">
        <w:tc>
          <w:tcPr>
            <w:tcW w:w="784" w:type="dxa"/>
            <w:tcBorders>
              <w:top w:val="single" w:sz="4" w:space="0" w:color="000080"/>
              <w:left w:val="single" w:sz="4" w:space="0" w:color="000080"/>
              <w:bottom w:val="single" w:sz="4" w:space="0" w:color="000080"/>
            </w:tcBorders>
            <w:shd w:val="clear" w:color="auto" w:fill="auto"/>
          </w:tcPr>
          <w:p w14:paraId="0DB7866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82</w:t>
            </w:r>
          </w:p>
        </w:tc>
        <w:tc>
          <w:tcPr>
            <w:tcW w:w="6467" w:type="dxa"/>
            <w:tcBorders>
              <w:top w:val="single" w:sz="4" w:space="0" w:color="000080"/>
              <w:left w:val="single" w:sz="4" w:space="0" w:color="000080"/>
              <w:bottom w:val="single" w:sz="4" w:space="0" w:color="000080"/>
            </w:tcBorders>
            <w:shd w:val="clear" w:color="auto" w:fill="auto"/>
          </w:tcPr>
          <w:p w14:paraId="54AADEC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Слитное и раздельное написание приставок в наречиях, образованных от существительных и количественных числительных.</w:t>
            </w:r>
          </w:p>
        </w:tc>
        <w:tc>
          <w:tcPr>
            <w:tcW w:w="1178" w:type="dxa"/>
            <w:tcBorders>
              <w:top w:val="single" w:sz="4" w:space="0" w:color="000080"/>
              <w:left w:val="single" w:sz="4" w:space="0" w:color="000080"/>
              <w:bottom w:val="single" w:sz="4" w:space="0" w:color="000080"/>
            </w:tcBorders>
            <w:shd w:val="clear" w:color="auto" w:fill="auto"/>
          </w:tcPr>
          <w:p w14:paraId="3A3234B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31D2CF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151F8F0" w14:textId="77777777" w:rsidR="00C60835" w:rsidRDefault="00C60835">
            <w:pPr>
              <w:snapToGrid w:val="0"/>
              <w:rPr>
                <w:rFonts w:ascii="Times New Roman" w:eastAsia="Times New Roman" w:hAnsi="Times New Roman" w:cs="Times New Roman"/>
                <w:sz w:val="20"/>
                <w:szCs w:val="20"/>
              </w:rPr>
            </w:pPr>
          </w:p>
        </w:tc>
      </w:tr>
      <w:tr w:rsidR="00C60835" w14:paraId="1E6DB461" w14:textId="77777777">
        <w:tc>
          <w:tcPr>
            <w:tcW w:w="784" w:type="dxa"/>
            <w:tcBorders>
              <w:top w:val="single" w:sz="4" w:space="0" w:color="000080"/>
              <w:left w:val="single" w:sz="4" w:space="0" w:color="000080"/>
              <w:bottom w:val="single" w:sz="4" w:space="0" w:color="000080"/>
            </w:tcBorders>
            <w:shd w:val="clear" w:color="auto" w:fill="auto"/>
          </w:tcPr>
          <w:p w14:paraId="4BD4164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83-84</w:t>
            </w:r>
          </w:p>
        </w:tc>
        <w:tc>
          <w:tcPr>
            <w:tcW w:w="6467" w:type="dxa"/>
            <w:tcBorders>
              <w:top w:val="single" w:sz="4" w:space="0" w:color="000080"/>
              <w:left w:val="single" w:sz="4" w:space="0" w:color="000080"/>
              <w:bottom w:val="single" w:sz="4" w:space="0" w:color="000080"/>
            </w:tcBorders>
            <w:shd w:val="clear" w:color="auto" w:fill="auto"/>
          </w:tcPr>
          <w:p w14:paraId="2268570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Сочинение по картине Е.Широкова «Друзья».</w:t>
            </w:r>
          </w:p>
        </w:tc>
        <w:tc>
          <w:tcPr>
            <w:tcW w:w="1178" w:type="dxa"/>
            <w:tcBorders>
              <w:top w:val="single" w:sz="4" w:space="0" w:color="000080"/>
              <w:left w:val="single" w:sz="4" w:space="0" w:color="000080"/>
              <w:bottom w:val="single" w:sz="4" w:space="0" w:color="000080"/>
            </w:tcBorders>
            <w:shd w:val="clear" w:color="auto" w:fill="auto"/>
          </w:tcPr>
          <w:p w14:paraId="17DF4CD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C9458E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2248778" w14:textId="77777777" w:rsidR="00C60835" w:rsidRDefault="00C60835">
            <w:pPr>
              <w:snapToGrid w:val="0"/>
              <w:rPr>
                <w:rFonts w:ascii="Times New Roman" w:eastAsia="Times New Roman" w:hAnsi="Times New Roman" w:cs="Times New Roman"/>
                <w:sz w:val="20"/>
                <w:szCs w:val="20"/>
              </w:rPr>
            </w:pPr>
          </w:p>
        </w:tc>
      </w:tr>
      <w:tr w:rsidR="00C60835" w14:paraId="48361878" w14:textId="77777777">
        <w:tc>
          <w:tcPr>
            <w:tcW w:w="784" w:type="dxa"/>
            <w:tcBorders>
              <w:top w:val="single" w:sz="4" w:space="0" w:color="000080"/>
              <w:left w:val="single" w:sz="4" w:space="0" w:color="000080"/>
              <w:bottom w:val="single" w:sz="4" w:space="0" w:color="000080"/>
            </w:tcBorders>
            <w:shd w:val="clear" w:color="auto" w:fill="auto"/>
          </w:tcPr>
          <w:p w14:paraId="71ADA00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85</w:t>
            </w:r>
          </w:p>
        </w:tc>
        <w:tc>
          <w:tcPr>
            <w:tcW w:w="6467" w:type="dxa"/>
            <w:tcBorders>
              <w:top w:val="single" w:sz="4" w:space="0" w:color="000080"/>
              <w:left w:val="single" w:sz="4" w:space="0" w:color="000080"/>
              <w:bottom w:val="single" w:sz="4" w:space="0" w:color="000080"/>
            </w:tcBorders>
            <w:shd w:val="clear" w:color="auto" w:fill="auto"/>
          </w:tcPr>
          <w:p w14:paraId="2CE17F5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Мягкий знак после шипящих на конце наречий.</w:t>
            </w:r>
          </w:p>
        </w:tc>
        <w:tc>
          <w:tcPr>
            <w:tcW w:w="1178" w:type="dxa"/>
            <w:tcBorders>
              <w:top w:val="single" w:sz="4" w:space="0" w:color="000080"/>
              <w:left w:val="single" w:sz="4" w:space="0" w:color="000080"/>
              <w:bottom w:val="single" w:sz="4" w:space="0" w:color="000080"/>
            </w:tcBorders>
            <w:shd w:val="clear" w:color="auto" w:fill="auto"/>
          </w:tcPr>
          <w:p w14:paraId="61DE1E9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149653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7BCFCAC" w14:textId="77777777" w:rsidR="00C60835" w:rsidRDefault="00C60835">
            <w:pPr>
              <w:snapToGrid w:val="0"/>
              <w:rPr>
                <w:rFonts w:ascii="Times New Roman" w:eastAsia="Times New Roman" w:hAnsi="Times New Roman" w:cs="Times New Roman"/>
                <w:sz w:val="20"/>
                <w:szCs w:val="20"/>
              </w:rPr>
            </w:pPr>
          </w:p>
        </w:tc>
      </w:tr>
      <w:tr w:rsidR="00C60835" w14:paraId="7FC4E37E" w14:textId="77777777">
        <w:tc>
          <w:tcPr>
            <w:tcW w:w="784" w:type="dxa"/>
            <w:tcBorders>
              <w:top w:val="single" w:sz="4" w:space="0" w:color="000080"/>
              <w:left w:val="single" w:sz="4" w:space="0" w:color="000080"/>
              <w:bottom w:val="single" w:sz="4" w:space="0" w:color="000080"/>
            </w:tcBorders>
            <w:shd w:val="clear" w:color="auto" w:fill="auto"/>
          </w:tcPr>
          <w:p w14:paraId="5E55801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86</w:t>
            </w:r>
          </w:p>
        </w:tc>
        <w:tc>
          <w:tcPr>
            <w:tcW w:w="6467" w:type="dxa"/>
            <w:tcBorders>
              <w:top w:val="single" w:sz="4" w:space="0" w:color="000080"/>
              <w:left w:val="single" w:sz="4" w:space="0" w:color="000080"/>
              <w:bottom w:val="single" w:sz="4" w:space="0" w:color="000080"/>
            </w:tcBorders>
            <w:shd w:val="clear" w:color="auto" w:fill="auto"/>
          </w:tcPr>
          <w:p w14:paraId="1120040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Учебно-научная речь. Отзыв.</w:t>
            </w:r>
          </w:p>
        </w:tc>
        <w:tc>
          <w:tcPr>
            <w:tcW w:w="1178" w:type="dxa"/>
            <w:tcBorders>
              <w:top w:val="single" w:sz="4" w:space="0" w:color="000080"/>
              <w:left w:val="single" w:sz="4" w:space="0" w:color="000080"/>
              <w:bottom w:val="single" w:sz="4" w:space="0" w:color="000080"/>
            </w:tcBorders>
            <w:shd w:val="clear" w:color="auto" w:fill="auto"/>
          </w:tcPr>
          <w:p w14:paraId="1446EB7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FC4F2A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19EAFA3" w14:textId="77777777" w:rsidR="00C60835" w:rsidRDefault="00C60835">
            <w:pPr>
              <w:snapToGrid w:val="0"/>
              <w:rPr>
                <w:rFonts w:ascii="Times New Roman" w:eastAsia="Times New Roman" w:hAnsi="Times New Roman" w:cs="Times New Roman"/>
                <w:sz w:val="20"/>
                <w:szCs w:val="20"/>
              </w:rPr>
            </w:pPr>
          </w:p>
        </w:tc>
      </w:tr>
      <w:tr w:rsidR="00C60835" w14:paraId="1CB44714" w14:textId="77777777">
        <w:tc>
          <w:tcPr>
            <w:tcW w:w="784" w:type="dxa"/>
            <w:tcBorders>
              <w:top w:val="single" w:sz="4" w:space="0" w:color="000080"/>
              <w:left w:val="single" w:sz="4" w:space="0" w:color="000080"/>
              <w:bottom w:val="single" w:sz="4" w:space="0" w:color="000080"/>
            </w:tcBorders>
            <w:shd w:val="clear" w:color="auto" w:fill="auto"/>
          </w:tcPr>
          <w:p w14:paraId="3F584C7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87-88</w:t>
            </w:r>
          </w:p>
        </w:tc>
        <w:tc>
          <w:tcPr>
            <w:tcW w:w="6467" w:type="dxa"/>
            <w:tcBorders>
              <w:top w:val="single" w:sz="4" w:space="0" w:color="000080"/>
              <w:left w:val="single" w:sz="4" w:space="0" w:color="000080"/>
              <w:bottom w:val="single" w:sz="4" w:space="0" w:color="000080"/>
            </w:tcBorders>
            <w:shd w:val="clear" w:color="auto" w:fill="auto"/>
          </w:tcPr>
          <w:p w14:paraId="397A361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Учебно-научная речь. Учебный доклад.</w:t>
            </w:r>
          </w:p>
        </w:tc>
        <w:tc>
          <w:tcPr>
            <w:tcW w:w="1178" w:type="dxa"/>
            <w:tcBorders>
              <w:top w:val="single" w:sz="4" w:space="0" w:color="000080"/>
              <w:left w:val="single" w:sz="4" w:space="0" w:color="000080"/>
              <w:bottom w:val="single" w:sz="4" w:space="0" w:color="000080"/>
            </w:tcBorders>
            <w:shd w:val="clear" w:color="auto" w:fill="auto"/>
          </w:tcPr>
          <w:p w14:paraId="2079E76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FAFF69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C950A2E" w14:textId="77777777" w:rsidR="00C60835" w:rsidRDefault="00C60835">
            <w:pPr>
              <w:snapToGrid w:val="0"/>
              <w:rPr>
                <w:rFonts w:ascii="Times New Roman" w:eastAsia="Times New Roman" w:hAnsi="Times New Roman" w:cs="Times New Roman"/>
                <w:sz w:val="20"/>
                <w:szCs w:val="20"/>
              </w:rPr>
            </w:pPr>
          </w:p>
        </w:tc>
      </w:tr>
      <w:tr w:rsidR="00C60835" w14:paraId="1594D181" w14:textId="77777777">
        <w:tc>
          <w:tcPr>
            <w:tcW w:w="784" w:type="dxa"/>
            <w:tcBorders>
              <w:top w:val="single" w:sz="4" w:space="0" w:color="000080"/>
              <w:left w:val="single" w:sz="4" w:space="0" w:color="000080"/>
              <w:bottom w:val="single" w:sz="4" w:space="0" w:color="000080"/>
            </w:tcBorders>
            <w:shd w:val="clear" w:color="auto" w:fill="auto"/>
          </w:tcPr>
          <w:p w14:paraId="4B177ED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89-90</w:t>
            </w:r>
          </w:p>
        </w:tc>
        <w:tc>
          <w:tcPr>
            <w:tcW w:w="6467" w:type="dxa"/>
            <w:tcBorders>
              <w:top w:val="single" w:sz="4" w:space="0" w:color="000080"/>
              <w:left w:val="single" w:sz="4" w:space="0" w:color="000080"/>
              <w:bottom w:val="single" w:sz="4" w:space="0" w:color="000080"/>
            </w:tcBorders>
            <w:shd w:val="clear" w:color="auto" w:fill="auto"/>
          </w:tcPr>
          <w:p w14:paraId="5F6AD1C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«Наречие</w:t>
            </w:r>
            <w:proofErr w:type="gramStart"/>
            <w:r>
              <w:rPr>
                <w:rFonts w:ascii="Times New Roman" w:eastAsia="Times New Roman" w:hAnsi="Times New Roman" w:cs="Times New Roman"/>
              </w:rPr>
              <w:t>».тест</w:t>
            </w:r>
            <w:proofErr w:type="gramEnd"/>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1FFDC16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4F1D35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C46075A" w14:textId="77777777" w:rsidR="00C60835" w:rsidRDefault="00C60835">
            <w:pPr>
              <w:snapToGrid w:val="0"/>
              <w:rPr>
                <w:rFonts w:ascii="Times New Roman" w:eastAsia="Times New Roman" w:hAnsi="Times New Roman" w:cs="Times New Roman"/>
                <w:sz w:val="20"/>
                <w:szCs w:val="20"/>
              </w:rPr>
            </w:pPr>
          </w:p>
        </w:tc>
      </w:tr>
      <w:tr w:rsidR="00C60835" w14:paraId="0FFD915B" w14:textId="77777777">
        <w:tc>
          <w:tcPr>
            <w:tcW w:w="784" w:type="dxa"/>
            <w:tcBorders>
              <w:top w:val="single" w:sz="4" w:space="0" w:color="000080"/>
              <w:left w:val="single" w:sz="4" w:space="0" w:color="000080"/>
              <w:bottom w:val="single" w:sz="4" w:space="0" w:color="000080"/>
            </w:tcBorders>
            <w:shd w:val="clear" w:color="auto" w:fill="auto"/>
          </w:tcPr>
          <w:p w14:paraId="0935F21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91</w:t>
            </w:r>
          </w:p>
        </w:tc>
        <w:tc>
          <w:tcPr>
            <w:tcW w:w="6467" w:type="dxa"/>
            <w:tcBorders>
              <w:top w:val="single" w:sz="4" w:space="0" w:color="000080"/>
              <w:left w:val="single" w:sz="4" w:space="0" w:color="000080"/>
              <w:bottom w:val="single" w:sz="4" w:space="0" w:color="000080"/>
            </w:tcBorders>
            <w:shd w:val="clear" w:color="auto" w:fill="auto"/>
          </w:tcPr>
          <w:p w14:paraId="759641D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20689FE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8CA85B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C792E9A" w14:textId="77777777" w:rsidR="00C60835" w:rsidRDefault="00C60835">
            <w:pPr>
              <w:snapToGrid w:val="0"/>
              <w:rPr>
                <w:rFonts w:ascii="Times New Roman" w:eastAsia="Times New Roman" w:hAnsi="Times New Roman" w:cs="Times New Roman"/>
                <w:sz w:val="20"/>
                <w:szCs w:val="20"/>
              </w:rPr>
            </w:pPr>
          </w:p>
        </w:tc>
      </w:tr>
      <w:tr w:rsidR="00C60835" w14:paraId="4E27B0E1" w14:textId="77777777">
        <w:tc>
          <w:tcPr>
            <w:tcW w:w="784" w:type="dxa"/>
            <w:tcBorders>
              <w:top w:val="single" w:sz="4" w:space="0" w:color="000080"/>
              <w:left w:val="single" w:sz="4" w:space="0" w:color="000080"/>
              <w:bottom w:val="single" w:sz="4" w:space="0" w:color="000080"/>
            </w:tcBorders>
            <w:shd w:val="clear" w:color="auto" w:fill="auto"/>
          </w:tcPr>
          <w:p w14:paraId="0DBE078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92</w:t>
            </w:r>
          </w:p>
        </w:tc>
        <w:tc>
          <w:tcPr>
            <w:tcW w:w="6467" w:type="dxa"/>
            <w:tcBorders>
              <w:top w:val="single" w:sz="4" w:space="0" w:color="000080"/>
              <w:left w:val="single" w:sz="4" w:space="0" w:color="000080"/>
              <w:bottom w:val="single" w:sz="4" w:space="0" w:color="000080"/>
            </w:tcBorders>
            <w:shd w:val="clear" w:color="auto" w:fill="auto"/>
          </w:tcPr>
          <w:p w14:paraId="4E32C99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0D6C64A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25DF00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8CDE71A" w14:textId="77777777" w:rsidR="00C60835" w:rsidRDefault="00C60835">
            <w:pPr>
              <w:snapToGrid w:val="0"/>
              <w:rPr>
                <w:rFonts w:ascii="Times New Roman" w:eastAsia="Times New Roman" w:hAnsi="Times New Roman" w:cs="Times New Roman"/>
                <w:sz w:val="20"/>
                <w:szCs w:val="20"/>
              </w:rPr>
            </w:pPr>
          </w:p>
        </w:tc>
      </w:tr>
      <w:tr w:rsidR="00C60835" w14:paraId="7B1D071D" w14:textId="77777777">
        <w:tc>
          <w:tcPr>
            <w:tcW w:w="784" w:type="dxa"/>
            <w:tcBorders>
              <w:top w:val="single" w:sz="4" w:space="0" w:color="000080"/>
              <w:left w:val="single" w:sz="4" w:space="0" w:color="000080"/>
              <w:bottom w:val="single" w:sz="4" w:space="0" w:color="000080"/>
            </w:tcBorders>
            <w:shd w:val="clear" w:color="auto" w:fill="auto"/>
          </w:tcPr>
          <w:p w14:paraId="63B978CF"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5D5C8B91"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КАТЕГОРИЯ СОСТОЯНИЯ</w:t>
            </w:r>
          </w:p>
        </w:tc>
        <w:tc>
          <w:tcPr>
            <w:tcW w:w="1178" w:type="dxa"/>
            <w:tcBorders>
              <w:top w:val="single" w:sz="4" w:space="0" w:color="000080"/>
              <w:left w:val="single" w:sz="4" w:space="0" w:color="000080"/>
              <w:bottom w:val="single" w:sz="4" w:space="0" w:color="000080"/>
            </w:tcBorders>
            <w:shd w:val="clear" w:color="auto" w:fill="auto"/>
          </w:tcPr>
          <w:p w14:paraId="426328DF"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4+2 р\р</w:t>
            </w:r>
          </w:p>
        </w:tc>
        <w:tc>
          <w:tcPr>
            <w:tcW w:w="1216" w:type="dxa"/>
            <w:tcBorders>
              <w:top w:val="single" w:sz="4" w:space="0" w:color="000080"/>
              <w:left w:val="single" w:sz="4" w:space="0" w:color="000080"/>
              <w:bottom w:val="single" w:sz="4" w:space="0" w:color="000080"/>
            </w:tcBorders>
            <w:shd w:val="clear" w:color="auto" w:fill="auto"/>
          </w:tcPr>
          <w:p w14:paraId="7123BBC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2E7365C" w14:textId="77777777" w:rsidR="00C60835" w:rsidRDefault="00C60835">
            <w:pPr>
              <w:snapToGrid w:val="0"/>
              <w:rPr>
                <w:rFonts w:ascii="Times New Roman" w:eastAsia="Times New Roman" w:hAnsi="Times New Roman" w:cs="Times New Roman"/>
                <w:sz w:val="20"/>
                <w:szCs w:val="20"/>
              </w:rPr>
            </w:pPr>
          </w:p>
        </w:tc>
      </w:tr>
      <w:tr w:rsidR="00C60835" w14:paraId="25207D95" w14:textId="77777777">
        <w:tc>
          <w:tcPr>
            <w:tcW w:w="784" w:type="dxa"/>
            <w:tcBorders>
              <w:top w:val="single" w:sz="4" w:space="0" w:color="000080"/>
              <w:left w:val="single" w:sz="4" w:space="0" w:color="000080"/>
              <w:bottom w:val="single" w:sz="4" w:space="0" w:color="000080"/>
            </w:tcBorders>
            <w:shd w:val="clear" w:color="auto" w:fill="auto"/>
          </w:tcPr>
          <w:p w14:paraId="23A6DD5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93-94</w:t>
            </w:r>
          </w:p>
        </w:tc>
        <w:tc>
          <w:tcPr>
            <w:tcW w:w="6467" w:type="dxa"/>
            <w:tcBorders>
              <w:top w:val="single" w:sz="4" w:space="0" w:color="000080"/>
              <w:left w:val="single" w:sz="4" w:space="0" w:color="000080"/>
              <w:bottom w:val="single" w:sz="4" w:space="0" w:color="000080"/>
            </w:tcBorders>
            <w:shd w:val="clear" w:color="auto" w:fill="auto"/>
          </w:tcPr>
          <w:p w14:paraId="53875D6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Категория состояния как часть речи.</w:t>
            </w:r>
          </w:p>
        </w:tc>
        <w:tc>
          <w:tcPr>
            <w:tcW w:w="1178" w:type="dxa"/>
            <w:tcBorders>
              <w:top w:val="single" w:sz="4" w:space="0" w:color="000080"/>
              <w:left w:val="single" w:sz="4" w:space="0" w:color="000080"/>
              <w:bottom w:val="single" w:sz="4" w:space="0" w:color="000080"/>
            </w:tcBorders>
            <w:shd w:val="clear" w:color="auto" w:fill="auto"/>
          </w:tcPr>
          <w:p w14:paraId="0B1714B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0F831B6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3BE4316" w14:textId="77777777" w:rsidR="00C60835" w:rsidRDefault="00C60835">
            <w:pPr>
              <w:snapToGrid w:val="0"/>
              <w:rPr>
                <w:rFonts w:ascii="Times New Roman" w:eastAsia="Times New Roman" w:hAnsi="Times New Roman" w:cs="Times New Roman"/>
                <w:sz w:val="20"/>
                <w:szCs w:val="20"/>
              </w:rPr>
            </w:pPr>
          </w:p>
        </w:tc>
      </w:tr>
      <w:tr w:rsidR="00C60835" w14:paraId="16E7AA77" w14:textId="77777777">
        <w:tc>
          <w:tcPr>
            <w:tcW w:w="784" w:type="dxa"/>
            <w:tcBorders>
              <w:top w:val="single" w:sz="4" w:space="0" w:color="000080"/>
              <w:left w:val="single" w:sz="4" w:space="0" w:color="000080"/>
              <w:bottom w:val="single" w:sz="4" w:space="0" w:color="000080"/>
            </w:tcBorders>
            <w:shd w:val="clear" w:color="auto" w:fill="auto"/>
          </w:tcPr>
          <w:p w14:paraId="6A7E87C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95</w:t>
            </w:r>
          </w:p>
        </w:tc>
        <w:tc>
          <w:tcPr>
            <w:tcW w:w="6467" w:type="dxa"/>
            <w:tcBorders>
              <w:top w:val="single" w:sz="4" w:space="0" w:color="000080"/>
              <w:left w:val="single" w:sz="4" w:space="0" w:color="000080"/>
              <w:bottom w:val="single" w:sz="4" w:space="0" w:color="000080"/>
            </w:tcBorders>
            <w:shd w:val="clear" w:color="auto" w:fill="auto"/>
          </w:tcPr>
          <w:p w14:paraId="132AF40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категории состояния.</w:t>
            </w:r>
          </w:p>
        </w:tc>
        <w:tc>
          <w:tcPr>
            <w:tcW w:w="1178" w:type="dxa"/>
            <w:tcBorders>
              <w:top w:val="single" w:sz="4" w:space="0" w:color="000080"/>
              <w:left w:val="single" w:sz="4" w:space="0" w:color="000080"/>
              <w:bottom w:val="single" w:sz="4" w:space="0" w:color="000080"/>
            </w:tcBorders>
            <w:shd w:val="clear" w:color="auto" w:fill="auto"/>
          </w:tcPr>
          <w:p w14:paraId="71E035C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17C5548"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9E08F56" w14:textId="77777777" w:rsidR="00C60835" w:rsidRDefault="00C60835">
            <w:pPr>
              <w:snapToGrid w:val="0"/>
              <w:rPr>
                <w:rFonts w:ascii="Times New Roman" w:eastAsia="Times New Roman" w:hAnsi="Times New Roman" w:cs="Times New Roman"/>
                <w:sz w:val="20"/>
                <w:szCs w:val="20"/>
              </w:rPr>
            </w:pPr>
          </w:p>
        </w:tc>
      </w:tr>
      <w:tr w:rsidR="00C60835" w14:paraId="4F58FEB6" w14:textId="77777777">
        <w:tc>
          <w:tcPr>
            <w:tcW w:w="784" w:type="dxa"/>
            <w:tcBorders>
              <w:top w:val="single" w:sz="4" w:space="0" w:color="000080"/>
              <w:left w:val="single" w:sz="4" w:space="0" w:color="000080"/>
              <w:bottom w:val="single" w:sz="4" w:space="0" w:color="000080"/>
            </w:tcBorders>
            <w:shd w:val="clear" w:color="auto" w:fill="auto"/>
          </w:tcPr>
          <w:p w14:paraId="5083510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96-97</w:t>
            </w:r>
          </w:p>
        </w:tc>
        <w:tc>
          <w:tcPr>
            <w:tcW w:w="6467" w:type="dxa"/>
            <w:tcBorders>
              <w:top w:val="single" w:sz="4" w:space="0" w:color="000080"/>
              <w:left w:val="single" w:sz="4" w:space="0" w:color="000080"/>
              <w:bottom w:val="single" w:sz="4" w:space="0" w:color="000080"/>
            </w:tcBorders>
            <w:shd w:val="clear" w:color="auto" w:fill="auto"/>
          </w:tcPr>
          <w:p w14:paraId="58C7489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Сжатое изложение (упр.322)</w:t>
            </w:r>
          </w:p>
        </w:tc>
        <w:tc>
          <w:tcPr>
            <w:tcW w:w="1178" w:type="dxa"/>
            <w:tcBorders>
              <w:top w:val="single" w:sz="4" w:space="0" w:color="000080"/>
              <w:left w:val="single" w:sz="4" w:space="0" w:color="000080"/>
              <w:bottom w:val="single" w:sz="4" w:space="0" w:color="000080"/>
            </w:tcBorders>
            <w:shd w:val="clear" w:color="auto" w:fill="auto"/>
          </w:tcPr>
          <w:p w14:paraId="703794C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1F546A2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479CA78" w14:textId="77777777" w:rsidR="00C60835" w:rsidRDefault="00C60835">
            <w:pPr>
              <w:snapToGrid w:val="0"/>
              <w:rPr>
                <w:rFonts w:ascii="Times New Roman" w:eastAsia="Times New Roman" w:hAnsi="Times New Roman" w:cs="Times New Roman"/>
                <w:sz w:val="20"/>
                <w:szCs w:val="20"/>
              </w:rPr>
            </w:pPr>
          </w:p>
        </w:tc>
      </w:tr>
      <w:tr w:rsidR="00C60835" w14:paraId="2328D70E" w14:textId="77777777">
        <w:tc>
          <w:tcPr>
            <w:tcW w:w="784" w:type="dxa"/>
            <w:tcBorders>
              <w:top w:val="single" w:sz="4" w:space="0" w:color="000080"/>
              <w:left w:val="single" w:sz="4" w:space="0" w:color="000080"/>
              <w:bottom w:val="single" w:sz="4" w:space="0" w:color="000080"/>
            </w:tcBorders>
            <w:shd w:val="clear" w:color="auto" w:fill="auto"/>
          </w:tcPr>
          <w:p w14:paraId="243070E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98</w:t>
            </w:r>
          </w:p>
        </w:tc>
        <w:tc>
          <w:tcPr>
            <w:tcW w:w="6467" w:type="dxa"/>
            <w:tcBorders>
              <w:top w:val="single" w:sz="4" w:space="0" w:color="000080"/>
              <w:left w:val="single" w:sz="4" w:space="0" w:color="000080"/>
              <w:bottom w:val="single" w:sz="4" w:space="0" w:color="000080"/>
            </w:tcBorders>
            <w:shd w:val="clear" w:color="auto" w:fill="auto"/>
          </w:tcPr>
          <w:p w14:paraId="7167E6C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«Категория состояния</w:t>
            </w:r>
            <w:proofErr w:type="gramStart"/>
            <w:r>
              <w:rPr>
                <w:rFonts w:ascii="Times New Roman" w:eastAsia="Times New Roman" w:hAnsi="Times New Roman" w:cs="Times New Roman"/>
              </w:rPr>
              <w:t>».Тест</w:t>
            </w:r>
            <w:proofErr w:type="gramEnd"/>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3A0DDF4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13B5F10"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DBAD277" w14:textId="77777777" w:rsidR="00C60835" w:rsidRDefault="00C60835">
            <w:pPr>
              <w:snapToGrid w:val="0"/>
              <w:rPr>
                <w:rFonts w:ascii="Times New Roman" w:eastAsia="Times New Roman" w:hAnsi="Times New Roman" w:cs="Times New Roman"/>
                <w:sz w:val="20"/>
                <w:szCs w:val="20"/>
              </w:rPr>
            </w:pPr>
          </w:p>
        </w:tc>
      </w:tr>
      <w:tr w:rsidR="00C60835" w14:paraId="600B8528" w14:textId="77777777">
        <w:tc>
          <w:tcPr>
            <w:tcW w:w="784" w:type="dxa"/>
            <w:tcBorders>
              <w:top w:val="single" w:sz="4" w:space="0" w:color="000080"/>
              <w:left w:val="single" w:sz="4" w:space="0" w:color="000080"/>
              <w:bottom w:val="single" w:sz="4" w:space="0" w:color="000080"/>
            </w:tcBorders>
            <w:shd w:val="clear" w:color="auto" w:fill="auto"/>
          </w:tcPr>
          <w:p w14:paraId="70CEF3EC"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4E709BA5" w14:textId="77777777" w:rsidR="00C60835" w:rsidRDefault="00C60835">
            <w:pPr>
              <w:rPr>
                <w:rFonts w:ascii="Times New Roman" w:eastAsia="Times New Roman" w:hAnsi="Times New Roman" w:cs="Times New Roman"/>
                <w:sz w:val="20"/>
                <w:szCs w:val="20"/>
              </w:rPr>
            </w:pPr>
            <w:r>
              <w:rPr>
                <w:rFonts w:ascii="Times New Roman" w:eastAsia="Times New Roman" w:hAnsi="Times New Roman" w:cs="Times New Roman"/>
              </w:rPr>
              <w:t xml:space="preserve">    </w:t>
            </w:r>
            <w:r>
              <w:rPr>
                <w:rFonts w:ascii="Times New Roman" w:eastAsia="Times New Roman" w:hAnsi="Times New Roman" w:cs="Times New Roman"/>
                <w:b/>
              </w:rPr>
              <w:t>СЛУЖЕБНЫЕ ЧАСТИ РЕЧИ</w:t>
            </w:r>
          </w:p>
        </w:tc>
        <w:tc>
          <w:tcPr>
            <w:tcW w:w="1178" w:type="dxa"/>
            <w:tcBorders>
              <w:top w:val="single" w:sz="4" w:space="0" w:color="000080"/>
              <w:left w:val="single" w:sz="4" w:space="0" w:color="000080"/>
              <w:bottom w:val="single" w:sz="4" w:space="0" w:color="000080"/>
            </w:tcBorders>
            <w:shd w:val="clear" w:color="auto" w:fill="auto"/>
          </w:tcPr>
          <w:p w14:paraId="510FECF8" w14:textId="77777777" w:rsidR="00C60835" w:rsidRDefault="00C60835">
            <w:pPr>
              <w:snapToGrid w:val="0"/>
              <w:rPr>
                <w:rFonts w:ascii="Times New Roman" w:eastAsia="Times New Roman" w:hAnsi="Times New Roman" w:cs="Times New Roman"/>
                <w:sz w:val="20"/>
                <w:szCs w:val="20"/>
              </w:rPr>
            </w:pPr>
          </w:p>
        </w:tc>
        <w:tc>
          <w:tcPr>
            <w:tcW w:w="1216" w:type="dxa"/>
            <w:tcBorders>
              <w:top w:val="single" w:sz="4" w:space="0" w:color="000080"/>
              <w:left w:val="single" w:sz="4" w:space="0" w:color="000080"/>
              <w:bottom w:val="single" w:sz="4" w:space="0" w:color="000080"/>
            </w:tcBorders>
            <w:shd w:val="clear" w:color="auto" w:fill="auto"/>
          </w:tcPr>
          <w:p w14:paraId="6B02D2B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65B8509" w14:textId="77777777" w:rsidR="00C60835" w:rsidRDefault="00C60835">
            <w:pPr>
              <w:snapToGrid w:val="0"/>
              <w:rPr>
                <w:rFonts w:ascii="Times New Roman" w:eastAsia="Times New Roman" w:hAnsi="Times New Roman" w:cs="Times New Roman"/>
                <w:sz w:val="20"/>
                <w:szCs w:val="20"/>
              </w:rPr>
            </w:pPr>
          </w:p>
        </w:tc>
      </w:tr>
      <w:tr w:rsidR="00C60835" w14:paraId="15F83125" w14:textId="77777777">
        <w:tc>
          <w:tcPr>
            <w:tcW w:w="784" w:type="dxa"/>
            <w:tcBorders>
              <w:top w:val="single" w:sz="4" w:space="0" w:color="000080"/>
              <w:left w:val="single" w:sz="4" w:space="0" w:color="000080"/>
              <w:bottom w:val="single" w:sz="4" w:space="0" w:color="000080"/>
            </w:tcBorders>
            <w:shd w:val="clear" w:color="auto" w:fill="auto"/>
          </w:tcPr>
          <w:p w14:paraId="3500360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99</w:t>
            </w:r>
          </w:p>
        </w:tc>
        <w:tc>
          <w:tcPr>
            <w:tcW w:w="6467" w:type="dxa"/>
            <w:tcBorders>
              <w:top w:val="single" w:sz="4" w:space="0" w:color="000080"/>
              <w:left w:val="single" w:sz="4" w:space="0" w:color="000080"/>
              <w:bottom w:val="single" w:sz="4" w:space="0" w:color="000080"/>
            </w:tcBorders>
            <w:shd w:val="clear" w:color="auto" w:fill="auto"/>
          </w:tcPr>
          <w:p w14:paraId="6425BD5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Самостоятельные и служебные части речи.</w:t>
            </w:r>
            <w:r>
              <w:rPr>
                <w:rFonts w:ascii="Times New Roman" w:eastAsia="Times New Roman" w:hAnsi="Times New Roman" w:cs="Times New Roman"/>
                <w:b/>
              </w:rPr>
              <w:t xml:space="preserve">                 </w:t>
            </w:r>
          </w:p>
        </w:tc>
        <w:tc>
          <w:tcPr>
            <w:tcW w:w="1178" w:type="dxa"/>
            <w:tcBorders>
              <w:top w:val="single" w:sz="4" w:space="0" w:color="000080"/>
              <w:left w:val="single" w:sz="4" w:space="0" w:color="000080"/>
              <w:bottom w:val="single" w:sz="4" w:space="0" w:color="000080"/>
            </w:tcBorders>
            <w:shd w:val="clear" w:color="auto" w:fill="auto"/>
          </w:tcPr>
          <w:p w14:paraId="16DD12F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A2E34B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9A97B9F" w14:textId="77777777" w:rsidR="00C60835" w:rsidRDefault="00C60835">
            <w:pPr>
              <w:snapToGrid w:val="0"/>
              <w:rPr>
                <w:rFonts w:ascii="Times New Roman" w:eastAsia="Times New Roman" w:hAnsi="Times New Roman" w:cs="Times New Roman"/>
                <w:sz w:val="20"/>
                <w:szCs w:val="20"/>
              </w:rPr>
            </w:pPr>
          </w:p>
        </w:tc>
      </w:tr>
      <w:tr w:rsidR="00C60835" w14:paraId="189C29E8" w14:textId="77777777">
        <w:tc>
          <w:tcPr>
            <w:tcW w:w="784" w:type="dxa"/>
            <w:tcBorders>
              <w:top w:val="single" w:sz="4" w:space="0" w:color="000080"/>
              <w:left w:val="single" w:sz="4" w:space="0" w:color="000080"/>
              <w:bottom w:val="single" w:sz="4" w:space="0" w:color="000080"/>
            </w:tcBorders>
            <w:shd w:val="clear" w:color="auto" w:fill="auto"/>
          </w:tcPr>
          <w:p w14:paraId="6D821CA0"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33910B34"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ПРЕДЛОГ</w:t>
            </w:r>
          </w:p>
        </w:tc>
        <w:tc>
          <w:tcPr>
            <w:tcW w:w="1178" w:type="dxa"/>
            <w:tcBorders>
              <w:top w:val="single" w:sz="4" w:space="0" w:color="000080"/>
              <w:left w:val="single" w:sz="4" w:space="0" w:color="000080"/>
              <w:bottom w:val="single" w:sz="4" w:space="0" w:color="000080"/>
            </w:tcBorders>
            <w:shd w:val="clear" w:color="auto" w:fill="auto"/>
          </w:tcPr>
          <w:p w14:paraId="5E67A51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9+2 р\р</w:t>
            </w:r>
          </w:p>
        </w:tc>
        <w:tc>
          <w:tcPr>
            <w:tcW w:w="1216" w:type="dxa"/>
            <w:tcBorders>
              <w:top w:val="single" w:sz="4" w:space="0" w:color="000080"/>
              <w:left w:val="single" w:sz="4" w:space="0" w:color="000080"/>
              <w:bottom w:val="single" w:sz="4" w:space="0" w:color="000080"/>
            </w:tcBorders>
            <w:shd w:val="clear" w:color="auto" w:fill="auto"/>
          </w:tcPr>
          <w:p w14:paraId="4934CC4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98D9BBC" w14:textId="77777777" w:rsidR="00C60835" w:rsidRDefault="00C60835">
            <w:pPr>
              <w:snapToGrid w:val="0"/>
              <w:rPr>
                <w:rFonts w:ascii="Times New Roman" w:eastAsia="Times New Roman" w:hAnsi="Times New Roman" w:cs="Times New Roman"/>
                <w:sz w:val="20"/>
                <w:szCs w:val="20"/>
              </w:rPr>
            </w:pPr>
          </w:p>
        </w:tc>
      </w:tr>
      <w:tr w:rsidR="00C60835" w14:paraId="4DADAF8B" w14:textId="77777777">
        <w:tc>
          <w:tcPr>
            <w:tcW w:w="784" w:type="dxa"/>
            <w:tcBorders>
              <w:top w:val="single" w:sz="4" w:space="0" w:color="000080"/>
              <w:left w:val="single" w:sz="4" w:space="0" w:color="000080"/>
              <w:bottom w:val="single" w:sz="4" w:space="0" w:color="000080"/>
            </w:tcBorders>
            <w:shd w:val="clear" w:color="auto" w:fill="auto"/>
          </w:tcPr>
          <w:p w14:paraId="3A005C0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100</w:t>
            </w:r>
          </w:p>
        </w:tc>
        <w:tc>
          <w:tcPr>
            <w:tcW w:w="6467" w:type="dxa"/>
            <w:tcBorders>
              <w:top w:val="single" w:sz="4" w:space="0" w:color="000080"/>
              <w:left w:val="single" w:sz="4" w:space="0" w:color="000080"/>
              <w:bottom w:val="single" w:sz="4" w:space="0" w:color="000080"/>
            </w:tcBorders>
            <w:shd w:val="clear" w:color="auto" w:fill="auto"/>
          </w:tcPr>
          <w:p w14:paraId="3AD6917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Предлог как часть речи.</w:t>
            </w:r>
          </w:p>
        </w:tc>
        <w:tc>
          <w:tcPr>
            <w:tcW w:w="1178" w:type="dxa"/>
            <w:tcBorders>
              <w:top w:val="single" w:sz="4" w:space="0" w:color="000080"/>
              <w:left w:val="single" w:sz="4" w:space="0" w:color="000080"/>
              <w:bottom w:val="single" w:sz="4" w:space="0" w:color="000080"/>
            </w:tcBorders>
            <w:shd w:val="clear" w:color="auto" w:fill="auto"/>
          </w:tcPr>
          <w:p w14:paraId="5496784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B91795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6E9AD65" w14:textId="77777777" w:rsidR="00C60835" w:rsidRDefault="00C60835">
            <w:pPr>
              <w:snapToGrid w:val="0"/>
              <w:rPr>
                <w:rFonts w:ascii="Times New Roman" w:eastAsia="Times New Roman" w:hAnsi="Times New Roman" w:cs="Times New Roman"/>
                <w:sz w:val="20"/>
                <w:szCs w:val="20"/>
              </w:rPr>
            </w:pPr>
          </w:p>
        </w:tc>
      </w:tr>
      <w:tr w:rsidR="00C60835" w14:paraId="0CDAE297" w14:textId="77777777">
        <w:tc>
          <w:tcPr>
            <w:tcW w:w="784" w:type="dxa"/>
            <w:tcBorders>
              <w:top w:val="single" w:sz="4" w:space="0" w:color="000080"/>
              <w:left w:val="single" w:sz="4" w:space="0" w:color="000080"/>
              <w:bottom w:val="single" w:sz="4" w:space="0" w:color="000080"/>
            </w:tcBorders>
            <w:shd w:val="clear" w:color="auto" w:fill="auto"/>
          </w:tcPr>
          <w:p w14:paraId="1B3435A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101</w:t>
            </w:r>
          </w:p>
        </w:tc>
        <w:tc>
          <w:tcPr>
            <w:tcW w:w="6467" w:type="dxa"/>
            <w:tcBorders>
              <w:top w:val="single" w:sz="4" w:space="0" w:color="000080"/>
              <w:left w:val="single" w:sz="4" w:space="0" w:color="000080"/>
              <w:bottom w:val="single" w:sz="4" w:space="0" w:color="000080"/>
            </w:tcBorders>
            <w:shd w:val="clear" w:color="auto" w:fill="auto"/>
          </w:tcPr>
          <w:p w14:paraId="3CFAE61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Употребление предлогов.</w:t>
            </w:r>
          </w:p>
        </w:tc>
        <w:tc>
          <w:tcPr>
            <w:tcW w:w="1178" w:type="dxa"/>
            <w:tcBorders>
              <w:top w:val="single" w:sz="4" w:space="0" w:color="000080"/>
              <w:left w:val="single" w:sz="4" w:space="0" w:color="000080"/>
              <w:bottom w:val="single" w:sz="4" w:space="0" w:color="000080"/>
            </w:tcBorders>
            <w:shd w:val="clear" w:color="auto" w:fill="auto"/>
          </w:tcPr>
          <w:p w14:paraId="0059D07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09ED2A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8040259" w14:textId="77777777" w:rsidR="00C60835" w:rsidRDefault="00C60835">
            <w:pPr>
              <w:snapToGrid w:val="0"/>
              <w:rPr>
                <w:rFonts w:ascii="Times New Roman" w:eastAsia="Times New Roman" w:hAnsi="Times New Roman" w:cs="Times New Roman"/>
                <w:sz w:val="20"/>
                <w:szCs w:val="20"/>
              </w:rPr>
            </w:pPr>
          </w:p>
        </w:tc>
      </w:tr>
      <w:tr w:rsidR="00C60835" w14:paraId="2BEAB001" w14:textId="77777777">
        <w:tc>
          <w:tcPr>
            <w:tcW w:w="784" w:type="dxa"/>
            <w:tcBorders>
              <w:top w:val="single" w:sz="4" w:space="0" w:color="000080"/>
              <w:left w:val="single" w:sz="4" w:space="0" w:color="000080"/>
              <w:bottom w:val="single" w:sz="4" w:space="0" w:color="000080"/>
            </w:tcBorders>
            <w:shd w:val="clear" w:color="auto" w:fill="auto"/>
          </w:tcPr>
          <w:p w14:paraId="443360C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102-103</w:t>
            </w:r>
          </w:p>
        </w:tc>
        <w:tc>
          <w:tcPr>
            <w:tcW w:w="6467" w:type="dxa"/>
            <w:tcBorders>
              <w:top w:val="single" w:sz="4" w:space="0" w:color="000080"/>
              <w:left w:val="single" w:sz="4" w:space="0" w:color="000080"/>
              <w:bottom w:val="single" w:sz="4" w:space="0" w:color="000080"/>
            </w:tcBorders>
            <w:shd w:val="clear" w:color="auto" w:fill="auto"/>
          </w:tcPr>
          <w:p w14:paraId="02143BF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Непроизводные и производные предлоги.</w:t>
            </w:r>
          </w:p>
        </w:tc>
        <w:tc>
          <w:tcPr>
            <w:tcW w:w="1178" w:type="dxa"/>
            <w:tcBorders>
              <w:top w:val="single" w:sz="4" w:space="0" w:color="000080"/>
              <w:left w:val="single" w:sz="4" w:space="0" w:color="000080"/>
              <w:bottom w:val="single" w:sz="4" w:space="0" w:color="000080"/>
            </w:tcBorders>
            <w:shd w:val="clear" w:color="auto" w:fill="auto"/>
          </w:tcPr>
          <w:p w14:paraId="5D4D106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07B168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D1D664F" w14:textId="77777777" w:rsidR="00C60835" w:rsidRDefault="00C60835">
            <w:pPr>
              <w:snapToGrid w:val="0"/>
              <w:rPr>
                <w:rFonts w:ascii="Times New Roman" w:eastAsia="Times New Roman" w:hAnsi="Times New Roman" w:cs="Times New Roman"/>
                <w:sz w:val="20"/>
                <w:szCs w:val="20"/>
              </w:rPr>
            </w:pPr>
          </w:p>
        </w:tc>
      </w:tr>
      <w:tr w:rsidR="00C60835" w14:paraId="608825C1" w14:textId="77777777">
        <w:tc>
          <w:tcPr>
            <w:tcW w:w="784" w:type="dxa"/>
            <w:tcBorders>
              <w:top w:val="single" w:sz="4" w:space="0" w:color="000080"/>
              <w:left w:val="single" w:sz="4" w:space="0" w:color="000080"/>
              <w:bottom w:val="single" w:sz="4" w:space="0" w:color="000080"/>
            </w:tcBorders>
            <w:shd w:val="clear" w:color="auto" w:fill="auto"/>
          </w:tcPr>
          <w:p w14:paraId="656EDEE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104</w:t>
            </w:r>
          </w:p>
        </w:tc>
        <w:tc>
          <w:tcPr>
            <w:tcW w:w="6467" w:type="dxa"/>
            <w:tcBorders>
              <w:top w:val="single" w:sz="4" w:space="0" w:color="000080"/>
              <w:left w:val="single" w:sz="4" w:space="0" w:color="000080"/>
              <w:bottom w:val="single" w:sz="4" w:space="0" w:color="000080"/>
            </w:tcBorders>
            <w:shd w:val="clear" w:color="auto" w:fill="auto"/>
          </w:tcPr>
          <w:p w14:paraId="6969CA6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Простые и составные предлоги.</w:t>
            </w:r>
          </w:p>
        </w:tc>
        <w:tc>
          <w:tcPr>
            <w:tcW w:w="1178" w:type="dxa"/>
            <w:tcBorders>
              <w:top w:val="single" w:sz="4" w:space="0" w:color="000080"/>
              <w:left w:val="single" w:sz="4" w:space="0" w:color="000080"/>
              <w:bottom w:val="single" w:sz="4" w:space="0" w:color="000080"/>
            </w:tcBorders>
            <w:shd w:val="clear" w:color="auto" w:fill="auto"/>
          </w:tcPr>
          <w:p w14:paraId="1A87FCF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E002DC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7E8FEEA" w14:textId="77777777" w:rsidR="00C60835" w:rsidRDefault="00C60835">
            <w:pPr>
              <w:snapToGrid w:val="0"/>
              <w:rPr>
                <w:rFonts w:ascii="Times New Roman" w:eastAsia="Times New Roman" w:hAnsi="Times New Roman" w:cs="Times New Roman"/>
                <w:sz w:val="20"/>
                <w:szCs w:val="20"/>
              </w:rPr>
            </w:pPr>
          </w:p>
        </w:tc>
      </w:tr>
      <w:tr w:rsidR="00C60835" w14:paraId="658E0693" w14:textId="77777777">
        <w:tc>
          <w:tcPr>
            <w:tcW w:w="784" w:type="dxa"/>
            <w:tcBorders>
              <w:top w:val="single" w:sz="4" w:space="0" w:color="000080"/>
              <w:left w:val="single" w:sz="4" w:space="0" w:color="000080"/>
              <w:bottom w:val="single" w:sz="4" w:space="0" w:color="000080"/>
            </w:tcBorders>
            <w:shd w:val="clear" w:color="auto" w:fill="auto"/>
          </w:tcPr>
          <w:p w14:paraId="621D59A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105-106</w:t>
            </w:r>
          </w:p>
        </w:tc>
        <w:tc>
          <w:tcPr>
            <w:tcW w:w="6467" w:type="dxa"/>
            <w:tcBorders>
              <w:top w:val="single" w:sz="4" w:space="0" w:color="000080"/>
              <w:left w:val="single" w:sz="4" w:space="0" w:color="000080"/>
              <w:bottom w:val="single" w:sz="4" w:space="0" w:color="000080"/>
            </w:tcBorders>
            <w:shd w:val="clear" w:color="auto" w:fill="auto"/>
          </w:tcPr>
          <w:p w14:paraId="1B04E47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Подробное изложение.</w:t>
            </w:r>
          </w:p>
        </w:tc>
        <w:tc>
          <w:tcPr>
            <w:tcW w:w="1178" w:type="dxa"/>
            <w:tcBorders>
              <w:top w:val="single" w:sz="4" w:space="0" w:color="000080"/>
              <w:left w:val="single" w:sz="4" w:space="0" w:color="000080"/>
              <w:bottom w:val="single" w:sz="4" w:space="0" w:color="000080"/>
            </w:tcBorders>
            <w:shd w:val="clear" w:color="auto" w:fill="auto"/>
          </w:tcPr>
          <w:p w14:paraId="25BC59D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45CEFC3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0AFDBBF" w14:textId="77777777" w:rsidR="00C60835" w:rsidRDefault="00C60835">
            <w:pPr>
              <w:snapToGrid w:val="0"/>
              <w:rPr>
                <w:rFonts w:ascii="Times New Roman" w:eastAsia="Times New Roman" w:hAnsi="Times New Roman" w:cs="Times New Roman"/>
                <w:sz w:val="20"/>
                <w:szCs w:val="20"/>
              </w:rPr>
            </w:pPr>
          </w:p>
        </w:tc>
      </w:tr>
      <w:tr w:rsidR="00C60835" w14:paraId="67BD5261" w14:textId="77777777">
        <w:tc>
          <w:tcPr>
            <w:tcW w:w="784" w:type="dxa"/>
            <w:tcBorders>
              <w:top w:val="single" w:sz="4" w:space="0" w:color="000080"/>
              <w:left w:val="single" w:sz="4" w:space="0" w:color="000080"/>
              <w:bottom w:val="single" w:sz="4" w:space="0" w:color="000080"/>
            </w:tcBorders>
            <w:shd w:val="clear" w:color="auto" w:fill="auto"/>
          </w:tcPr>
          <w:p w14:paraId="149F2D97"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107</w:t>
            </w:r>
          </w:p>
        </w:tc>
        <w:tc>
          <w:tcPr>
            <w:tcW w:w="6467" w:type="dxa"/>
            <w:tcBorders>
              <w:top w:val="single" w:sz="4" w:space="0" w:color="000080"/>
              <w:left w:val="single" w:sz="4" w:space="0" w:color="000080"/>
              <w:bottom w:val="single" w:sz="4" w:space="0" w:color="000080"/>
            </w:tcBorders>
            <w:shd w:val="clear" w:color="auto" w:fill="auto"/>
          </w:tcPr>
          <w:p w14:paraId="39A4BAD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предлога.</w:t>
            </w:r>
          </w:p>
        </w:tc>
        <w:tc>
          <w:tcPr>
            <w:tcW w:w="1178" w:type="dxa"/>
            <w:tcBorders>
              <w:top w:val="single" w:sz="4" w:space="0" w:color="000080"/>
              <w:left w:val="single" w:sz="4" w:space="0" w:color="000080"/>
              <w:bottom w:val="single" w:sz="4" w:space="0" w:color="000080"/>
            </w:tcBorders>
            <w:shd w:val="clear" w:color="auto" w:fill="auto"/>
          </w:tcPr>
          <w:p w14:paraId="7F9FD04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105D9E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8866AD5" w14:textId="77777777" w:rsidR="00C60835" w:rsidRDefault="00C60835">
            <w:pPr>
              <w:snapToGrid w:val="0"/>
              <w:rPr>
                <w:rFonts w:ascii="Times New Roman" w:eastAsia="Times New Roman" w:hAnsi="Times New Roman" w:cs="Times New Roman"/>
                <w:sz w:val="20"/>
                <w:szCs w:val="20"/>
              </w:rPr>
            </w:pPr>
          </w:p>
        </w:tc>
      </w:tr>
      <w:tr w:rsidR="00C60835" w14:paraId="48A19D7D" w14:textId="77777777">
        <w:tc>
          <w:tcPr>
            <w:tcW w:w="784" w:type="dxa"/>
            <w:tcBorders>
              <w:top w:val="single" w:sz="4" w:space="0" w:color="000080"/>
              <w:left w:val="single" w:sz="4" w:space="0" w:color="000080"/>
              <w:bottom w:val="single" w:sz="4" w:space="0" w:color="000080"/>
            </w:tcBorders>
            <w:shd w:val="clear" w:color="auto" w:fill="auto"/>
          </w:tcPr>
          <w:p w14:paraId="650E4DB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108-109</w:t>
            </w:r>
          </w:p>
        </w:tc>
        <w:tc>
          <w:tcPr>
            <w:tcW w:w="6467" w:type="dxa"/>
            <w:tcBorders>
              <w:top w:val="single" w:sz="4" w:space="0" w:color="000080"/>
              <w:left w:val="single" w:sz="4" w:space="0" w:color="000080"/>
              <w:bottom w:val="single" w:sz="4" w:space="0" w:color="000080"/>
            </w:tcBorders>
            <w:shd w:val="clear" w:color="auto" w:fill="auto"/>
          </w:tcPr>
          <w:p w14:paraId="70C9718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Слитное и раздельное написание производных предлогов.</w:t>
            </w:r>
          </w:p>
        </w:tc>
        <w:tc>
          <w:tcPr>
            <w:tcW w:w="1178" w:type="dxa"/>
            <w:tcBorders>
              <w:top w:val="single" w:sz="4" w:space="0" w:color="000080"/>
              <w:left w:val="single" w:sz="4" w:space="0" w:color="000080"/>
              <w:bottom w:val="single" w:sz="4" w:space="0" w:color="000080"/>
            </w:tcBorders>
            <w:shd w:val="clear" w:color="auto" w:fill="auto"/>
          </w:tcPr>
          <w:p w14:paraId="7B160DE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1820557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B7BD4DB" w14:textId="77777777" w:rsidR="00C60835" w:rsidRDefault="00C60835">
            <w:pPr>
              <w:snapToGrid w:val="0"/>
              <w:rPr>
                <w:rFonts w:ascii="Times New Roman" w:eastAsia="Times New Roman" w:hAnsi="Times New Roman" w:cs="Times New Roman"/>
                <w:sz w:val="20"/>
                <w:szCs w:val="20"/>
              </w:rPr>
            </w:pPr>
          </w:p>
        </w:tc>
      </w:tr>
      <w:tr w:rsidR="00C60835" w14:paraId="285744C6" w14:textId="77777777">
        <w:tc>
          <w:tcPr>
            <w:tcW w:w="784" w:type="dxa"/>
            <w:tcBorders>
              <w:top w:val="single" w:sz="4" w:space="0" w:color="000080"/>
              <w:left w:val="single" w:sz="4" w:space="0" w:color="000080"/>
              <w:bottom w:val="single" w:sz="4" w:space="0" w:color="000080"/>
            </w:tcBorders>
            <w:shd w:val="clear" w:color="auto" w:fill="auto"/>
          </w:tcPr>
          <w:p w14:paraId="7B23ACA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110</w:t>
            </w:r>
          </w:p>
        </w:tc>
        <w:tc>
          <w:tcPr>
            <w:tcW w:w="6467" w:type="dxa"/>
            <w:tcBorders>
              <w:top w:val="single" w:sz="4" w:space="0" w:color="000080"/>
              <w:left w:val="single" w:sz="4" w:space="0" w:color="000080"/>
              <w:bottom w:val="single" w:sz="4" w:space="0" w:color="000080"/>
            </w:tcBorders>
            <w:shd w:val="clear" w:color="auto" w:fill="auto"/>
          </w:tcPr>
          <w:p w14:paraId="22A2B61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Обобщающий урок по теме «Предлог». Тест.</w:t>
            </w:r>
          </w:p>
        </w:tc>
        <w:tc>
          <w:tcPr>
            <w:tcW w:w="1178" w:type="dxa"/>
            <w:tcBorders>
              <w:top w:val="single" w:sz="4" w:space="0" w:color="000080"/>
              <w:left w:val="single" w:sz="4" w:space="0" w:color="000080"/>
              <w:bottom w:val="single" w:sz="4" w:space="0" w:color="000080"/>
            </w:tcBorders>
            <w:shd w:val="clear" w:color="auto" w:fill="auto"/>
          </w:tcPr>
          <w:p w14:paraId="5730784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983398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A429B94" w14:textId="77777777" w:rsidR="00C60835" w:rsidRDefault="00C60835">
            <w:pPr>
              <w:snapToGrid w:val="0"/>
              <w:rPr>
                <w:rFonts w:ascii="Times New Roman" w:eastAsia="Times New Roman" w:hAnsi="Times New Roman" w:cs="Times New Roman"/>
                <w:sz w:val="20"/>
                <w:szCs w:val="20"/>
              </w:rPr>
            </w:pPr>
          </w:p>
        </w:tc>
      </w:tr>
      <w:tr w:rsidR="00C60835" w14:paraId="27F7A87E" w14:textId="77777777">
        <w:tc>
          <w:tcPr>
            <w:tcW w:w="784" w:type="dxa"/>
            <w:tcBorders>
              <w:top w:val="single" w:sz="4" w:space="0" w:color="000080"/>
              <w:left w:val="single" w:sz="4" w:space="0" w:color="000080"/>
              <w:bottom w:val="single" w:sz="4" w:space="0" w:color="000080"/>
            </w:tcBorders>
            <w:shd w:val="clear" w:color="auto" w:fill="auto"/>
          </w:tcPr>
          <w:p w14:paraId="36F628C3"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1C868999"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СОЮЗ</w:t>
            </w:r>
          </w:p>
        </w:tc>
        <w:tc>
          <w:tcPr>
            <w:tcW w:w="1178" w:type="dxa"/>
            <w:tcBorders>
              <w:top w:val="single" w:sz="4" w:space="0" w:color="000080"/>
              <w:left w:val="single" w:sz="4" w:space="0" w:color="000080"/>
              <w:bottom w:val="single" w:sz="4" w:space="0" w:color="000080"/>
            </w:tcBorders>
            <w:shd w:val="clear" w:color="auto" w:fill="auto"/>
          </w:tcPr>
          <w:p w14:paraId="7059745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16+2 р\р</w:t>
            </w:r>
          </w:p>
        </w:tc>
        <w:tc>
          <w:tcPr>
            <w:tcW w:w="1216" w:type="dxa"/>
            <w:tcBorders>
              <w:top w:val="single" w:sz="4" w:space="0" w:color="000080"/>
              <w:left w:val="single" w:sz="4" w:space="0" w:color="000080"/>
              <w:bottom w:val="single" w:sz="4" w:space="0" w:color="000080"/>
            </w:tcBorders>
            <w:shd w:val="clear" w:color="auto" w:fill="auto"/>
          </w:tcPr>
          <w:p w14:paraId="32D2266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318C2D8" w14:textId="77777777" w:rsidR="00C60835" w:rsidRDefault="00C60835">
            <w:pPr>
              <w:snapToGrid w:val="0"/>
              <w:rPr>
                <w:rFonts w:ascii="Times New Roman" w:eastAsia="Times New Roman" w:hAnsi="Times New Roman" w:cs="Times New Roman"/>
                <w:sz w:val="20"/>
                <w:szCs w:val="20"/>
              </w:rPr>
            </w:pPr>
          </w:p>
        </w:tc>
      </w:tr>
      <w:tr w:rsidR="00C60835" w14:paraId="6F504DB9" w14:textId="77777777">
        <w:tc>
          <w:tcPr>
            <w:tcW w:w="784" w:type="dxa"/>
            <w:tcBorders>
              <w:top w:val="single" w:sz="4" w:space="0" w:color="000080"/>
              <w:left w:val="single" w:sz="4" w:space="0" w:color="000080"/>
              <w:bottom w:val="single" w:sz="4" w:space="0" w:color="000080"/>
            </w:tcBorders>
            <w:shd w:val="clear" w:color="auto" w:fill="auto"/>
          </w:tcPr>
          <w:p w14:paraId="6307C35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111</w:t>
            </w:r>
          </w:p>
        </w:tc>
        <w:tc>
          <w:tcPr>
            <w:tcW w:w="6467" w:type="dxa"/>
            <w:tcBorders>
              <w:top w:val="single" w:sz="4" w:space="0" w:color="000080"/>
              <w:left w:val="single" w:sz="4" w:space="0" w:color="000080"/>
              <w:bottom w:val="single" w:sz="4" w:space="0" w:color="000080"/>
            </w:tcBorders>
            <w:shd w:val="clear" w:color="auto" w:fill="auto"/>
          </w:tcPr>
          <w:p w14:paraId="3BDCB03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Союз как часть речи.</w:t>
            </w:r>
          </w:p>
        </w:tc>
        <w:tc>
          <w:tcPr>
            <w:tcW w:w="1178" w:type="dxa"/>
            <w:tcBorders>
              <w:top w:val="single" w:sz="4" w:space="0" w:color="000080"/>
              <w:left w:val="single" w:sz="4" w:space="0" w:color="000080"/>
              <w:bottom w:val="single" w:sz="4" w:space="0" w:color="000080"/>
            </w:tcBorders>
            <w:shd w:val="clear" w:color="auto" w:fill="auto"/>
          </w:tcPr>
          <w:p w14:paraId="1C61649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F5C74D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8FBCF65" w14:textId="77777777" w:rsidR="00C60835" w:rsidRDefault="00C60835">
            <w:pPr>
              <w:snapToGrid w:val="0"/>
              <w:rPr>
                <w:rFonts w:ascii="Times New Roman" w:eastAsia="Times New Roman" w:hAnsi="Times New Roman" w:cs="Times New Roman"/>
                <w:sz w:val="20"/>
                <w:szCs w:val="20"/>
              </w:rPr>
            </w:pPr>
          </w:p>
        </w:tc>
      </w:tr>
      <w:tr w:rsidR="00C60835" w14:paraId="1F525829" w14:textId="77777777">
        <w:tc>
          <w:tcPr>
            <w:tcW w:w="784" w:type="dxa"/>
            <w:tcBorders>
              <w:top w:val="single" w:sz="4" w:space="0" w:color="000080"/>
              <w:left w:val="single" w:sz="4" w:space="0" w:color="000080"/>
              <w:bottom w:val="single" w:sz="4" w:space="0" w:color="000080"/>
            </w:tcBorders>
            <w:shd w:val="clear" w:color="auto" w:fill="auto"/>
          </w:tcPr>
          <w:p w14:paraId="76C2B21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112</w:t>
            </w:r>
          </w:p>
        </w:tc>
        <w:tc>
          <w:tcPr>
            <w:tcW w:w="6467" w:type="dxa"/>
            <w:tcBorders>
              <w:top w:val="single" w:sz="4" w:space="0" w:color="000080"/>
              <w:left w:val="single" w:sz="4" w:space="0" w:color="000080"/>
              <w:bottom w:val="single" w:sz="4" w:space="0" w:color="000080"/>
            </w:tcBorders>
            <w:shd w:val="clear" w:color="auto" w:fill="auto"/>
          </w:tcPr>
          <w:p w14:paraId="2637B86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Простые и составные союзы.</w:t>
            </w:r>
          </w:p>
        </w:tc>
        <w:tc>
          <w:tcPr>
            <w:tcW w:w="1178" w:type="dxa"/>
            <w:tcBorders>
              <w:top w:val="single" w:sz="4" w:space="0" w:color="000080"/>
              <w:left w:val="single" w:sz="4" w:space="0" w:color="000080"/>
              <w:bottom w:val="single" w:sz="4" w:space="0" w:color="000080"/>
            </w:tcBorders>
            <w:shd w:val="clear" w:color="auto" w:fill="auto"/>
          </w:tcPr>
          <w:p w14:paraId="42AA5EB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CFFC89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BBF920A" w14:textId="77777777" w:rsidR="00C60835" w:rsidRDefault="00C60835">
            <w:pPr>
              <w:snapToGrid w:val="0"/>
              <w:rPr>
                <w:rFonts w:ascii="Times New Roman" w:eastAsia="Times New Roman" w:hAnsi="Times New Roman" w:cs="Times New Roman"/>
                <w:sz w:val="20"/>
                <w:szCs w:val="20"/>
              </w:rPr>
            </w:pPr>
          </w:p>
        </w:tc>
      </w:tr>
      <w:tr w:rsidR="00C60835" w14:paraId="2C50B7D1" w14:textId="77777777">
        <w:tc>
          <w:tcPr>
            <w:tcW w:w="784" w:type="dxa"/>
            <w:tcBorders>
              <w:top w:val="single" w:sz="4" w:space="0" w:color="000080"/>
              <w:left w:val="single" w:sz="4" w:space="0" w:color="000080"/>
              <w:bottom w:val="single" w:sz="4" w:space="0" w:color="000080"/>
            </w:tcBorders>
            <w:shd w:val="clear" w:color="auto" w:fill="auto"/>
          </w:tcPr>
          <w:p w14:paraId="350CDE2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113</w:t>
            </w:r>
          </w:p>
        </w:tc>
        <w:tc>
          <w:tcPr>
            <w:tcW w:w="6467" w:type="dxa"/>
            <w:tcBorders>
              <w:top w:val="single" w:sz="4" w:space="0" w:color="000080"/>
              <w:left w:val="single" w:sz="4" w:space="0" w:color="000080"/>
              <w:bottom w:val="single" w:sz="4" w:space="0" w:color="000080"/>
            </w:tcBorders>
            <w:shd w:val="clear" w:color="auto" w:fill="auto"/>
          </w:tcPr>
          <w:p w14:paraId="49B3866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Союзы сочинительные и подчинительные.</w:t>
            </w:r>
          </w:p>
        </w:tc>
        <w:tc>
          <w:tcPr>
            <w:tcW w:w="1178" w:type="dxa"/>
            <w:tcBorders>
              <w:top w:val="single" w:sz="4" w:space="0" w:color="000080"/>
              <w:left w:val="single" w:sz="4" w:space="0" w:color="000080"/>
              <w:bottom w:val="single" w:sz="4" w:space="0" w:color="000080"/>
            </w:tcBorders>
            <w:shd w:val="clear" w:color="auto" w:fill="auto"/>
          </w:tcPr>
          <w:p w14:paraId="0737665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35E2AC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E9B7126" w14:textId="77777777" w:rsidR="00C60835" w:rsidRDefault="00C60835">
            <w:pPr>
              <w:snapToGrid w:val="0"/>
              <w:rPr>
                <w:rFonts w:ascii="Times New Roman" w:eastAsia="Times New Roman" w:hAnsi="Times New Roman" w:cs="Times New Roman"/>
                <w:sz w:val="20"/>
                <w:szCs w:val="20"/>
              </w:rPr>
            </w:pPr>
          </w:p>
        </w:tc>
      </w:tr>
      <w:tr w:rsidR="00C60835" w14:paraId="7DD5F8DF" w14:textId="77777777">
        <w:tc>
          <w:tcPr>
            <w:tcW w:w="784" w:type="dxa"/>
            <w:tcBorders>
              <w:top w:val="single" w:sz="4" w:space="0" w:color="000080"/>
              <w:left w:val="single" w:sz="4" w:space="0" w:color="000080"/>
              <w:bottom w:val="single" w:sz="4" w:space="0" w:color="000080"/>
            </w:tcBorders>
            <w:shd w:val="clear" w:color="auto" w:fill="auto"/>
          </w:tcPr>
          <w:p w14:paraId="2FA88DE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114-115</w:t>
            </w:r>
          </w:p>
        </w:tc>
        <w:tc>
          <w:tcPr>
            <w:tcW w:w="6467" w:type="dxa"/>
            <w:tcBorders>
              <w:top w:val="single" w:sz="4" w:space="0" w:color="000080"/>
              <w:left w:val="single" w:sz="4" w:space="0" w:color="000080"/>
              <w:bottom w:val="single" w:sz="4" w:space="0" w:color="000080"/>
            </w:tcBorders>
            <w:shd w:val="clear" w:color="auto" w:fill="auto"/>
          </w:tcPr>
          <w:p w14:paraId="705829C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Запятая между простыми предложениями в ССП.</w:t>
            </w:r>
          </w:p>
        </w:tc>
        <w:tc>
          <w:tcPr>
            <w:tcW w:w="1178" w:type="dxa"/>
            <w:tcBorders>
              <w:top w:val="single" w:sz="4" w:space="0" w:color="000080"/>
              <w:left w:val="single" w:sz="4" w:space="0" w:color="000080"/>
              <w:bottom w:val="single" w:sz="4" w:space="0" w:color="000080"/>
            </w:tcBorders>
            <w:shd w:val="clear" w:color="auto" w:fill="auto"/>
          </w:tcPr>
          <w:p w14:paraId="0148DD1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3559A2F"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608E214" w14:textId="77777777" w:rsidR="00C60835" w:rsidRDefault="00C60835">
            <w:pPr>
              <w:snapToGrid w:val="0"/>
              <w:rPr>
                <w:rFonts w:ascii="Times New Roman" w:eastAsia="Times New Roman" w:hAnsi="Times New Roman" w:cs="Times New Roman"/>
                <w:sz w:val="20"/>
                <w:szCs w:val="20"/>
              </w:rPr>
            </w:pPr>
          </w:p>
        </w:tc>
      </w:tr>
      <w:tr w:rsidR="00C60835" w14:paraId="28235925" w14:textId="77777777">
        <w:tc>
          <w:tcPr>
            <w:tcW w:w="784" w:type="dxa"/>
            <w:tcBorders>
              <w:top w:val="single" w:sz="4" w:space="0" w:color="000080"/>
              <w:left w:val="single" w:sz="4" w:space="0" w:color="000080"/>
              <w:bottom w:val="single" w:sz="4" w:space="0" w:color="000080"/>
            </w:tcBorders>
            <w:shd w:val="clear" w:color="auto" w:fill="auto"/>
          </w:tcPr>
          <w:p w14:paraId="14B97A8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116-117</w:t>
            </w:r>
          </w:p>
        </w:tc>
        <w:tc>
          <w:tcPr>
            <w:tcW w:w="6467" w:type="dxa"/>
            <w:tcBorders>
              <w:top w:val="single" w:sz="4" w:space="0" w:color="000080"/>
              <w:left w:val="single" w:sz="4" w:space="0" w:color="000080"/>
              <w:bottom w:val="single" w:sz="4" w:space="0" w:color="000080"/>
            </w:tcBorders>
            <w:shd w:val="clear" w:color="auto" w:fill="auto"/>
          </w:tcPr>
          <w:p w14:paraId="2A9E35B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Сочинительные союзы.</w:t>
            </w:r>
          </w:p>
        </w:tc>
        <w:tc>
          <w:tcPr>
            <w:tcW w:w="1178" w:type="dxa"/>
            <w:tcBorders>
              <w:top w:val="single" w:sz="4" w:space="0" w:color="000080"/>
              <w:left w:val="single" w:sz="4" w:space="0" w:color="000080"/>
              <w:bottom w:val="single" w:sz="4" w:space="0" w:color="000080"/>
            </w:tcBorders>
            <w:shd w:val="clear" w:color="auto" w:fill="auto"/>
          </w:tcPr>
          <w:p w14:paraId="1280129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656D60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C5E48FF" w14:textId="77777777" w:rsidR="00C60835" w:rsidRDefault="00C60835">
            <w:pPr>
              <w:snapToGrid w:val="0"/>
              <w:rPr>
                <w:rFonts w:ascii="Times New Roman" w:eastAsia="Times New Roman" w:hAnsi="Times New Roman" w:cs="Times New Roman"/>
                <w:sz w:val="20"/>
                <w:szCs w:val="20"/>
              </w:rPr>
            </w:pPr>
          </w:p>
        </w:tc>
      </w:tr>
      <w:tr w:rsidR="00C60835" w14:paraId="672C3FB4" w14:textId="77777777">
        <w:tc>
          <w:tcPr>
            <w:tcW w:w="784" w:type="dxa"/>
            <w:tcBorders>
              <w:top w:val="single" w:sz="4" w:space="0" w:color="000080"/>
              <w:left w:val="single" w:sz="4" w:space="0" w:color="000080"/>
              <w:bottom w:val="single" w:sz="4" w:space="0" w:color="000080"/>
            </w:tcBorders>
            <w:shd w:val="clear" w:color="auto" w:fill="auto"/>
          </w:tcPr>
          <w:p w14:paraId="6F1FB99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118-119</w:t>
            </w:r>
          </w:p>
        </w:tc>
        <w:tc>
          <w:tcPr>
            <w:tcW w:w="6467" w:type="dxa"/>
            <w:tcBorders>
              <w:top w:val="single" w:sz="4" w:space="0" w:color="000080"/>
              <w:left w:val="single" w:sz="4" w:space="0" w:color="000080"/>
              <w:bottom w:val="single" w:sz="4" w:space="0" w:color="000080"/>
            </w:tcBorders>
            <w:shd w:val="clear" w:color="auto" w:fill="auto"/>
          </w:tcPr>
          <w:p w14:paraId="2F204EF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Подчинительные союзы.</w:t>
            </w:r>
          </w:p>
        </w:tc>
        <w:tc>
          <w:tcPr>
            <w:tcW w:w="1178" w:type="dxa"/>
            <w:tcBorders>
              <w:top w:val="single" w:sz="4" w:space="0" w:color="000080"/>
              <w:left w:val="single" w:sz="4" w:space="0" w:color="000080"/>
              <w:bottom w:val="single" w:sz="4" w:space="0" w:color="000080"/>
            </w:tcBorders>
            <w:shd w:val="clear" w:color="auto" w:fill="auto"/>
          </w:tcPr>
          <w:p w14:paraId="05833E7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17002D0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CCD330C" w14:textId="77777777" w:rsidR="00C60835" w:rsidRDefault="00C60835">
            <w:pPr>
              <w:snapToGrid w:val="0"/>
              <w:rPr>
                <w:rFonts w:ascii="Times New Roman" w:eastAsia="Times New Roman" w:hAnsi="Times New Roman" w:cs="Times New Roman"/>
                <w:sz w:val="20"/>
                <w:szCs w:val="20"/>
              </w:rPr>
            </w:pPr>
          </w:p>
        </w:tc>
      </w:tr>
      <w:tr w:rsidR="00C60835" w14:paraId="152DCE31" w14:textId="77777777">
        <w:tc>
          <w:tcPr>
            <w:tcW w:w="784" w:type="dxa"/>
            <w:tcBorders>
              <w:top w:val="single" w:sz="4" w:space="0" w:color="000080"/>
              <w:left w:val="single" w:sz="4" w:space="0" w:color="000080"/>
              <w:bottom w:val="single" w:sz="4" w:space="0" w:color="000080"/>
            </w:tcBorders>
            <w:shd w:val="clear" w:color="auto" w:fill="auto"/>
          </w:tcPr>
          <w:p w14:paraId="2794CF6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120</w:t>
            </w:r>
          </w:p>
        </w:tc>
        <w:tc>
          <w:tcPr>
            <w:tcW w:w="6467" w:type="dxa"/>
            <w:tcBorders>
              <w:top w:val="single" w:sz="4" w:space="0" w:color="000080"/>
              <w:left w:val="single" w:sz="4" w:space="0" w:color="000080"/>
              <w:bottom w:val="single" w:sz="4" w:space="0" w:color="000080"/>
            </w:tcBorders>
            <w:shd w:val="clear" w:color="auto" w:fill="auto"/>
          </w:tcPr>
          <w:p w14:paraId="12E59BA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союза.</w:t>
            </w:r>
          </w:p>
        </w:tc>
        <w:tc>
          <w:tcPr>
            <w:tcW w:w="1178" w:type="dxa"/>
            <w:tcBorders>
              <w:top w:val="single" w:sz="4" w:space="0" w:color="000080"/>
              <w:left w:val="single" w:sz="4" w:space="0" w:color="000080"/>
              <w:bottom w:val="single" w:sz="4" w:space="0" w:color="000080"/>
            </w:tcBorders>
            <w:shd w:val="clear" w:color="auto" w:fill="auto"/>
          </w:tcPr>
          <w:p w14:paraId="0D912B7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53D26E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6097DD9" w14:textId="77777777" w:rsidR="00C60835" w:rsidRDefault="00C60835">
            <w:pPr>
              <w:snapToGrid w:val="0"/>
              <w:rPr>
                <w:rFonts w:ascii="Times New Roman" w:eastAsia="Times New Roman" w:hAnsi="Times New Roman" w:cs="Times New Roman"/>
                <w:sz w:val="20"/>
                <w:szCs w:val="20"/>
              </w:rPr>
            </w:pPr>
          </w:p>
        </w:tc>
      </w:tr>
      <w:tr w:rsidR="00C60835" w14:paraId="0FF0957C" w14:textId="77777777">
        <w:tc>
          <w:tcPr>
            <w:tcW w:w="784" w:type="dxa"/>
            <w:tcBorders>
              <w:top w:val="single" w:sz="4" w:space="0" w:color="000080"/>
              <w:left w:val="single" w:sz="4" w:space="0" w:color="000080"/>
              <w:bottom w:val="single" w:sz="4" w:space="0" w:color="000080"/>
            </w:tcBorders>
            <w:shd w:val="clear" w:color="auto" w:fill="auto"/>
          </w:tcPr>
          <w:p w14:paraId="194BF7E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121-122</w:t>
            </w:r>
          </w:p>
        </w:tc>
        <w:tc>
          <w:tcPr>
            <w:tcW w:w="6467" w:type="dxa"/>
            <w:tcBorders>
              <w:top w:val="single" w:sz="4" w:space="0" w:color="000080"/>
              <w:left w:val="single" w:sz="4" w:space="0" w:color="000080"/>
              <w:bottom w:val="single" w:sz="4" w:space="0" w:color="000080"/>
            </w:tcBorders>
            <w:shd w:val="clear" w:color="auto" w:fill="auto"/>
          </w:tcPr>
          <w:p w14:paraId="12724B6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Сочинение (упр.384) «Книга – наш друг и советчик».</w:t>
            </w:r>
          </w:p>
        </w:tc>
        <w:tc>
          <w:tcPr>
            <w:tcW w:w="1178" w:type="dxa"/>
            <w:tcBorders>
              <w:top w:val="single" w:sz="4" w:space="0" w:color="000080"/>
              <w:left w:val="single" w:sz="4" w:space="0" w:color="000080"/>
              <w:bottom w:val="single" w:sz="4" w:space="0" w:color="000080"/>
            </w:tcBorders>
            <w:shd w:val="clear" w:color="auto" w:fill="auto"/>
          </w:tcPr>
          <w:p w14:paraId="45C3C39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0233B73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508DC1A" w14:textId="77777777" w:rsidR="00C60835" w:rsidRDefault="00C60835">
            <w:pPr>
              <w:snapToGrid w:val="0"/>
              <w:rPr>
                <w:rFonts w:ascii="Times New Roman" w:eastAsia="Times New Roman" w:hAnsi="Times New Roman" w:cs="Times New Roman"/>
                <w:sz w:val="20"/>
                <w:szCs w:val="20"/>
              </w:rPr>
            </w:pPr>
          </w:p>
        </w:tc>
      </w:tr>
      <w:tr w:rsidR="00C60835" w14:paraId="5877E1B4" w14:textId="77777777">
        <w:tc>
          <w:tcPr>
            <w:tcW w:w="784" w:type="dxa"/>
            <w:tcBorders>
              <w:top w:val="single" w:sz="4" w:space="0" w:color="000080"/>
              <w:left w:val="single" w:sz="4" w:space="0" w:color="000080"/>
              <w:bottom w:val="single" w:sz="4" w:space="0" w:color="000080"/>
            </w:tcBorders>
            <w:shd w:val="clear" w:color="auto" w:fill="auto"/>
          </w:tcPr>
          <w:p w14:paraId="1BA37DD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123-124</w:t>
            </w:r>
          </w:p>
        </w:tc>
        <w:tc>
          <w:tcPr>
            <w:tcW w:w="6467" w:type="dxa"/>
            <w:tcBorders>
              <w:top w:val="single" w:sz="4" w:space="0" w:color="000080"/>
              <w:left w:val="single" w:sz="4" w:space="0" w:color="000080"/>
              <w:bottom w:val="single" w:sz="4" w:space="0" w:color="000080"/>
            </w:tcBorders>
            <w:shd w:val="clear" w:color="auto" w:fill="auto"/>
          </w:tcPr>
          <w:p w14:paraId="6A1F084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Слитное написание союзов </w:t>
            </w:r>
            <w:r>
              <w:rPr>
                <w:rFonts w:ascii="Times New Roman" w:eastAsia="Times New Roman" w:hAnsi="Times New Roman" w:cs="Times New Roman"/>
                <w:b/>
                <w:i/>
              </w:rPr>
              <w:t>тоже,</w:t>
            </w:r>
            <w:r>
              <w:rPr>
                <w:rFonts w:ascii="Times New Roman" w:eastAsia="Times New Roman" w:hAnsi="Times New Roman" w:cs="Times New Roman"/>
              </w:rPr>
              <w:t xml:space="preserve"> </w:t>
            </w:r>
            <w:proofErr w:type="gramStart"/>
            <w:r>
              <w:rPr>
                <w:rFonts w:ascii="Times New Roman" w:eastAsia="Times New Roman" w:hAnsi="Times New Roman" w:cs="Times New Roman"/>
                <w:b/>
                <w:i/>
              </w:rPr>
              <w:t>также,чтобы</w:t>
            </w:r>
            <w:proofErr w:type="gramEnd"/>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438E6D7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4A09E22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8365C17" w14:textId="77777777" w:rsidR="00C60835" w:rsidRDefault="00C60835">
            <w:pPr>
              <w:snapToGrid w:val="0"/>
              <w:rPr>
                <w:rFonts w:ascii="Times New Roman" w:eastAsia="Times New Roman" w:hAnsi="Times New Roman" w:cs="Times New Roman"/>
                <w:sz w:val="20"/>
                <w:szCs w:val="20"/>
              </w:rPr>
            </w:pPr>
          </w:p>
        </w:tc>
      </w:tr>
      <w:tr w:rsidR="00C60835" w14:paraId="139AAF10" w14:textId="77777777">
        <w:tc>
          <w:tcPr>
            <w:tcW w:w="784" w:type="dxa"/>
            <w:tcBorders>
              <w:top w:val="single" w:sz="4" w:space="0" w:color="000080"/>
              <w:left w:val="single" w:sz="4" w:space="0" w:color="000080"/>
              <w:bottom w:val="single" w:sz="4" w:space="0" w:color="000080"/>
            </w:tcBorders>
            <w:shd w:val="clear" w:color="auto" w:fill="auto"/>
          </w:tcPr>
          <w:p w14:paraId="0A1AA04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125-126</w:t>
            </w:r>
          </w:p>
        </w:tc>
        <w:tc>
          <w:tcPr>
            <w:tcW w:w="6467" w:type="dxa"/>
            <w:tcBorders>
              <w:top w:val="single" w:sz="4" w:space="0" w:color="000080"/>
              <w:left w:val="single" w:sz="4" w:space="0" w:color="000080"/>
              <w:bottom w:val="single" w:sz="4" w:space="0" w:color="000080"/>
            </w:tcBorders>
            <w:shd w:val="clear" w:color="auto" w:fill="auto"/>
          </w:tcPr>
          <w:p w14:paraId="3A831D6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«Союз».</w:t>
            </w:r>
          </w:p>
          <w:p w14:paraId="530CDEC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Тест.</w:t>
            </w:r>
          </w:p>
        </w:tc>
        <w:tc>
          <w:tcPr>
            <w:tcW w:w="1178" w:type="dxa"/>
            <w:tcBorders>
              <w:top w:val="single" w:sz="4" w:space="0" w:color="000080"/>
              <w:left w:val="single" w:sz="4" w:space="0" w:color="000080"/>
              <w:bottom w:val="single" w:sz="4" w:space="0" w:color="000080"/>
            </w:tcBorders>
            <w:shd w:val="clear" w:color="auto" w:fill="auto"/>
          </w:tcPr>
          <w:p w14:paraId="2FCC302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475FD4D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274BD9B" w14:textId="77777777" w:rsidR="00C60835" w:rsidRDefault="00C60835">
            <w:pPr>
              <w:snapToGrid w:val="0"/>
              <w:rPr>
                <w:rFonts w:ascii="Times New Roman" w:eastAsia="Times New Roman" w:hAnsi="Times New Roman" w:cs="Times New Roman"/>
                <w:sz w:val="20"/>
                <w:szCs w:val="20"/>
              </w:rPr>
            </w:pPr>
          </w:p>
        </w:tc>
      </w:tr>
      <w:tr w:rsidR="00C60835" w14:paraId="791F43EA" w14:textId="77777777">
        <w:tc>
          <w:tcPr>
            <w:tcW w:w="784" w:type="dxa"/>
            <w:tcBorders>
              <w:top w:val="single" w:sz="4" w:space="0" w:color="000080"/>
              <w:left w:val="single" w:sz="4" w:space="0" w:color="000080"/>
              <w:bottom w:val="single" w:sz="4" w:space="0" w:color="000080"/>
            </w:tcBorders>
            <w:shd w:val="clear" w:color="auto" w:fill="auto"/>
          </w:tcPr>
          <w:p w14:paraId="303AC4C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lastRenderedPageBreak/>
              <w:t>127</w:t>
            </w:r>
          </w:p>
        </w:tc>
        <w:tc>
          <w:tcPr>
            <w:tcW w:w="6467" w:type="dxa"/>
            <w:tcBorders>
              <w:top w:val="single" w:sz="4" w:space="0" w:color="000080"/>
              <w:left w:val="single" w:sz="4" w:space="0" w:color="000080"/>
              <w:bottom w:val="single" w:sz="4" w:space="0" w:color="000080"/>
            </w:tcBorders>
            <w:shd w:val="clear" w:color="auto" w:fill="auto"/>
          </w:tcPr>
          <w:p w14:paraId="599C5A4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5E3FB739"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D64DB5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13FD6C6" w14:textId="77777777" w:rsidR="00C60835" w:rsidRDefault="00C60835">
            <w:pPr>
              <w:snapToGrid w:val="0"/>
              <w:rPr>
                <w:rFonts w:ascii="Times New Roman" w:eastAsia="Times New Roman" w:hAnsi="Times New Roman" w:cs="Times New Roman"/>
                <w:sz w:val="20"/>
                <w:szCs w:val="20"/>
              </w:rPr>
            </w:pPr>
          </w:p>
        </w:tc>
      </w:tr>
      <w:tr w:rsidR="00C60835" w14:paraId="0E7336CC" w14:textId="77777777">
        <w:tc>
          <w:tcPr>
            <w:tcW w:w="784" w:type="dxa"/>
            <w:tcBorders>
              <w:top w:val="single" w:sz="4" w:space="0" w:color="000080"/>
              <w:left w:val="single" w:sz="4" w:space="0" w:color="000080"/>
              <w:bottom w:val="single" w:sz="4" w:space="0" w:color="000080"/>
            </w:tcBorders>
            <w:shd w:val="clear" w:color="auto" w:fill="auto"/>
          </w:tcPr>
          <w:p w14:paraId="3F7D6DF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128</w:t>
            </w:r>
          </w:p>
        </w:tc>
        <w:tc>
          <w:tcPr>
            <w:tcW w:w="6467" w:type="dxa"/>
            <w:tcBorders>
              <w:top w:val="single" w:sz="4" w:space="0" w:color="000080"/>
              <w:left w:val="single" w:sz="4" w:space="0" w:color="000080"/>
              <w:bottom w:val="single" w:sz="4" w:space="0" w:color="000080"/>
            </w:tcBorders>
            <w:shd w:val="clear" w:color="auto" w:fill="auto"/>
          </w:tcPr>
          <w:p w14:paraId="49F10755"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3EB316D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780944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AC4E433" w14:textId="77777777" w:rsidR="00C60835" w:rsidRDefault="00C60835">
            <w:pPr>
              <w:snapToGrid w:val="0"/>
              <w:rPr>
                <w:rFonts w:ascii="Times New Roman" w:eastAsia="Times New Roman" w:hAnsi="Times New Roman" w:cs="Times New Roman"/>
                <w:sz w:val="20"/>
                <w:szCs w:val="20"/>
              </w:rPr>
            </w:pPr>
          </w:p>
        </w:tc>
      </w:tr>
      <w:tr w:rsidR="00C60835" w14:paraId="10508ACB" w14:textId="77777777">
        <w:tc>
          <w:tcPr>
            <w:tcW w:w="784" w:type="dxa"/>
            <w:tcBorders>
              <w:top w:val="single" w:sz="4" w:space="0" w:color="000080"/>
              <w:left w:val="single" w:sz="4" w:space="0" w:color="000080"/>
              <w:bottom w:val="single" w:sz="4" w:space="0" w:color="000080"/>
            </w:tcBorders>
            <w:shd w:val="clear" w:color="auto" w:fill="auto"/>
          </w:tcPr>
          <w:p w14:paraId="7509E169"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171966EB"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ЧАСТИЦА</w:t>
            </w:r>
          </w:p>
        </w:tc>
        <w:tc>
          <w:tcPr>
            <w:tcW w:w="1178" w:type="dxa"/>
            <w:tcBorders>
              <w:top w:val="single" w:sz="4" w:space="0" w:color="000080"/>
              <w:left w:val="single" w:sz="4" w:space="0" w:color="000080"/>
              <w:bottom w:val="single" w:sz="4" w:space="0" w:color="000080"/>
            </w:tcBorders>
            <w:shd w:val="clear" w:color="auto" w:fill="auto"/>
          </w:tcPr>
          <w:p w14:paraId="448DFCE5"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18+4 р\р</w:t>
            </w:r>
          </w:p>
        </w:tc>
        <w:tc>
          <w:tcPr>
            <w:tcW w:w="1216" w:type="dxa"/>
            <w:tcBorders>
              <w:top w:val="single" w:sz="4" w:space="0" w:color="000080"/>
              <w:left w:val="single" w:sz="4" w:space="0" w:color="000080"/>
              <w:bottom w:val="single" w:sz="4" w:space="0" w:color="000080"/>
            </w:tcBorders>
            <w:shd w:val="clear" w:color="auto" w:fill="auto"/>
          </w:tcPr>
          <w:p w14:paraId="162BA78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3C67A5A" w14:textId="77777777" w:rsidR="00C60835" w:rsidRDefault="00C60835">
            <w:pPr>
              <w:snapToGrid w:val="0"/>
              <w:rPr>
                <w:rFonts w:ascii="Times New Roman" w:eastAsia="Times New Roman" w:hAnsi="Times New Roman" w:cs="Times New Roman"/>
                <w:sz w:val="20"/>
                <w:szCs w:val="20"/>
              </w:rPr>
            </w:pPr>
          </w:p>
        </w:tc>
      </w:tr>
      <w:tr w:rsidR="00C60835" w14:paraId="28A1D04F" w14:textId="77777777">
        <w:tc>
          <w:tcPr>
            <w:tcW w:w="784" w:type="dxa"/>
            <w:tcBorders>
              <w:top w:val="single" w:sz="4" w:space="0" w:color="000080"/>
              <w:left w:val="single" w:sz="4" w:space="0" w:color="000080"/>
              <w:bottom w:val="single" w:sz="4" w:space="0" w:color="000080"/>
            </w:tcBorders>
            <w:shd w:val="clear" w:color="auto" w:fill="auto"/>
          </w:tcPr>
          <w:p w14:paraId="7CE934C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129</w:t>
            </w:r>
          </w:p>
        </w:tc>
        <w:tc>
          <w:tcPr>
            <w:tcW w:w="6467" w:type="dxa"/>
            <w:tcBorders>
              <w:top w:val="single" w:sz="4" w:space="0" w:color="000080"/>
              <w:left w:val="single" w:sz="4" w:space="0" w:color="000080"/>
              <w:bottom w:val="single" w:sz="4" w:space="0" w:color="000080"/>
            </w:tcBorders>
            <w:shd w:val="clear" w:color="auto" w:fill="auto"/>
          </w:tcPr>
          <w:p w14:paraId="199ACED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Частица как часть речи.</w:t>
            </w:r>
          </w:p>
        </w:tc>
        <w:tc>
          <w:tcPr>
            <w:tcW w:w="1178" w:type="dxa"/>
            <w:tcBorders>
              <w:top w:val="single" w:sz="4" w:space="0" w:color="000080"/>
              <w:left w:val="single" w:sz="4" w:space="0" w:color="000080"/>
              <w:bottom w:val="single" w:sz="4" w:space="0" w:color="000080"/>
            </w:tcBorders>
            <w:shd w:val="clear" w:color="auto" w:fill="auto"/>
          </w:tcPr>
          <w:p w14:paraId="62FE2DC7"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C2F080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354D5FB" w14:textId="77777777" w:rsidR="00C60835" w:rsidRDefault="00C60835">
            <w:pPr>
              <w:snapToGrid w:val="0"/>
              <w:rPr>
                <w:rFonts w:ascii="Times New Roman" w:eastAsia="Times New Roman" w:hAnsi="Times New Roman" w:cs="Times New Roman"/>
                <w:sz w:val="20"/>
                <w:szCs w:val="20"/>
              </w:rPr>
            </w:pPr>
          </w:p>
        </w:tc>
      </w:tr>
      <w:tr w:rsidR="00C60835" w14:paraId="20EAB0ED" w14:textId="77777777">
        <w:tc>
          <w:tcPr>
            <w:tcW w:w="784" w:type="dxa"/>
            <w:tcBorders>
              <w:top w:val="single" w:sz="4" w:space="0" w:color="000080"/>
              <w:left w:val="single" w:sz="4" w:space="0" w:color="000080"/>
              <w:bottom w:val="single" w:sz="4" w:space="0" w:color="000080"/>
            </w:tcBorders>
            <w:shd w:val="clear" w:color="auto" w:fill="auto"/>
          </w:tcPr>
          <w:p w14:paraId="62C11D2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130-131</w:t>
            </w:r>
          </w:p>
        </w:tc>
        <w:tc>
          <w:tcPr>
            <w:tcW w:w="6467" w:type="dxa"/>
            <w:tcBorders>
              <w:top w:val="single" w:sz="4" w:space="0" w:color="000080"/>
              <w:left w:val="single" w:sz="4" w:space="0" w:color="000080"/>
              <w:bottom w:val="single" w:sz="4" w:space="0" w:color="000080"/>
            </w:tcBorders>
            <w:shd w:val="clear" w:color="auto" w:fill="auto"/>
          </w:tcPr>
          <w:p w14:paraId="2588FCD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Разряды частиц. Формообразующие частицы.</w:t>
            </w:r>
          </w:p>
        </w:tc>
        <w:tc>
          <w:tcPr>
            <w:tcW w:w="1178" w:type="dxa"/>
            <w:tcBorders>
              <w:top w:val="single" w:sz="4" w:space="0" w:color="000080"/>
              <w:left w:val="single" w:sz="4" w:space="0" w:color="000080"/>
              <w:bottom w:val="single" w:sz="4" w:space="0" w:color="000080"/>
            </w:tcBorders>
            <w:shd w:val="clear" w:color="auto" w:fill="auto"/>
          </w:tcPr>
          <w:p w14:paraId="1358DED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3696E9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EC46F33" w14:textId="77777777" w:rsidR="00C60835" w:rsidRDefault="00C60835">
            <w:pPr>
              <w:snapToGrid w:val="0"/>
              <w:rPr>
                <w:rFonts w:ascii="Times New Roman" w:eastAsia="Times New Roman" w:hAnsi="Times New Roman" w:cs="Times New Roman"/>
                <w:sz w:val="20"/>
                <w:szCs w:val="20"/>
              </w:rPr>
            </w:pPr>
          </w:p>
        </w:tc>
      </w:tr>
      <w:tr w:rsidR="00C60835" w14:paraId="2C9AD79F" w14:textId="77777777">
        <w:tc>
          <w:tcPr>
            <w:tcW w:w="784" w:type="dxa"/>
            <w:tcBorders>
              <w:top w:val="single" w:sz="4" w:space="0" w:color="000080"/>
              <w:left w:val="single" w:sz="4" w:space="0" w:color="000080"/>
              <w:bottom w:val="single" w:sz="4" w:space="0" w:color="000080"/>
            </w:tcBorders>
            <w:shd w:val="clear" w:color="auto" w:fill="auto"/>
          </w:tcPr>
          <w:p w14:paraId="66922CD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132-133</w:t>
            </w:r>
          </w:p>
        </w:tc>
        <w:tc>
          <w:tcPr>
            <w:tcW w:w="6467" w:type="dxa"/>
            <w:tcBorders>
              <w:top w:val="single" w:sz="4" w:space="0" w:color="000080"/>
              <w:left w:val="single" w:sz="4" w:space="0" w:color="000080"/>
              <w:bottom w:val="single" w:sz="4" w:space="0" w:color="000080"/>
            </w:tcBorders>
            <w:shd w:val="clear" w:color="auto" w:fill="auto"/>
          </w:tcPr>
          <w:p w14:paraId="10CE3B0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Смыслоразличительные частицы.</w:t>
            </w:r>
          </w:p>
        </w:tc>
        <w:tc>
          <w:tcPr>
            <w:tcW w:w="1178" w:type="dxa"/>
            <w:tcBorders>
              <w:top w:val="single" w:sz="4" w:space="0" w:color="000080"/>
              <w:left w:val="single" w:sz="4" w:space="0" w:color="000080"/>
              <w:bottom w:val="single" w:sz="4" w:space="0" w:color="000080"/>
            </w:tcBorders>
            <w:shd w:val="clear" w:color="auto" w:fill="auto"/>
          </w:tcPr>
          <w:p w14:paraId="52BB1AA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EF9C7A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F6DA689" w14:textId="77777777" w:rsidR="00C60835" w:rsidRDefault="00C60835">
            <w:pPr>
              <w:snapToGrid w:val="0"/>
              <w:rPr>
                <w:rFonts w:ascii="Times New Roman" w:eastAsia="Times New Roman" w:hAnsi="Times New Roman" w:cs="Times New Roman"/>
                <w:sz w:val="20"/>
                <w:szCs w:val="20"/>
              </w:rPr>
            </w:pPr>
          </w:p>
        </w:tc>
      </w:tr>
      <w:tr w:rsidR="00C60835" w14:paraId="475DC3AF" w14:textId="77777777">
        <w:tc>
          <w:tcPr>
            <w:tcW w:w="784" w:type="dxa"/>
            <w:tcBorders>
              <w:top w:val="single" w:sz="4" w:space="0" w:color="000080"/>
              <w:left w:val="single" w:sz="4" w:space="0" w:color="000080"/>
              <w:bottom w:val="single" w:sz="4" w:space="0" w:color="000080"/>
            </w:tcBorders>
            <w:shd w:val="clear" w:color="auto" w:fill="auto"/>
          </w:tcPr>
          <w:p w14:paraId="4B4EC05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134-135</w:t>
            </w:r>
          </w:p>
        </w:tc>
        <w:tc>
          <w:tcPr>
            <w:tcW w:w="6467" w:type="dxa"/>
            <w:tcBorders>
              <w:top w:val="single" w:sz="4" w:space="0" w:color="000080"/>
              <w:left w:val="single" w:sz="4" w:space="0" w:color="000080"/>
              <w:bottom w:val="single" w:sz="4" w:space="0" w:color="000080"/>
            </w:tcBorders>
            <w:shd w:val="clear" w:color="auto" w:fill="auto"/>
          </w:tcPr>
          <w:p w14:paraId="27365BD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Раздельное и дефисное написание частиц.</w:t>
            </w:r>
          </w:p>
        </w:tc>
        <w:tc>
          <w:tcPr>
            <w:tcW w:w="1178" w:type="dxa"/>
            <w:tcBorders>
              <w:top w:val="single" w:sz="4" w:space="0" w:color="000080"/>
              <w:left w:val="single" w:sz="4" w:space="0" w:color="000080"/>
              <w:bottom w:val="single" w:sz="4" w:space="0" w:color="000080"/>
            </w:tcBorders>
            <w:shd w:val="clear" w:color="auto" w:fill="auto"/>
          </w:tcPr>
          <w:p w14:paraId="6B6E3FD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F93004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57F7FFC" w14:textId="77777777" w:rsidR="00C60835" w:rsidRDefault="00C60835">
            <w:pPr>
              <w:snapToGrid w:val="0"/>
              <w:rPr>
                <w:rFonts w:ascii="Times New Roman" w:eastAsia="Times New Roman" w:hAnsi="Times New Roman" w:cs="Times New Roman"/>
                <w:sz w:val="20"/>
                <w:szCs w:val="20"/>
              </w:rPr>
            </w:pPr>
          </w:p>
        </w:tc>
      </w:tr>
      <w:tr w:rsidR="00C60835" w14:paraId="560A1135" w14:textId="77777777">
        <w:tc>
          <w:tcPr>
            <w:tcW w:w="784" w:type="dxa"/>
            <w:tcBorders>
              <w:top w:val="single" w:sz="4" w:space="0" w:color="000080"/>
              <w:left w:val="single" w:sz="4" w:space="0" w:color="000080"/>
              <w:bottom w:val="single" w:sz="4" w:space="0" w:color="000080"/>
            </w:tcBorders>
            <w:shd w:val="clear" w:color="auto" w:fill="auto"/>
          </w:tcPr>
          <w:p w14:paraId="7328E1F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136</w:t>
            </w:r>
          </w:p>
        </w:tc>
        <w:tc>
          <w:tcPr>
            <w:tcW w:w="6467" w:type="dxa"/>
            <w:tcBorders>
              <w:top w:val="single" w:sz="4" w:space="0" w:color="000080"/>
              <w:left w:val="single" w:sz="4" w:space="0" w:color="000080"/>
              <w:bottom w:val="single" w:sz="4" w:space="0" w:color="000080"/>
            </w:tcBorders>
            <w:shd w:val="clear" w:color="auto" w:fill="auto"/>
          </w:tcPr>
          <w:p w14:paraId="0270E4C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Морфологический разбор частицы.</w:t>
            </w:r>
          </w:p>
        </w:tc>
        <w:tc>
          <w:tcPr>
            <w:tcW w:w="1178" w:type="dxa"/>
            <w:tcBorders>
              <w:top w:val="single" w:sz="4" w:space="0" w:color="000080"/>
              <w:left w:val="single" w:sz="4" w:space="0" w:color="000080"/>
              <w:bottom w:val="single" w:sz="4" w:space="0" w:color="000080"/>
            </w:tcBorders>
            <w:shd w:val="clear" w:color="auto" w:fill="auto"/>
          </w:tcPr>
          <w:p w14:paraId="40061E8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5CE18A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E93C570" w14:textId="77777777" w:rsidR="00C60835" w:rsidRDefault="00C60835">
            <w:pPr>
              <w:snapToGrid w:val="0"/>
              <w:rPr>
                <w:rFonts w:ascii="Times New Roman" w:eastAsia="Times New Roman" w:hAnsi="Times New Roman" w:cs="Times New Roman"/>
                <w:sz w:val="20"/>
                <w:szCs w:val="20"/>
              </w:rPr>
            </w:pPr>
          </w:p>
        </w:tc>
      </w:tr>
      <w:tr w:rsidR="00C60835" w14:paraId="02B2F9B1" w14:textId="77777777">
        <w:tc>
          <w:tcPr>
            <w:tcW w:w="784" w:type="dxa"/>
            <w:tcBorders>
              <w:top w:val="single" w:sz="4" w:space="0" w:color="000080"/>
              <w:left w:val="single" w:sz="4" w:space="0" w:color="000080"/>
              <w:bottom w:val="single" w:sz="4" w:space="0" w:color="000080"/>
            </w:tcBorders>
            <w:shd w:val="clear" w:color="auto" w:fill="auto"/>
          </w:tcPr>
          <w:p w14:paraId="5B430EF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137-138</w:t>
            </w:r>
          </w:p>
        </w:tc>
        <w:tc>
          <w:tcPr>
            <w:tcW w:w="6467" w:type="dxa"/>
            <w:tcBorders>
              <w:top w:val="single" w:sz="4" w:space="0" w:color="000080"/>
              <w:left w:val="single" w:sz="4" w:space="0" w:color="000080"/>
              <w:bottom w:val="single" w:sz="4" w:space="0" w:color="000080"/>
            </w:tcBorders>
            <w:shd w:val="clear" w:color="auto" w:fill="auto"/>
          </w:tcPr>
          <w:p w14:paraId="36A13AF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Отрицательные частицы </w:t>
            </w:r>
            <w:r>
              <w:rPr>
                <w:rFonts w:ascii="Times New Roman" w:eastAsia="Times New Roman" w:hAnsi="Times New Roman" w:cs="Times New Roman"/>
                <w:b/>
                <w:i/>
              </w:rPr>
              <w:t>не</w:t>
            </w:r>
            <w:r>
              <w:rPr>
                <w:rFonts w:ascii="Times New Roman" w:eastAsia="Times New Roman" w:hAnsi="Times New Roman" w:cs="Times New Roman"/>
              </w:rPr>
              <w:t xml:space="preserve"> и </w:t>
            </w:r>
            <w:r>
              <w:rPr>
                <w:rFonts w:ascii="Times New Roman" w:eastAsia="Times New Roman" w:hAnsi="Times New Roman" w:cs="Times New Roman"/>
                <w:b/>
                <w:i/>
              </w:rPr>
              <w:t>ни</w:t>
            </w:r>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625F385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7A0261E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87319D6" w14:textId="77777777" w:rsidR="00C60835" w:rsidRDefault="00C60835">
            <w:pPr>
              <w:snapToGrid w:val="0"/>
              <w:rPr>
                <w:rFonts w:ascii="Times New Roman" w:eastAsia="Times New Roman" w:hAnsi="Times New Roman" w:cs="Times New Roman"/>
                <w:sz w:val="20"/>
                <w:szCs w:val="20"/>
              </w:rPr>
            </w:pPr>
          </w:p>
        </w:tc>
      </w:tr>
      <w:tr w:rsidR="00C60835" w14:paraId="223F46D6" w14:textId="77777777">
        <w:tc>
          <w:tcPr>
            <w:tcW w:w="784" w:type="dxa"/>
            <w:tcBorders>
              <w:top w:val="single" w:sz="4" w:space="0" w:color="000080"/>
              <w:left w:val="single" w:sz="4" w:space="0" w:color="000080"/>
              <w:bottom w:val="single" w:sz="4" w:space="0" w:color="000080"/>
            </w:tcBorders>
            <w:shd w:val="clear" w:color="auto" w:fill="auto"/>
          </w:tcPr>
          <w:p w14:paraId="2721B1B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139-140</w:t>
            </w:r>
          </w:p>
        </w:tc>
        <w:tc>
          <w:tcPr>
            <w:tcW w:w="6467" w:type="dxa"/>
            <w:tcBorders>
              <w:top w:val="single" w:sz="4" w:space="0" w:color="000080"/>
              <w:left w:val="single" w:sz="4" w:space="0" w:color="000080"/>
              <w:bottom w:val="single" w:sz="4" w:space="0" w:color="000080"/>
            </w:tcBorders>
            <w:shd w:val="clear" w:color="auto" w:fill="auto"/>
          </w:tcPr>
          <w:p w14:paraId="52AAF4E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Составление «рассказа в рассказе».</w:t>
            </w:r>
          </w:p>
        </w:tc>
        <w:tc>
          <w:tcPr>
            <w:tcW w:w="1178" w:type="dxa"/>
            <w:tcBorders>
              <w:top w:val="single" w:sz="4" w:space="0" w:color="000080"/>
              <w:left w:val="single" w:sz="4" w:space="0" w:color="000080"/>
              <w:bottom w:val="single" w:sz="4" w:space="0" w:color="000080"/>
            </w:tcBorders>
            <w:shd w:val="clear" w:color="auto" w:fill="auto"/>
          </w:tcPr>
          <w:p w14:paraId="0382EAD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078CDB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577DBFD" w14:textId="77777777" w:rsidR="00C60835" w:rsidRDefault="00C60835">
            <w:pPr>
              <w:snapToGrid w:val="0"/>
              <w:rPr>
                <w:rFonts w:ascii="Times New Roman" w:eastAsia="Times New Roman" w:hAnsi="Times New Roman" w:cs="Times New Roman"/>
                <w:sz w:val="20"/>
                <w:szCs w:val="20"/>
              </w:rPr>
            </w:pPr>
          </w:p>
        </w:tc>
      </w:tr>
      <w:tr w:rsidR="00C60835" w14:paraId="77F9CEBB" w14:textId="77777777">
        <w:tc>
          <w:tcPr>
            <w:tcW w:w="784" w:type="dxa"/>
            <w:tcBorders>
              <w:top w:val="single" w:sz="4" w:space="0" w:color="000080"/>
              <w:left w:val="single" w:sz="4" w:space="0" w:color="000080"/>
              <w:bottom w:val="single" w:sz="4" w:space="0" w:color="000080"/>
            </w:tcBorders>
            <w:shd w:val="clear" w:color="auto" w:fill="auto"/>
          </w:tcPr>
          <w:p w14:paraId="708D55F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141-142</w:t>
            </w:r>
          </w:p>
        </w:tc>
        <w:tc>
          <w:tcPr>
            <w:tcW w:w="6467" w:type="dxa"/>
            <w:tcBorders>
              <w:top w:val="single" w:sz="4" w:space="0" w:color="000080"/>
              <w:left w:val="single" w:sz="4" w:space="0" w:color="000080"/>
              <w:bottom w:val="single" w:sz="4" w:space="0" w:color="000080"/>
            </w:tcBorders>
            <w:shd w:val="clear" w:color="auto" w:fill="auto"/>
          </w:tcPr>
          <w:p w14:paraId="7928810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Различение частицы </w:t>
            </w:r>
            <w:r>
              <w:rPr>
                <w:rFonts w:ascii="Times New Roman" w:eastAsia="Times New Roman" w:hAnsi="Times New Roman" w:cs="Times New Roman"/>
                <w:b/>
                <w:i/>
              </w:rPr>
              <w:t>не</w:t>
            </w:r>
            <w:r>
              <w:rPr>
                <w:rFonts w:ascii="Times New Roman" w:eastAsia="Times New Roman" w:hAnsi="Times New Roman" w:cs="Times New Roman"/>
              </w:rPr>
              <w:t xml:space="preserve"> и приставки </w:t>
            </w:r>
            <w:r>
              <w:rPr>
                <w:rFonts w:ascii="Times New Roman" w:eastAsia="Times New Roman" w:hAnsi="Times New Roman" w:cs="Times New Roman"/>
                <w:b/>
                <w:i/>
              </w:rPr>
              <w:t>не-</w:t>
            </w:r>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21EA094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2A721998"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64CB648" w14:textId="77777777" w:rsidR="00C60835" w:rsidRDefault="00C60835">
            <w:pPr>
              <w:snapToGrid w:val="0"/>
              <w:rPr>
                <w:rFonts w:ascii="Times New Roman" w:eastAsia="Times New Roman" w:hAnsi="Times New Roman" w:cs="Times New Roman"/>
                <w:sz w:val="20"/>
                <w:szCs w:val="20"/>
              </w:rPr>
            </w:pPr>
          </w:p>
        </w:tc>
      </w:tr>
      <w:tr w:rsidR="00C60835" w14:paraId="591FDEAE" w14:textId="77777777">
        <w:tc>
          <w:tcPr>
            <w:tcW w:w="784" w:type="dxa"/>
            <w:tcBorders>
              <w:top w:val="single" w:sz="4" w:space="0" w:color="000080"/>
              <w:left w:val="single" w:sz="4" w:space="0" w:color="000080"/>
              <w:bottom w:val="single" w:sz="4" w:space="0" w:color="000080"/>
            </w:tcBorders>
            <w:shd w:val="clear" w:color="auto" w:fill="auto"/>
          </w:tcPr>
          <w:p w14:paraId="457CCF6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143-144</w:t>
            </w:r>
          </w:p>
        </w:tc>
        <w:tc>
          <w:tcPr>
            <w:tcW w:w="6467" w:type="dxa"/>
            <w:tcBorders>
              <w:top w:val="single" w:sz="4" w:space="0" w:color="000080"/>
              <w:left w:val="single" w:sz="4" w:space="0" w:color="000080"/>
              <w:bottom w:val="single" w:sz="4" w:space="0" w:color="000080"/>
            </w:tcBorders>
            <w:shd w:val="clear" w:color="auto" w:fill="auto"/>
          </w:tcPr>
          <w:p w14:paraId="602D527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 xml:space="preserve">Частица </w:t>
            </w:r>
            <w:r>
              <w:rPr>
                <w:rFonts w:ascii="Times New Roman" w:eastAsia="Times New Roman" w:hAnsi="Times New Roman" w:cs="Times New Roman"/>
                <w:b/>
                <w:i/>
              </w:rPr>
              <w:t>ни,</w:t>
            </w:r>
            <w:r>
              <w:rPr>
                <w:rFonts w:ascii="Times New Roman" w:eastAsia="Times New Roman" w:hAnsi="Times New Roman" w:cs="Times New Roman"/>
              </w:rPr>
              <w:t xml:space="preserve"> приставка </w:t>
            </w:r>
            <w:r>
              <w:rPr>
                <w:rFonts w:ascii="Times New Roman" w:eastAsia="Times New Roman" w:hAnsi="Times New Roman" w:cs="Times New Roman"/>
                <w:b/>
                <w:i/>
              </w:rPr>
              <w:t>ни</w:t>
            </w:r>
            <w:r>
              <w:rPr>
                <w:rFonts w:ascii="Times New Roman" w:eastAsia="Times New Roman" w:hAnsi="Times New Roman" w:cs="Times New Roman"/>
              </w:rPr>
              <w:t xml:space="preserve">-, союз </w:t>
            </w:r>
            <w:r>
              <w:rPr>
                <w:rFonts w:ascii="Times New Roman" w:eastAsia="Times New Roman" w:hAnsi="Times New Roman" w:cs="Times New Roman"/>
                <w:b/>
                <w:i/>
              </w:rPr>
              <w:t>ни</w:t>
            </w:r>
            <w:proofErr w:type="gramStart"/>
            <w:r>
              <w:rPr>
                <w:rFonts w:ascii="Times New Roman" w:eastAsia="Times New Roman" w:hAnsi="Times New Roman" w:cs="Times New Roman"/>
                <w:b/>
                <w:i/>
              </w:rPr>
              <w:t>…</w:t>
            </w:r>
            <w:proofErr w:type="gramEnd"/>
            <w:r>
              <w:rPr>
                <w:rFonts w:ascii="Times New Roman" w:eastAsia="Times New Roman" w:hAnsi="Times New Roman" w:cs="Times New Roman"/>
                <w:b/>
                <w:i/>
              </w:rPr>
              <w:t>ни</w:t>
            </w:r>
            <w:r>
              <w:rPr>
                <w:rFonts w:ascii="Times New Roman" w:eastAsia="Times New Roman" w:hAnsi="Times New Roman" w:cs="Times New Roman"/>
              </w:rPr>
              <w:t>.</w:t>
            </w:r>
          </w:p>
        </w:tc>
        <w:tc>
          <w:tcPr>
            <w:tcW w:w="1178" w:type="dxa"/>
            <w:tcBorders>
              <w:top w:val="single" w:sz="4" w:space="0" w:color="000080"/>
              <w:left w:val="single" w:sz="4" w:space="0" w:color="000080"/>
              <w:bottom w:val="single" w:sz="4" w:space="0" w:color="000080"/>
            </w:tcBorders>
            <w:shd w:val="clear" w:color="auto" w:fill="auto"/>
          </w:tcPr>
          <w:p w14:paraId="45C0C9D0"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100B07B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23367C0" w14:textId="77777777" w:rsidR="00C60835" w:rsidRDefault="00C60835">
            <w:pPr>
              <w:snapToGrid w:val="0"/>
              <w:rPr>
                <w:rFonts w:ascii="Times New Roman" w:eastAsia="Times New Roman" w:hAnsi="Times New Roman" w:cs="Times New Roman"/>
                <w:sz w:val="20"/>
                <w:szCs w:val="20"/>
              </w:rPr>
            </w:pPr>
          </w:p>
        </w:tc>
      </w:tr>
      <w:tr w:rsidR="00C60835" w14:paraId="7F81E67A" w14:textId="77777777">
        <w:tc>
          <w:tcPr>
            <w:tcW w:w="784" w:type="dxa"/>
            <w:tcBorders>
              <w:top w:val="single" w:sz="4" w:space="0" w:color="000080"/>
              <w:left w:val="single" w:sz="4" w:space="0" w:color="000080"/>
              <w:bottom w:val="single" w:sz="4" w:space="0" w:color="000080"/>
            </w:tcBorders>
            <w:shd w:val="clear" w:color="auto" w:fill="auto"/>
          </w:tcPr>
          <w:p w14:paraId="36AEA05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145-146</w:t>
            </w:r>
          </w:p>
        </w:tc>
        <w:tc>
          <w:tcPr>
            <w:tcW w:w="6467" w:type="dxa"/>
            <w:tcBorders>
              <w:top w:val="single" w:sz="4" w:space="0" w:color="000080"/>
              <w:left w:val="single" w:sz="4" w:space="0" w:color="000080"/>
              <w:bottom w:val="single" w:sz="4" w:space="0" w:color="000080"/>
            </w:tcBorders>
            <w:shd w:val="clear" w:color="auto" w:fill="auto"/>
          </w:tcPr>
          <w:p w14:paraId="6448F48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Сочинение-рассказ по данному сюжету.</w:t>
            </w:r>
          </w:p>
        </w:tc>
        <w:tc>
          <w:tcPr>
            <w:tcW w:w="1178" w:type="dxa"/>
            <w:tcBorders>
              <w:top w:val="single" w:sz="4" w:space="0" w:color="000080"/>
              <w:left w:val="single" w:sz="4" w:space="0" w:color="000080"/>
              <w:bottom w:val="single" w:sz="4" w:space="0" w:color="000080"/>
            </w:tcBorders>
            <w:shd w:val="clear" w:color="auto" w:fill="auto"/>
          </w:tcPr>
          <w:p w14:paraId="5DD8D1B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1F2B6B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7597FA0" w14:textId="77777777" w:rsidR="00C60835" w:rsidRDefault="00C60835">
            <w:pPr>
              <w:snapToGrid w:val="0"/>
              <w:rPr>
                <w:rFonts w:ascii="Times New Roman" w:eastAsia="Times New Roman" w:hAnsi="Times New Roman" w:cs="Times New Roman"/>
                <w:sz w:val="20"/>
                <w:szCs w:val="20"/>
              </w:rPr>
            </w:pPr>
          </w:p>
        </w:tc>
      </w:tr>
      <w:tr w:rsidR="00C60835" w14:paraId="04A39367" w14:textId="77777777">
        <w:tc>
          <w:tcPr>
            <w:tcW w:w="784" w:type="dxa"/>
            <w:tcBorders>
              <w:top w:val="single" w:sz="4" w:space="0" w:color="000080"/>
              <w:left w:val="single" w:sz="4" w:space="0" w:color="000080"/>
              <w:bottom w:val="single" w:sz="4" w:space="0" w:color="000080"/>
            </w:tcBorders>
            <w:shd w:val="clear" w:color="auto" w:fill="auto"/>
          </w:tcPr>
          <w:p w14:paraId="3573CFD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147-148</w:t>
            </w:r>
          </w:p>
        </w:tc>
        <w:tc>
          <w:tcPr>
            <w:tcW w:w="6467" w:type="dxa"/>
            <w:tcBorders>
              <w:top w:val="single" w:sz="4" w:space="0" w:color="000080"/>
              <w:left w:val="single" w:sz="4" w:space="0" w:color="000080"/>
              <w:bottom w:val="single" w:sz="4" w:space="0" w:color="000080"/>
            </w:tcBorders>
            <w:shd w:val="clear" w:color="auto" w:fill="auto"/>
          </w:tcPr>
          <w:p w14:paraId="36F9D00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Повторение темы «Частица».</w:t>
            </w:r>
          </w:p>
          <w:p w14:paraId="28ADD98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Тест.</w:t>
            </w:r>
          </w:p>
        </w:tc>
        <w:tc>
          <w:tcPr>
            <w:tcW w:w="1178" w:type="dxa"/>
            <w:tcBorders>
              <w:top w:val="single" w:sz="4" w:space="0" w:color="000080"/>
              <w:left w:val="single" w:sz="4" w:space="0" w:color="000080"/>
              <w:bottom w:val="single" w:sz="4" w:space="0" w:color="000080"/>
            </w:tcBorders>
            <w:shd w:val="clear" w:color="auto" w:fill="auto"/>
          </w:tcPr>
          <w:p w14:paraId="30800DF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3BA41CA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1EC6320" w14:textId="77777777" w:rsidR="00C60835" w:rsidRDefault="00C60835">
            <w:pPr>
              <w:snapToGrid w:val="0"/>
              <w:rPr>
                <w:rFonts w:ascii="Times New Roman" w:eastAsia="Times New Roman" w:hAnsi="Times New Roman" w:cs="Times New Roman"/>
                <w:sz w:val="20"/>
                <w:szCs w:val="20"/>
              </w:rPr>
            </w:pPr>
          </w:p>
        </w:tc>
      </w:tr>
      <w:tr w:rsidR="00C60835" w14:paraId="7FF22D2C" w14:textId="77777777">
        <w:tc>
          <w:tcPr>
            <w:tcW w:w="784" w:type="dxa"/>
            <w:tcBorders>
              <w:top w:val="single" w:sz="4" w:space="0" w:color="000080"/>
              <w:left w:val="single" w:sz="4" w:space="0" w:color="000080"/>
              <w:bottom w:val="single" w:sz="4" w:space="0" w:color="000080"/>
            </w:tcBorders>
            <w:shd w:val="clear" w:color="auto" w:fill="auto"/>
          </w:tcPr>
          <w:p w14:paraId="125A828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149</w:t>
            </w:r>
          </w:p>
        </w:tc>
        <w:tc>
          <w:tcPr>
            <w:tcW w:w="6467" w:type="dxa"/>
            <w:tcBorders>
              <w:top w:val="single" w:sz="4" w:space="0" w:color="000080"/>
              <w:left w:val="single" w:sz="4" w:space="0" w:color="000080"/>
              <w:bottom w:val="single" w:sz="4" w:space="0" w:color="000080"/>
            </w:tcBorders>
            <w:shd w:val="clear" w:color="auto" w:fill="auto"/>
          </w:tcPr>
          <w:p w14:paraId="354F348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Контрольный диктант.</w:t>
            </w:r>
          </w:p>
        </w:tc>
        <w:tc>
          <w:tcPr>
            <w:tcW w:w="1178" w:type="dxa"/>
            <w:tcBorders>
              <w:top w:val="single" w:sz="4" w:space="0" w:color="000080"/>
              <w:left w:val="single" w:sz="4" w:space="0" w:color="000080"/>
              <w:bottom w:val="single" w:sz="4" w:space="0" w:color="000080"/>
            </w:tcBorders>
            <w:shd w:val="clear" w:color="auto" w:fill="auto"/>
          </w:tcPr>
          <w:p w14:paraId="3A9F596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E352134"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747937F" w14:textId="77777777" w:rsidR="00C60835" w:rsidRDefault="00C60835">
            <w:pPr>
              <w:snapToGrid w:val="0"/>
              <w:rPr>
                <w:rFonts w:ascii="Times New Roman" w:eastAsia="Times New Roman" w:hAnsi="Times New Roman" w:cs="Times New Roman"/>
                <w:sz w:val="20"/>
                <w:szCs w:val="20"/>
              </w:rPr>
            </w:pPr>
          </w:p>
        </w:tc>
      </w:tr>
      <w:tr w:rsidR="00C60835" w14:paraId="4F37A6B9" w14:textId="77777777">
        <w:tc>
          <w:tcPr>
            <w:tcW w:w="784" w:type="dxa"/>
            <w:tcBorders>
              <w:top w:val="single" w:sz="4" w:space="0" w:color="000080"/>
              <w:left w:val="single" w:sz="4" w:space="0" w:color="000080"/>
              <w:bottom w:val="single" w:sz="4" w:space="0" w:color="000080"/>
            </w:tcBorders>
            <w:shd w:val="clear" w:color="auto" w:fill="auto"/>
          </w:tcPr>
          <w:p w14:paraId="08BC007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150</w:t>
            </w:r>
          </w:p>
        </w:tc>
        <w:tc>
          <w:tcPr>
            <w:tcW w:w="6467" w:type="dxa"/>
            <w:tcBorders>
              <w:top w:val="single" w:sz="4" w:space="0" w:color="000080"/>
              <w:left w:val="single" w:sz="4" w:space="0" w:color="000080"/>
              <w:bottom w:val="single" w:sz="4" w:space="0" w:color="000080"/>
            </w:tcBorders>
            <w:shd w:val="clear" w:color="auto" w:fill="auto"/>
          </w:tcPr>
          <w:p w14:paraId="2F6AF5C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диктанта. Работа над ошибками.</w:t>
            </w:r>
          </w:p>
        </w:tc>
        <w:tc>
          <w:tcPr>
            <w:tcW w:w="1178" w:type="dxa"/>
            <w:tcBorders>
              <w:top w:val="single" w:sz="4" w:space="0" w:color="000080"/>
              <w:left w:val="single" w:sz="4" w:space="0" w:color="000080"/>
              <w:bottom w:val="single" w:sz="4" w:space="0" w:color="000080"/>
            </w:tcBorders>
            <w:shd w:val="clear" w:color="auto" w:fill="auto"/>
          </w:tcPr>
          <w:p w14:paraId="35649D2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6FECC4C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946765C" w14:textId="77777777" w:rsidR="00C60835" w:rsidRDefault="00C60835">
            <w:pPr>
              <w:snapToGrid w:val="0"/>
              <w:rPr>
                <w:rFonts w:ascii="Times New Roman" w:eastAsia="Times New Roman" w:hAnsi="Times New Roman" w:cs="Times New Roman"/>
                <w:sz w:val="20"/>
                <w:szCs w:val="20"/>
              </w:rPr>
            </w:pPr>
          </w:p>
        </w:tc>
      </w:tr>
      <w:tr w:rsidR="00C60835" w14:paraId="719B6504" w14:textId="77777777">
        <w:tc>
          <w:tcPr>
            <w:tcW w:w="784" w:type="dxa"/>
            <w:tcBorders>
              <w:top w:val="single" w:sz="4" w:space="0" w:color="000080"/>
              <w:left w:val="single" w:sz="4" w:space="0" w:color="000080"/>
              <w:bottom w:val="single" w:sz="4" w:space="0" w:color="000080"/>
            </w:tcBorders>
            <w:shd w:val="clear" w:color="auto" w:fill="auto"/>
          </w:tcPr>
          <w:p w14:paraId="2503F85A"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245B52D0"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 xml:space="preserve">           МЕЖДОМЕТИЕ</w:t>
            </w:r>
          </w:p>
        </w:tc>
        <w:tc>
          <w:tcPr>
            <w:tcW w:w="1178" w:type="dxa"/>
            <w:tcBorders>
              <w:top w:val="single" w:sz="4" w:space="0" w:color="000080"/>
              <w:left w:val="single" w:sz="4" w:space="0" w:color="000080"/>
              <w:bottom w:val="single" w:sz="4" w:space="0" w:color="000080"/>
            </w:tcBorders>
            <w:shd w:val="clear" w:color="auto" w:fill="auto"/>
          </w:tcPr>
          <w:p w14:paraId="5E84BF4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4</w:t>
            </w:r>
          </w:p>
        </w:tc>
        <w:tc>
          <w:tcPr>
            <w:tcW w:w="1216" w:type="dxa"/>
            <w:tcBorders>
              <w:top w:val="single" w:sz="4" w:space="0" w:color="000080"/>
              <w:left w:val="single" w:sz="4" w:space="0" w:color="000080"/>
              <w:bottom w:val="single" w:sz="4" w:space="0" w:color="000080"/>
            </w:tcBorders>
            <w:shd w:val="clear" w:color="auto" w:fill="auto"/>
          </w:tcPr>
          <w:p w14:paraId="25AB6FE6"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3CF08141" w14:textId="77777777" w:rsidR="00C60835" w:rsidRDefault="00C60835">
            <w:pPr>
              <w:snapToGrid w:val="0"/>
              <w:rPr>
                <w:rFonts w:ascii="Times New Roman" w:eastAsia="Times New Roman" w:hAnsi="Times New Roman" w:cs="Times New Roman"/>
                <w:sz w:val="20"/>
                <w:szCs w:val="20"/>
              </w:rPr>
            </w:pPr>
          </w:p>
        </w:tc>
      </w:tr>
      <w:tr w:rsidR="00C60835" w14:paraId="7B7D57F4" w14:textId="77777777">
        <w:tc>
          <w:tcPr>
            <w:tcW w:w="784" w:type="dxa"/>
            <w:tcBorders>
              <w:top w:val="single" w:sz="4" w:space="0" w:color="000080"/>
              <w:left w:val="single" w:sz="4" w:space="0" w:color="000080"/>
              <w:bottom w:val="single" w:sz="4" w:space="0" w:color="000080"/>
            </w:tcBorders>
            <w:shd w:val="clear" w:color="auto" w:fill="auto"/>
          </w:tcPr>
          <w:p w14:paraId="717F327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151</w:t>
            </w:r>
          </w:p>
        </w:tc>
        <w:tc>
          <w:tcPr>
            <w:tcW w:w="6467" w:type="dxa"/>
            <w:tcBorders>
              <w:top w:val="single" w:sz="4" w:space="0" w:color="000080"/>
              <w:left w:val="single" w:sz="4" w:space="0" w:color="000080"/>
              <w:bottom w:val="single" w:sz="4" w:space="0" w:color="000080"/>
            </w:tcBorders>
            <w:shd w:val="clear" w:color="auto" w:fill="auto"/>
          </w:tcPr>
          <w:p w14:paraId="37BF6A7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Междометие как часть речи.</w:t>
            </w:r>
          </w:p>
        </w:tc>
        <w:tc>
          <w:tcPr>
            <w:tcW w:w="1178" w:type="dxa"/>
            <w:tcBorders>
              <w:top w:val="single" w:sz="4" w:space="0" w:color="000080"/>
              <w:left w:val="single" w:sz="4" w:space="0" w:color="000080"/>
              <w:bottom w:val="single" w:sz="4" w:space="0" w:color="000080"/>
            </w:tcBorders>
            <w:shd w:val="clear" w:color="auto" w:fill="auto"/>
          </w:tcPr>
          <w:p w14:paraId="4564982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3F2E9F4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AA0878E" w14:textId="77777777" w:rsidR="00C60835" w:rsidRDefault="00C60835">
            <w:pPr>
              <w:snapToGrid w:val="0"/>
              <w:rPr>
                <w:rFonts w:ascii="Times New Roman" w:eastAsia="Times New Roman" w:hAnsi="Times New Roman" w:cs="Times New Roman"/>
                <w:sz w:val="20"/>
                <w:szCs w:val="20"/>
              </w:rPr>
            </w:pPr>
          </w:p>
        </w:tc>
      </w:tr>
      <w:tr w:rsidR="00C60835" w14:paraId="3C7EE000" w14:textId="77777777">
        <w:tc>
          <w:tcPr>
            <w:tcW w:w="784" w:type="dxa"/>
            <w:tcBorders>
              <w:top w:val="single" w:sz="4" w:space="0" w:color="000080"/>
              <w:left w:val="single" w:sz="4" w:space="0" w:color="000080"/>
              <w:bottom w:val="single" w:sz="4" w:space="0" w:color="000080"/>
            </w:tcBorders>
            <w:shd w:val="clear" w:color="auto" w:fill="auto"/>
          </w:tcPr>
          <w:p w14:paraId="12A4382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152</w:t>
            </w:r>
          </w:p>
        </w:tc>
        <w:tc>
          <w:tcPr>
            <w:tcW w:w="6467" w:type="dxa"/>
            <w:tcBorders>
              <w:top w:val="single" w:sz="4" w:space="0" w:color="000080"/>
              <w:left w:val="single" w:sz="4" w:space="0" w:color="000080"/>
              <w:bottom w:val="single" w:sz="4" w:space="0" w:color="000080"/>
            </w:tcBorders>
            <w:shd w:val="clear" w:color="auto" w:fill="auto"/>
          </w:tcPr>
          <w:p w14:paraId="410A3A0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Дефис в междометиях.</w:t>
            </w:r>
          </w:p>
        </w:tc>
        <w:tc>
          <w:tcPr>
            <w:tcW w:w="1178" w:type="dxa"/>
            <w:tcBorders>
              <w:top w:val="single" w:sz="4" w:space="0" w:color="000080"/>
              <w:left w:val="single" w:sz="4" w:space="0" w:color="000080"/>
              <w:bottom w:val="single" w:sz="4" w:space="0" w:color="000080"/>
            </w:tcBorders>
            <w:shd w:val="clear" w:color="auto" w:fill="auto"/>
          </w:tcPr>
          <w:p w14:paraId="4060276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3D4A1F7"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4F564AC2" w14:textId="77777777" w:rsidR="00C60835" w:rsidRDefault="00C60835">
            <w:pPr>
              <w:snapToGrid w:val="0"/>
              <w:rPr>
                <w:rFonts w:ascii="Times New Roman" w:eastAsia="Times New Roman" w:hAnsi="Times New Roman" w:cs="Times New Roman"/>
                <w:sz w:val="20"/>
                <w:szCs w:val="20"/>
              </w:rPr>
            </w:pPr>
          </w:p>
        </w:tc>
      </w:tr>
      <w:tr w:rsidR="00C60835" w14:paraId="4F10027A" w14:textId="77777777">
        <w:tc>
          <w:tcPr>
            <w:tcW w:w="784" w:type="dxa"/>
            <w:tcBorders>
              <w:top w:val="single" w:sz="4" w:space="0" w:color="000080"/>
              <w:left w:val="single" w:sz="4" w:space="0" w:color="000080"/>
              <w:bottom w:val="single" w:sz="4" w:space="0" w:color="000080"/>
            </w:tcBorders>
            <w:shd w:val="clear" w:color="auto" w:fill="auto"/>
          </w:tcPr>
          <w:p w14:paraId="6A642C9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153</w:t>
            </w:r>
          </w:p>
        </w:tc>
        <w:tc>
          <w:tcPr>
            <w:tcW w:w="6467" w:type="dxa"/>
            <w:tcBorders>
              <w:top w:val="single" w:sz="4" w:space="0" w:color="000080"/>
              <w:left w:val="single" w:sz="4" w:space="0" w:color="000080"/>
              <w:bottom w:val="single" w:sz="4" w:space="0" w:color="000080"/>
            </w:tcBorders>
            <w:shd w:val="clear" w:color="auto" w:fill="auto"/>
          </w:tcPr>
          <w:p w14:paraId="200EF5AC"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Интонационное выделение междометий. Знаки препинания при междометиях.</w:t>
            </w:r>
          </w:p>
        </w:tc>
        <w:tc>
          <w:tcPr>
            <w:tcW w:w="1178" w:type="dxa"/>
            <w:tcBorders>
              <w:top w:val="single" w:sz="4" w:space="0" w:color="000080"/>
              <w:left w:val="single" w:sz="4" w:space="0" w:color="000080"/>
              <w:bottom w:val="single" w:sz="4" w:space="0" w:color="000080"/>
            </w:tcBorders>
            <w:shd w:val="clear" w:color="auto" w:fill="auto"/>
          </w:tcPr>
          <w:p w14:paraId="78F37B08"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2FC3E0E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8981FFE" w14:textId="77777777" w:rsidR="00C60835" w:rsidRDefault="00C60835">
            <w:pPr>
              <w:snapToGrid w:val="0"/>
              <w:rPr>
                <w:rFonts w:ascii="Times New Roman" w:eastAsia="Times New Roman" w:hAnsi="Times New Roman" w:cs="Times New Roman"/>
                <w:sz w:val="20"/>
                <w:szCs w:val="20"/>
              </w:rPr>
            </w:pPr>
          </w:p>
        </w:tc>
      </w:tr>
      <w:tr w:rsidR="00C60835" w14:paraId="72475214" w14:textId="77777777">
        <w:tc>
          <w:tcPr>
            <w:tcW w:w="784" w:type="dxa"/>
            <w:tcBorders>
              <w:top w:val="single" w:sz="4" w:space="0" w:color="000080"/>
              <w:left w:val="single" w:sz="4" w:space="0" w:color="000080"/>
              <w:bottom w:val="single" w:sz="4" w:space="0" w:color="000080"/>
            </w:tcBorders>
            <w:shd w:val="clear" w:color="auto" w:fill="auto"/>
          </w:tcPr>
          <w:p w14:paraId="343BECCB"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154</w:t>
            </w:r>
          </w:p>
        </w:tc>
        <w:tc>
          <w:tcPr>
            <w:tcW w:w="6467" w:type="dxa"/>
            <w:tcBorders>
              <w:top w:val="single" w:sz="4" w:space="0" w:color="000080"/>
              <w:left w:val="single" w:sz="4" w:space="0" w:color="000080"/>
              <w:bottom w:val="single" w:sz="4" w:space="0" w:color="000080"/>
            </w:tcBorders>
            <w:shd w:val="clear" w:color="auto" w:fill="auto"/>
          </w:tcPr>
          <w:p w14:paraId="79F805D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Звукоподражательные слова и их отличие от междометий.</w:t>
            </w:r>
          </w:p>
        </w:tc>
        <w:tc>
          <w:tcPr>
            <w:tcW w:w="1178" w:type="dxa"/>
            <w:tcBorders>
              <w:top w:val="single" w:sz="4" w:space="0" w:color="000080"/>
              <w:left w:val="single" w:sz="4" w:space="0" w:color="000080"/>
              <w:bottom w:val="single" w:sz="4" w:space="0" w:color="000080"/>
            </w:tcBorders>
            <w:shd w:val="clear" w:color="auto" w:fill="auto"/>
          </w:tcPr>
          <w:p w14:paraId="3B0581CB"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5D511D7D"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BE52EF6" w14:textId="77777777" w:rsidR="00C60835" w:rsidRDefault="00C60835">
            <w:pPr>
              <w:snapToGrid w:val="0"/>
              <w:rPr>
                <w:rFonts w:ascii="Times New Roman" w:eastAsia="Times New Roman" w:hAnsi="Times New Roman" w:cs="Times New Roman"/>
                <w:sz w:val="20"/>
                <w:szCs w:val="20"/>
              </w:rPr>
            </w:pPr>
          </w:p>
        </w:tc>
      </w:tr>
      <w:tr w:rsidR="00C60835" w14:paraId="4AB90A83" w14:textId="77777777">
        <w:tc>
          <w:tcPr>
            <w:tcW w:w="784" w:type="dxa"/>
            <w:tcBorders>
              <w:top w:val="single" w:sz="4" w:space="0" w:color="000080"/>
              <w:left w:val="single" w:sz="4" w:space="0" w:color="000080"/>
              <w:bottom w:val="single" w:sz="4" w:space="0" w:color="000080"/>
            </w:tcBorders>
            <w:shd w:val="clear" w:color="auto" w:fill="auto"/>
          </w:tcPr>
          <w:p w14:paraId="3524CABE" w14:textId="77777777" w:rsidR="00C60835" w:rsidRDefault="00C60835">
            <w:pPr>
              <w:snapToGrid w:val="0"/>
              <w:rPr>
                <w:rFonts w:ascii="Times New Roman" w:eastAsia="Times New Roman" w:hAnsi="Times New Roman" w:cs="Times New Roman"/>
                <w:sz w:val="20"/>
                <w:szCs w:val="20"/>
              </w:rPr>
            </w:pPr>
          </w:p>
        </w:tc>
        <w:tc>
          <w:tcPr>
            <w:tcW w:w="6467" w:type="dxa"/>
            <w:tcBorders>
              <w:top w:val="single" w:sz="4" w:space="0" w:color="000080"/>
              <w:left w:val="single" w:sz="4" w:space="0" w:color="000080"/>
              <w:bottom w:val="single" w:sz="4" w:space="0" w:color="000080"/>
            </w:tcBorders>
            <w:shd w:val="clear" w:color="auto" w:fill="auto"/>
          </w:tcPr>
          <w:p w14:paraId="5F82B011" w14:textId="77777777" w:rsidR="00C60835" w:rsidRDefault="00C60835">
            <w:pPr>
              <w:rPr>
                <w:rFonts w:ascii="Times New Roman" w:eastAsia="Times New Roman" w:hAnsi="Times New Roman" w:cs="Times New Roman"/>
                <w:b/>
              </w:rPr>
            </w:pPr>
            <w:r>
              <w:rPr>
                <w:rFonts w:ascii="Times New Roman" w:eastAsia="Times New Roman" w:hAnsi="Times New Roman" w:cs="Times New Roman"/>
                <w:b/>
              </w:rPr>
              <w:t>ПОВТОРЕНИЕ И СИСТЕМАТИЗАЦИЯ ИЗУЧЕННОГО В 5-7 КЛАССАХ</w:t>
            </w:r>
          </w:p>
        </w:tc>
        <w:tc>
          <w:tcPr>
            <w:tcW w:w="1178" w:type="dxa"/>
            <w:tcBorders>
              <w:top w:val="single" w:sz="4" w:space="0" w:color="000080"/>
              <w:left w:val="single" w:sz="4" w:space="0" w:color="000080"/>
              <w:bottom w:val="single" w:sz="4" w:space="0" w:color="000080"/>
            </w:tcBorders>
            <w:shd w:val="clear" w:color="auto" w:fill="auto"/>
          </w:tcPr>
          <w:p w14:paraId="33A95C3C"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b/>
              </w:rPr>
              <w:t>14+2 р\р</w:t>
            </w:r>
          </w:p>
        </w:tc>
        <w:tc>
          <w:tcPr>
            <w:tcW w:w="1216" w:type="dxa"/>
            <w:tcBorders>
              <w:top w:val="single" w:sz="4" w:space="0" w:color="000080"/>
              <w:left w:val="single" w:sz="4" w:space="0" w:color="000080"/>
              <w:bottom w:val="single" w:sz="4" w:space="0" w:color="000080"/>
            </w:tcBorders>
            <w:shd w:val="clear" w:color="auto" w:fill="auto"/>
          </w:tcPr>
          <w:p w14:paraId="03443E65"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C1A5EF0" w14:textId="77777777" w:rsidR="00C60835" w:rsidRDefault="00C60835">
            <w:pPr>
              <w:snapToGrid w:val="0"/>
              <w:rPr>
                <w:rFonts w:ascii="Times New Roman" w:eastAsia="Times New Roman" w:hAnsi="Times New Roman" w:cs="Times New Roman"/>
                <w:sz w:val="20"/>
                <w:szCs w:val="20"/>
              </w:rPr>
            </w:pPr>
          </w:p>
        </w:tc>
      </w:tr>
      <w:tr w:rsidR="00C60835" w14:paraId="7EF13C5D" w14:textId="77777777">
        <w:tc>
          <w:tcPr>
            <w:tcW w:w="784" w:type="dxa"/>
            <w:tcBorders>
              <w:top w:val="single" w:sz="4" w:space="0" w:color="000080"/>
              <w:left w:val="single" w:sz="4" w:space="0" w:color="000080"/>
              <w:bottom w:val="single" w:sz="4" w:space="0" w:color="000080"/>
            </w:tcBorders>
            <w:shd w:val="clear" w:color="auto" w:fill="auto"/>
          </w:tcPr>
          <w:p w14:paraId="37D50E9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155</w:t>
            </w:r>
          </w:p>
        </w:tc>
        <w:tc>
          <w:tcPr>
            <w:tcW w:w="6467" w:type="dxa"/>
            <w:tcBorders>
              <w:top w:val="single" w:sz="4" w:space="0" w:color="000080"/>
              <w:left w:val="single" w:sz="4" w:space="0" w:color="000080"/>
              <w:bottom w:val="single" w:sz="4" w:space="0" w:color="000080"/>
            </w:tcBorders>
            <w:shd w:val="clear" w:color="auto" w:fill="auto"/>
          </w:tcPr>
          <w:p w14:paraId="039DB03E"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Разделы науки о языке.</w:t>
            </w:r>
          </w:p>
        </w:tc>
        <w:tc>
          <w:tcPr>
            <w:tcW w:w="1178" w:type="dxa"/>
            <w:tcBorders>
              <w:top w:val="single" w:sz="4" w:space="0" w:color="000080"/>
              <w:left w:val="single" w:sz="4" w:space="0" w:color="000080"/>
              <w:bottom w:val="single" w:sz="4" w:space="0" w:color="000080"/>
            </w:tcBorders>
            <w:shd w:val="clear" w:color="auto" w:fill="auto"/>
          </w:tcPr>
          <w:p w14:paraId="537EF7E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8F8B69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8820472" w14:textId="77777777" w:rsidR="00C60835" w:rsidRDefault="00C60835">
            <w:pPr>
              <w:snapToGrid w:val="0"/>
              <w:rPr>
                <w:rFonts w:ascii="Times New Roman" w:eastAsia="Times New Roman" w:hAnsi="Times New Roman" w:cs="Times New Roman"/>
                <w:sz w:val="20"/>
                <w:szCs w:val="20"/>
              </w:rPr>
            </w:pPr>
          </w:p>
        </w:tc>
      </w:tr>
      <w:tr w:rsidR="00C60835" w14:paraId="6D15BC6C" w14:textId="77777777">
        <w:tc>
          <w:tcPr>
            <w:tcW w:w="784" w:type="dxa"/>
            <w:tcBorders>
              <w:top w:val="single" w:sz="4" w:space="0" w:color="000080"/>
              <w:left w:val="single" w:sz="4" w:space="0" w:color="000080"/>
              <w:bottom w:val="single" w:sz="4" w:space="0" w:color="000080"/>
            </w:tcBorders>
            <w:shd w:val="clear" w:color="auto" w:fill="auto"/>
          </w:tcPr>
          <w:p w14:paraId="07A5A96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156-157</w:t>
            </w:r>
          </w:p>
        </w:tc>
        <w:tc>
          <w:tcPr>
            <w:tcW w:w="6467" w:type="dxa"/>
            <w:tcBorders>
              <w:top w:val="single" w:sz="4" w:space="0" w:color="000080"/>
              <w:left w:val="single" w:sz="4" w:space="0" w:color="000080"/>
              <w:bottom w:val="single" w:sz="4" w:space="0" w:color="000080"/>
            </w:tcBorders>
            <w:shd w:val="clear" w:color="auto" w:fill="auto"/>
          </w:tcPr>
          <w:p w14:paraId="7960CAB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Р.р. Текст и стили речи.</w:t>
            </w:r>
          </w:p>
          <w:p w14:paraId="114E3A8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Учебно-научная речь.</w:t>
            </w:r>
          </w:p>
        </w:tc>
        <w:tc>
          <w:tcPr>
            <w:tcW w:w="1178" w:type="dxa"/>
            <w:tcBorders>
              <w:top w:val="single" w:sz="4" w:space="0" w:color="000080"/>
              <w:left w:val="single" w:sz="4" w:space="0" w:color="000080"/>
              <w:bottom w:val="single" w:sz="4" w:space="0" w:color="000080"/>
            </w:tcBorders>
            <w:shd w:val="clear" w:color="auto" w:fill="auto"/>
          </w:tcPr>
          <w:p w14:paraId="0127474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AE6FFAE"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AEBA494" w14:textId="77777777" w:rsidR="00C60835" w:rsidRDefault="00C60835">
            <w:pPr>
              <w:snapToGrid w:val="0"/>
              <w:rPr>
                <w:rFonts w:ascii="Times New Roman" w:eastAsia="Times New Roman" w:hAnsi="Times New Roman" w:cs="Times New Roman"/>
                <w:sz w:val="20"/>
                <w:szCs w:val="20"/>
              </w:rPr>
            </w:pPr>
          </w:p>
        </w:tc>
      </w:tr>
      <w:tr w:rsidR="00C60835" w14:paraId="24B85897" w14:textId="77777777">
        <w:tc>
          <w:tcPr>
            <w:tcW w:w="784" w:type="dxa"/>
            <w:tcBorders>
              <w:top w:val="single" w:sz="4" w:space="0" w:color="000080"/>
              <w:left w:val="single" w:sz="4" w:space="0" w:color="000080"/>
              <w:bottom w:val="single" w:sz="4" w:space="0" w:color="000080"/>
            </w:tcBorders>
            <w:shd w:val="clear" w:color="auto" w:fill="auto"/>
          </w:tcPr>
          <w:p w14:paraId="75EA6268"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158</w:t>
            </w:r>
          </w:p>
        </w:tc>
        <w:tc>
          <w:tcPr>
            <w:tcW w:w="6467" w:type="dxa"/>
            <w:tcBorders>
              <w:top w:val="single" w:sz="4" w:space="0" w:color="000080"/>
              <w:left w:val="single" w:sz="4" w:space="0" w:color="000080"/>
              <w:bottom w:val="single" w:sz="4" w:space="0" w:color="000080"/>
            </w:tcBorders>
            <w:shd w:val="clear" w:color="auto" w:fill="auto"/>
          </w:tcPr>
          <w:p w14:paraId="3BCE34A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Фонетика. Графика.</w:t>
            </w:r>
          </w:p>
        </w:tc>
        <w:tc>
          <w:tcPr>
            <w:tcW w:w="1178" w:type="dxa"/>
            <w:tcBorders>
              <w:top w:val="single" w:sz="4" w:space="0" w:color="000080"/>
              <w:left w:val="single" w:sz="4" w:space="0" w:color="000080"/>
              <w:bottom w:val="single" w:sz="4" w:space="0" w:color="000080"/>
            </w:tcBorders>
            <w:shd w:val="clear" w:color="auto" w:fill="auto"/>
          </w:tcPr>
          <w:p w14:paraId="70C5E046"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7239CAD2"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E26E1FC" w14:textId="77777777" w:rsidR="00C60835" w:rsidRDefault="00C60835">
            <w:pPr>
              <w:snapToGrid w:val="0"/>
              <w:rPr>
                <w:rFonts w:ascii="Times New Roman" w:eastAsia="Times New Roman" w:hAnsi="Times New Roman" w:cs="Times New Roman"/>
                <w:sz w:val="20"/>
                <w:szCs w:val="20"/>
              </w:rPr>
            </w:pPr>
          </w:p>
        </w:tc>
      </w:tr>
      <w:tr w:rsidR="00C60835" w14:paraId="5AC1485B" w14:textId="77777777">
        <w:tc>
          <w:tcPr>
            <w:tcW w:w="784" w:type="dxa"/>
            <w:tcBorders>
              <w:top w:val="single" w:sz="4" w:space="0" w:color="000080"/>
              <w:left w:val="single" w:sz="4" w:space="0" w:color="000080"/>
              <w:bottom w:val="single" w:sz="4" w:space="0" w:color="000080"/>
            </w:tcBorders>
            <w:shd w:val="clear" w:color="auto" w:fill="auto"/>
          </w:tcPr>
          <w:p w14:paraId="4F2B5CB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159-160</w:t>
            </w:r>
          </w:p>
        </w:tc>
        <w:tc>
          <w:tcPr>
            <w:tcW w:w="6467" w:type="dxa"/>
            <w:tcBorders>
              <w:top w:val="single" w:sz="4" w:space="0" w:color="000080"/>
              <w:left w:val="single" w:sz="4" w:space="0" w:color="000080"/>
              <w:bottom w:val="single" w:sz="4" w:space="0" w:color="000080"/>
            </w:tcBorders>
            <w:shd w:val="clear" w:color="auto" w:fill="auto"/>
          </w:tcPr>
          <w:p w14:paraId="4D91AE3A"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Лексика и фразеология.</w:t>
            </w:r>
          </w:p>
        </w:tc>
        <w:tc>
          <w:tcPr>
            <w:tcW w:w="1178" w:type="dxa"/>
            <w:tcBorders>
              <w:top w:val="single" w:sz="4" w:space="0" w:color="000080"/>
              <w:left w:val="single" w:sz="4" w:space="0" w:color="000080"/>
              <w:bottom w:val="single" w:sz="4" w:space="0" w:color="000080"/>
            </w:tcBorders>
            <w:shd w:val="clear" w:color="auto" w:fill="auto"/>
          </w:tcPr>
          <w:p w14:paraId="68D5D2AA"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6DFFBDA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071C10E8" w14:textId="77777777" w:rsidR="00C60835" w:rsidRDefault="00C60835">
            <w:pPr>
              <w:snapToGrid w:val="0"/>
              <w:rPr>
                <w:rFonts w:ascii="Times New Roman" w:eastAsia="Times New Roman" w:hAnsi="Times New Roman" w:cs="Times New Roman"/>
                <w:sz w:val="20"/>
                <w:szCs w:val="20"/>
              </w:rPr>
            </w:pPr>
          </w:p>
        </w:tc>
      </w:tr>
      <w:tr w:rsidR="00C60835" w14:paraId="4B738B4C" w14:textId="77777777">
        <w:tc>
          <w:tcPr>
            <w:tcW w:w="784" w:type="dxa"/>
            <w:tcBorders>
              <w:top w:val="single" w:sz="4" w:space="0" w:color="000080"/>
              <w:left w:val="single" w:sz="4" w:space="0" w:color="000080"/>
              <w:bottom w:val="single" w:sz="4" w:space="0" w:color="000080"/>
            </w:tcBorders>
            <w:shd w:val="clear" w:color="auto" w:fill="auto"/>
          </w:tcPr>
          <w:p w14:paraId="4401AE1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161-162</w:t>
            </w:r>
          </w:p>
        </w:tc>
        <w:tc>
          <w:tcPr>
            <w:tcW w:w="6467" w:type="dxa"/>
            <w:tcBorders>
              <w:top w:val="single" w:sz="4" w:space="0" w:color="000080"/>
              <w:left w:val="single" w:sz="4" w:space="0" w:color="000080"/>
              <w:bottom w:val="single" w:sz="4" w:space="0" w:color="000080"/>
            </w:tcBorders>
            <w:shd w:val="clear" w:color="auto" w:fill="auto"/>
          </w:tcPr>
          <w:p w14:paraId="0F816D5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Морфемика. Словообразование.</w:t>
            </w:r>
          </w:p>
        </w:tc>
        <w:tc>
          <w:tcPr>
            <w:tcW w:w="1178" w:type="dxa"/>
            <w:tcBorders>
              <w:top w:val="single" w:sz="4" w:space="0" w:color="000080"/>
              <w:left w:val="single" w:sz="4" w:space="0" w:color="000080"/>
              <w:bottom w:val="single" w:sz="4" w:space="0" w:color="000080"/>
            </w:tcBorders>
            <w:shd w:val="clear" w:color="auto" w:fill="auto"/>
          </w:tcPr>
          <w:p w14:paraId="734BB40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3A45AD09"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1E0BF2EF" w14:textId="77777777" w:rsidR="00C60835" w:rsidRDefault="00C60835">
            <w:pPr>
              <w:snapToGrid w:val="0"/>
              <w:rPr>
                <w:rFonts w:ascii="Times New Roman" w:eastAsia="Times New Roman" w:hAnsi="Times New Roman" w:cs="Times New Roman"/>
                <w:sz w:val="20"/>
                <w:szCs w:val="20"/>
              </w:rPr>
            </w:pPr>
          </w:p>
        </w:tc>
      </w:tr>
      <w:tr w:rsidR="00C60835" w14:paraId="0E1C9949" w14:textId="77777777">
        <w:tc>
          <w:tcPr>
            <w:tcW w:w="784" w:type="dxa"/>
            <w:tcBorders>
              <w:top w:val="single" w:sz="4" w:space="0" w:color="000080"/>
              <w:left w:val="single" w:sz="4" w:space="0" w:color="000080"/>
              <w:bottom w:val="single" w:sz="4" w:space="0" w:color="000080"/>
            </w:tcBorders>
            <w:shd w:val="clear" w:color="auto" w:fill="auto"/>
          </w:tcPr>
          <w:p w14:paraId="2AB3BF99"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163-164</w:t>
            </w:r>
          </w:p>
        </w:tc>
        <w:tc>
          <w:tcPr>
            <w:tcW w:w="6467" w:type="dxa"/>
            <w:tcBorders>
              <w:top w:val="single" w:sz="4" w:space="0" w:color="000080"/>
              <w:left w:val="single" w:sz="4" w:space="0" w:color="000080"/>
              <w:bottom w:val="single" w:sz="4" w:space="0" w:color="000080"/>
            </w:tcBorders>
            <w:shd w:val="clear" w:color="auto" w:fill="auto"/>
          </w:tcPr>
          <w:p w14:paraId="4CCA140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Морфология.</w:t>
            </w:r>
          </w:p>
        </w:tc>
        <w:tc>
          <w:tcPr>
            <w:tcW w:w="1178" w:type="dxa"/>
            <w:tcBorders>
              <w:top w:val="single" w:sz="4" w:space="0" w:color="000080"/>
              <w:left w:val="single" w:sz="4" w:space="0" w:color="000080"/>
              <w:bottom w:val="single" w:sz="4" w:space="0" w:color="000080"/>
            </w:tcBorders>
            <w:shd w:val="clear" w:color="auto" w:fill="auto"/>
          </w:tcPr>
          <w:p w14:paraId="7F6EC992"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5837EA5C"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7426C33B" w14:textId="77777777" w:rsidR="00C60835" w:rsidRDefault="00C60835">
            <w:pPr>
              <w:snapToGrid w:val="0"/>
              <w:rPr>
                <w:rFonts w:ascii="Times New Roman" w:eastAsia="Times New Roman" w:hAnsi="Times New Roman" w:cs="Times New Roman"/>
                <w:sz w:val="20"/>
                <w:szCs w:val="20"/>
              </w:rPr>
            </w:pPr>
          </w:p>
        </w:tc>
      </w:tr>
      <w:tr w:rsidR="00C60835" w14:paraId="0A7EC05E" w14:textId="77777777">
        <w:tc>
          <w:tcPr>
            <w:tcW w:w="784" w:type="dxa"/>
            <w:tcBorders>
              <w:top w:val="single" w:sz="4" w:space="0" w:color="000080"/>
              <w:left w:val="single" w:sz="4" w:space="0" w:color="000080"/>
              <w:bottom w:val="single" w:sz="4" w:space="0" w:color="000080"/>
            </w:tcBorders>
            <w:shd w:val="clear" w:color="auto" w:fill="auto"/>
          </w:tcPr>
          <w:p w14:paraId="7A3139E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165</w:t>
            </w:r>
          </w:p>
        </w:tc>
        <w:tc>
          <w:tcPr>
            <w:tcW w:w="6467" w:type="dxa"/>
            <w:tcBorders>
              <w:top w:val="single" w:sz="4" w:space="0" w:color="000080"/>
              <w:left w:val="single" w:sz="4" w:space="0" w:color="000080"/>
              <w:bottom w:val="single" w:sz="4" w:space="0" w:color="000080"/>
            </w:tcBorders>
            <w:shd w:val="clear" w:color="auto" w:fill="auto"/>
          </w:tcPr>
          <w:p w14:paraId="4D86DEC2"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Орфография.</w:t>
            </w:r>
          </w:p>
        </w:tc>
        <w:tc>
          <w:tcPr>
            <w:tcW w:w="1178" w:type="dxa"/>
            <w:tcBorders>
              <w:top w:val="single" w:sz="4" w:space="0" w:color="000080"/>
              <w:left w:val="single" w:sz="4" w:space="0" w:color="000080"/>
              <w:bottom w:val="single" w:sz="4" w:space="0" w:color="000080"/>
            </w:tcBorders>
            <w:shd w:val="clear" w:color="auto" w:fill="auto"/>
          </w:tcPr>
          <w:p w14:paraId="4A1C86ED"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37112C1"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63E95C17" w14:textId="77777777" w:rsidR="00C60835" w:rsidRDefault="00C60835">
            <w:pPr>
              <w:snapToGrid w:val="0"/>
              <w:rPr>
                <w:rFonts w:ascii="Times New Roman" w:eastAsia="Times New Roman" w:hAnsi="Times New Roman" w:cs="Times New Roman"/>
                <w:sz w:val="20"/>
                <w:szCs w:val="20"/>
              </w:rPr>
            </w:pPr>
          </w:p>
        </w:tc>
      </w:tr>
      <w:tr w:rsidR="00C60835" w14:paraId="07F1DFDC" w14:textId="77777777">
        <w:tc>
          <w:tcPr>
            <w:tcW w:w="784" w:type="dxa"/>
            <w:tcBorders>
              <w:top w:val="single" w:sz="4" w:space="0" w:color="000080"/>
              <w:left w:val="single" w:sz="4" w:space="0" w:color="000080"/>
              <w:bottom w:val="single" w:sz="4" w:space="0" w:color="000080"/>
            </w:tcBorders>
            <w:shd w:val="clear" w:color="auto" w:fill="auto"/>
          </w:tcPr>
          <w:p w14:paraId="3BA679BD"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166</w:t>
            </w:r>
          </w:p>
        </w:tc>
        <w:tc>
          <w:tcPr>
            <w:tcW w:w="6467" w:type="dxa"/>
            <w:tcBorders>
              <w:top w:val="single" w:sz="4" w:space="0" w:color="000080"/>
              <w:left w:val="single" w:sz="4" w:space="0" w:color="000080"/>
              <w:bottom w:val="single" w:sz="4" w:space="0" w:color="000080"/>
            </w:tcBorders>
            <w:shd w:val="clear" w:color="auto" w:fill="auto"/>
          </w:tcPr>
          <w:p w14:paraId="7C992C36"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Синтаксис.</w:t>
            </w:r>
          </w:p>
        </w:tc>
        <w:tc>
          <w:tcPr>
            <w:tcW w:w="1178" w:type="dxa"/>
            <w:tcBorders>
              <w:top w:val="single" w:sz="4" w:space="0" w:color="000080"/>
              <w:left w:val="single" w:sz="4" w:space="0" w:color="000080"/>
              <w:bottom w:val="single" w:sz="4" w:space="0" w:color="000080"/>
            </w:tcBorders>
            <w:shd w:val="clear" w:color="auto" w:fill="auto"/>
          </w:tcPr>
          <w:p w14:paraId="1B420AAE"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4FA080D0"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B7A8FF7" w14:textId="77777777" w:rsidR="00C60835" w:rsidRDefault="00C60835">
            <w:pPr>
              <w:snapToGrid w:val="0"/>
              <w:rPr>
                <w:rFonts w:ascii="Times New Roman" w:eastAsia="Times New Roman" w:hAnsi="Times New Roman" w:cs="Times New Roman"/>
                <w:sz w:val="20"/>
                <w:szCs w:val="20"/>
              </w:rPr>
            </w:pPr>
          </w:p>
        </w:tc>
      </w:tr>
      <w:tr w:rsidR="00C60835" w14:paraId="344A2603" w14:textId="77777777">
        <w:tc>
          <w:tcPr>
            <w:tcW w:w="784" w:type="dxa"/>
            <w:tcBorders>
              <w:top w:val="single" w:sz="4" w:space="0" w:color="000080"/>
              <w:left w:val="single" w:sz="4" w:space="0" w:color="000080"/>
              <w:bottom w:val="single" w:sz="4" w:space="0" w:color="000080"/>
            </w:tcBorders>
            <w:shd w:val="clear" w:color="auto" w:fill="auto"/>
          </w:tcPr>
          <w:p w14:paraId="6525A854"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167-168</w:t>
            </w:r>
          </w:p>
        </w:tc>
        <w:tc>
          <w:tcPr>
            <w:tcW w:w="6467" w:type="dxa"/>
            <w:tcBorders>
              <w:top w:val="single" w:sz="4" w:space="0" w:color="000080"/>
              <w:left w:val="single" w:sz="4" w:space="0" w:color="000080"/>
              <w:bottom w:val="single" w:sz="4" w:space="0" w:color="000080"/>
            </w:tcBorders>
            <w:shd w:val="clear" w:color="auto" w:fill="auto"/>
          </w:tcPr>
          <w:p w14:paraId="70B77B3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Пунктуация.</w:t>
            </w:r>
          </w:p>
        </w:tc>
        <w:tc>
          <w:tcPr>
            <w:tcW w:w="1178" w:type="dxa"/>
            <w:tcBorders>
              <w:top w:val="single" w:sz="4" w:space="0" w:color="000080"/>
              <w:left w:val="single" w:sz="4" w:space="0" w:color="000080"/>
              <w:bottom w:val="single" w:sz="4" w:space="0" w:color="000080"/>
            </w:tcBorders>
            <w:shd w:val="clear" w:color="auto" w:fill="auto"/>
          </w:tcPr>
          <w:p w14:paraId="49FE47D1"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1216" w:type="dxa"/>
            <w:tcBorders>
              <w:top w:val="single" w:sz="4" w:space="0" w:color="000080"/>
              <w:left w:val="single" w:sz="4" w:space="0" w:color="000080"/>
              <w:bottom w:val="single" w:sz="4" w:space="0" w:color="000080"/>
            </w:tcBorders>
            <w:shd w:val="clear" w:color="auto" w:fill="auto"/>
          </w:tcPr>
          <w:p w14:paraId="3B15F32B"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541E9515" w14:textId="77777777" w:rsidR="00C60835" w:rsidRDefault="00C60835">
            <w:pPr>
              <w:snapToGrid w:val="0"/>
              <w:rPr>
                <w:rFonts w:ascii="Times New Roman" w:eastAsia="Times New Roman" w:hAnsi="Times New Roman" w:cs="Times New Roman"/>
                <w:sz w:val="20"/>
                <w:szCs w:val="20"/>
              </w:rPr>
            </w:pPr>
          </w:p>
        </w:tc>
      </w:tr>
      <w:tr w:rsidR="00C60835" w14:paraId="13C93F66" w14:textId="77777777">
        <w:tc>
          <w:tcPr>
            <w:tcW w:w="784" w:type="dxa"/>
            <w:tcBorders>
              <w:top w:val="single" w:sz="4" w:space="0" w:color="000080"/>
              <w:left w:val="single" w:sz="4" w:space="0" w:color="000080"/>
              <w:bottom w:val="single" w:sz="4" w:space="0" w:color="000080"/>
            </w:tcBorders>
            <w:shd w:val="clear" w:color="auto" w:fill="auto"/>
          </w:tcPr>
          <w:p w14:paraId="1BA123B3"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169</w:t>
            </w:r>
          </w:p>
        </w:tc>
        <w:tc>
          <w:tcPr>
            <w:tcW w:w="6467" w:type="dxa"/>
            <w:tcBorders>
              <w:top w:val="single" w:sz="4" w:space="0" w:color="000080"/>
              <w:left w:val="single" w:sz="4" w:space="0" w:color="000080"/>
              <w:bottom w:val="single" w:sz="4" w:space="0" w:color="000080"/>
            </w:tcBorders>
            <w:shd w:val="clear" w:color="auto" w:fill="auto"/>
          </w:tcPr>
          <w:p w14:paraId="0FE33F01"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Итоговый тест.</w:t>
            </w:r>
          </w:p>
        </w:tc>
        <w:tc>
          <w:tcPr>
            <w:tcW w:w="1178" w:type="dxa"/>
            <w:tcBorders>
              <w:top w:val="single" w:sz="4" w:space="0" w:color="000080"/>
              <w:left w:val="single" w:sz="4" w:space="0" w:color="000080"/>
              <w:bottom w:val="single" w:sz="4" w:space="0" w:color="000080"/>
            </w:tcBorders>
            <w:shd w:val="clear" w:color="auto" w:fill="auto"/>
          </w:tcPr>
          <w:p w14:paraId="1BF4CCF3"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196759FA"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CF37B2D" w14:textId="77777777" w:rsidR="00C60835" w:rsidRDefault="00C60835">
            <w:pPr>
              <w:snapToGrid w:val="0"/>
              <w:rPr>
                <w:rFonts w:ascii="Times New Roman" w:eastAsia="Times New Roman" w:hAnsi="Times New Roman" w:cs="Times New Roman"/>
                <w:sz w:val="20"/>
                <w:szCs w:val="20"/>
              </w:rPr>
            </w:pPr>
          </w:p>
        </w:tc>
      </w:tr>
      <w:tr w:rsidR="00C60835" w14:paraId="5FD3EBDE" w14:textId="77777777">
        <w:tc>
          <w:tcPr>
            <w:tcW w:w="784" w:type="dxa"/>
            <w:tcBorders>
              <w:top w:val="single" w:sz="4" w:space="0" w:color="000080"/>
              <w:left w:val="single" w:sz="4" w:space="0" w:color="000080"/>
              <w:bottom w:val="single" w:sz="4" w:space="0" w:color="000080"/>
            </w:tcBorders>
            <w:shd w:val="clear" w:color="auto" w:fill="auto"/>
          </w:tcPr>
          <w:p w14:paraId="2A91DB90"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170</w:t>
            </w:r>
          </w:p>
        </w:tc>
        <w:tc>
          <w:tcPr>
            <w:tcW w:w="6467" w:type="dxa"/>
            <w:tcBorders>
              <w:top w:val="single" w:sz="4" w:space="0" w:color="000080"/>
              <w:left w:val="single" w:sz="4" w:space="0" w:color="000080"/>
              <w:bottom w:val="single" w:sz="4" w:space="0" w:color="000080"/>
            </w:tcBorders>
            <w:shd w:val="clear" w:color="auto" w:fill="auto"/>
          </w:tcPr>
          <w:p w14:paraId="38A0DCEF" w14:textId="77777777" w:rsidR="00C60835" w:rsidRDefault="00C60835">
            <w:pPr>
              <w:rPr>
                <w:rFonts w:ascii="Times New Roman" w:eastAsia="Times New Roman" w:hAnsi="Times New Roman" w:cs="Times New Roman"/>
              </w:rPr>
            </w:pPr>
            <w:r>
              <w:rPr>
                <w:rFonts w:ascii="Times New Roman" w:eastAsia="Times New Roman" w:hAnsi="Times New Roman" w:cs="Times New Roman"/>
              </w:rPr>
              <w:t>Анализ ошибок.</w:t>
            </w:r>
          </w:p>
        </w:tc>
        <w:tc>
          <w:tcPr>
            <w:tcW w:w="1178" w:type="dxa"/>
            <w:tcBorders>
              <w:top w:val="single" w:sz="4" w:space="0" w:color="000080"/>
              <w:left w:val="single" w:sz="4" w:space="0" w:color="000080"/>
              <w:bottom w:val="single" w:sz="4" w:space="0" w:color="000080"/>
            </w:tcBorders>
            <w:shd w:val="clear" w:color="auto" w:fill="auto"/>
          </w:tcPr>
          <w:p w14:paraId="0E488A74" w14:textId="77777777" w:rsidR="00C60835" w:rsidRDefault="00C60835">
            <w:pPr>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216" w:type="dxa"/>
            <w:tcBorders>
              <w:top w:val="single" w:sz="4" w:space="0" w:color="000080"/>
              <w:left w:val="single" w:sz="4" w:space="0" w:color="000080"/>
              <w:bottom w:val="single" w:sz="4" w:space="0" w:color="000080"/>
            </w:tcBorders>
            <w:shd w:val="clear" w:color="auto" w:fill="auto"/>
          </w:tcPr>
          <w:p w14:paraId="0FF43E83" w14:textId="77777777" w:rsidR="00C60835" w:rsidRDefault="00C60835">
            <w:pPr>
              <w:snapToGrid w:val="0"/>
              <w:rPr>
                <w:rFonts w:ascii="Times New Roman" w:eastAsia="Times New Roman" w:hAnsi="Times New Roman" w:cs="Times New Roman"/>
                <w:sz w:val="20"/>
                <w:szCs w:val="20"/>
              </w:rPr>
            </w:pPr>
          </w:p>
        </w:tc>
        <w:tc>
          <w:tcPr>
            <w:tcW w:w="1040" w:type="dxa"/>
            <w:tcBorders>
              <w:top w:val="single" w:sz="4" w:space="0" w:color="000080"/>
              <w:left w:val="single" w:sz="4" w:space="0" w:color="000080"/>
              <w:bottom w:val="single" w:sz="4" w:space="0" w:color="000080"/>
              <w:right w:val="single" w:sz="4" w:space="0" w:color="000080"/>
            </w:tcBorders>
            <w:shd w:val="clear" w:color="auto" w:fill="auto"/>
          </w:tcPr>
          <w:p w14:paraId="280EEE2D" w14:textId="77777777" w:rsidR="00C60835" w:rsidRDefault="00C60835">
            <w:pPr>
              <w:snapToGrid w:val="0"/>
              <w:rPr>
                <w:rFonts w:ascii="Times New Roman" w:eastAsia="Times New Roman" w:hAnsi="Times New Roman" w:cs="Times New Roman"/>
                <w:sz w:val="20"/>
                <w:szCs w:val="20"/>
              </w:rPr>
            </w:pPr>
          </w:p>
        </w:tc>
      </w:tr>
    </w:tbl>
    <w:p w14:paraId="600C9457" w14:textId="77777777" w:rsidR="00C60835" w:rsidRDefault="00C60835"/>
    <w:p w14:paraId="5DA3AEA3" w14:textId="77777777" w:rsidR="00C60835" w:rsidRDefault="00C60835"/>
    <w:p w14:paraId="6B6F85AB" w14:textId="77777777" w:rsidR="00C60835" w:rsidRDefault="00C60835"/>
    <w:p w14:paraId="3067E4E3" w14:textId="77777777" w:rsidR="00C60835" w:rsidRDefault="00C60835">
      <w:pPr>
        <w:sectPr w:rsidR="00C60835">
          <w:footerReference w:type="default" r:id="rId7"/>
          <w:pgSz w:w="11906" w:h="16838"/>
          <w:pgMar w:top="1134" w:right="1367" w:bottom="1671" w:left="585" w:header="720" w:footer="1134" w:gutter="0"/>
          <w:cols w:space="720"/>
          <w:docGrid w:linePitch="600" w:charSpace="32768"/>
        </w:sectPr>
      </w:pPr>
    </w:p>
    <w:p w14:paraId="1CC4A45F" w14:textId="77777777" w:rsidR="00C60835" w:rsidRDefault="00C6083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Контроль уровня достижений.</w:t>
      </w:r>
    </w:p>
    <w:p w14:paraId="3EE28410" w14:textId="77777777" w:rsidR="00C60835" w:rsidRDefault="00C60835">
      <w:pPr>
        <w:jc w:val="center"/>
        <w:rPr>
          <w:rFonts w:ascii="Times New Roman" w:hAnsi="Times New Roman" w:cs="Times New Roman"/>
          <w:b/>
          <w:bCs/>
          <w:sz w:val="28"/>
          <w:szCs w:val="28"/>
        </w:rPr>
      </w:pPr>
    </w:p>
    <w:p w14:paraId="12F13275" w14:textId="77777777" w:rsidR="00C60835" w:rsidRDefault="00C60835">
      <w:pPr>
        <w:pStyle w:val="a4"/>
        <w:jc w:val="both"/>
        <w:rPr>
          <w:rFonts w:ascii="Times New Roman" w:hAnsi="Times New Roman" w:cs="Times New Roman"/>
          <w:sz w:val="28"/>
          <w:szCs w:val="28"/>
        </w:rPr>
      </w:pPr>
      <w:r>
        <w:rPr>
          <w:rFonts w:ascii="Times New Roman" w:hAnsi="Times New Roman" w:cs="Times New Roman"/>
          <w:sz w:val="28"/>
          <w:szCs w:val="28"/>
        </w:rPr>
        <w:tab/>
        <w:t>В образовательных стандартах второго поколения большое внимание уделяется процедурам и механизмам оценки достижения планируемых результатов освоения основных образовательных программ. Итоговая оценка выпускника включает две составляющие: это «</w:t>
      </w:r>
      <w:r>
        <w:rPr>
          <w:rFonts w:ascii="Times New Roman" w:hAnsi="Times New Roman" w:cs="Times New Roman"/>
          <w:i/>
          <w:sz w:val="28"/>
          <w:szCs w:val="28"/>
        </w:rPr>
        <w:t>накопленные оценки</w:t>
      </w:r>
      <w:r>
        <w:rPr>
          <w:rFonts w:ascii="Times New Roman" w:hAnsi="Times New Roman" w:cs="Times New Roman"/>
          <w:sz w:val="28"/>
          <w:szCs w:val="28"/>
        </w:rPr>
        <w:t>, характеризующие динамику индивидуальных образовательных достижений учащихся, их продвижение в освоении планируемых результатов» и «</w:t>
      </w:r>
      <w:r>
        <w:rPr>
          <w:rFonts w:ascii="Times New Roman" w:hAnsi="Times New Roman" w:cs="Times New Roman"/>
          <w:i/>
          <w:sz w:val="28"/>
          <w:szCs w:val="28"/>
        </w:rPr>
        <w:t>оценки за стандартизированные итоговые работы</w:t>
      </w:r>
      <w:r>
        <w:rPr>
          <w:rFonts w:ascii="Times New Roman" w:hAnsi="Times New Roman" w:cs="Times New Roman"/>
          <w:sz w:val="28"/>
          <w:szCs w:val="28"/>
        </w:rPr>
        <w:t>,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14:paraId="4A296169" w14:textId="77777777" w:rsidR="00C60835" w:rsidRDefault="00C60835">
      <w:pPr>
        <w:pStyle w:val="a4"/>
        <w:jc w:val="both"/>
        <w:rPr>
          <w:rFonts w:ascii="Times New Roman" w:hAnsi="Times New Roman" w:cs="Times New Roman"/>
          <w:i/>
          <w:iCs/>
          <w:sz w:val="28"/>
          <w:szCs w:val="28"/>
        </w:rPr>
      </w:pPr>
      <w:r>
        <w:rPr>
          <w:rFonts w:ascii="Times New Roman" w:hAnsi="Times New Roman" w:cs="Times New Roman"/>
          <w:sz w:val="28"/>
          <w:szCs w:val="28"/>
        </w:rPr>
        <w:tab/>
        <w:t>Такой подход применим и к оцениванию достижения планируемых результатов в каждый отдельный период обучения (учебный год или четверть). При подведении итогов каждой четверти (или учебного года в целом) принимается во внимание накопленные оценки (работу учащегося в оцениваемый период), результаты теста на самопроверку, результаты четвертной (годовой) контрольной работы.</w:t>
      </w:r>
    </w:p>
    <w:p w14:paraId="308AC7BF" w14:textId="77777777" w:rsidR="00C60835" w:rsidRDefault="00C60835">
      <w:pPr>
        <w:pStyle w:val="a4"/>
        <w:jc w:val="both"/>
        <w:rPr>
          <w:rFonts w:ascii="Times New Roman" w:hAnsi="Times New Roman" w:cs="Times New Roman"/>
          <w:sz w:val="28"/>
          <w:szCs w:val="28"/>
        </w:rPr>
      </w:pPr>
      <w:r>
        <w:rPr>
          <w:rFonts w:ascii="Times New Roman" w:hAnsi="Times New Roman" w:cs="Times New Roman"/>
          <w:i/>
          <w:iCs/>
          <w:sz w:val="28"/>
          <w:szCs w:val="28"/>
        </w:rPr>
        <w:t xml:space="preserve">В итоговой оценке </w:t>
      </w:r>
      <w:proofErr w:type="gramStart"/>
      <w:r>
        <w:rPr>
          <w:rFonts w:ascii="Times New Roman" w:hAnsi="Times New Roman" w:cs="Times New Roman"/>
          <w:i/>
          <w:iCs/>
          <w:sz w:val="28"/>
          <w:szCs w:val="28"/>
        </w:rPr>
        <w:t>выделяются  две</w:t>
      </w:r>
      <w:proofErr w:type="gramEnd"/>
      <w:r>
        <w:rPr>
          <w:rFonts w:ascii="Times New Roman" w:hAnsi="Times New Roman" w:cs="Times New Roman"/>
          <w:i/>
          <w:iCs/>
          <w:sz w:val="28"/>
          <w:szCs w:val="28"/>
        </w:rPr>
        <w:t xml:space="preserve"> составляющие:</w:t>
      </w:r>
    </w:p>
    <w:p w14:paraId="571DB29E" w14:textId="77777777" w:rsidR="00C60835" w:rsidRDefault="00C60835">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Pr>
          <w:rStyle w:val="a3"/>
          <w:rFonts w:ascii="Times New Roman" w:hAnsi="Times New Roman" w:cs="Times New Roman"/>
          <w:sz w:val="28"/>
          <w:szCs w:val="28"/>
        </w:rPr>
        <w:t>результаты промежуточной аттестации обучающихся</w:t>
      </w:r>
      <w:r>
        <w:rPr>
          <w:rFonts w:ascii="Times New Roman" w:hAnsi="Times New Roman" w:cs="Times New Roman"/>
          <w:sz w:val="28"/>
          <w:szCs w:val="28"/>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14:paraId="295A3523" w14:textId="77777777" w:rsidR="00C60835" w:rsidRDefault="00C60835">
      <w:pPr>
        <w:pStyle w:val="a4"/>
        <w:jc w:val="both"/>
        <w:rPr>
          <w:rFonts w:ascii="Times New Roman" w:hAnsi="Times New Roman" w:cs="Times New Roman"/>
          <w:b/>
          <w:bCs/>
          <w:iCs/>
          <w:sz w:val="28"/>
        </w:rPr>
      </w:pPr>
      <w:r>
        <w:rPr>
          <w:rFonts w:ascii="Times New Roman" w:hAnsi="Times New Roman" w:cs="Times New Roman"/>
          <w:sz w:val="28"/>
          <w:szCs w:val="28"/>
        </w:rPr>
        <w:t xml:space="preserve">2) </w:t>
      </w:r>
      <w:r>
        <w:rPr>
          <w:rStyle w:val="a3"/>
          <w:rFonts w:ascii="Times New Roman" w:hAnsi="Times New Roman" w:cs="Times New Roman"/>
          <w:sz w:val="28"/>
          <w:szCs w:val="28"/>
        </w:rPr>
        <w:t>результаты итоговых работ</w:t>
      </w:r>
      <w:r>
        <w:rPr>
          <w:rFonts w:ascii="Times New Roman" w:hAnsi="Times New Roman" w:cs="Times New Roman"/>
          <w:sz w:val="28"/>
          <w:szCs w:val="28"/>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14:paraId="04B53C1C" w14:textId="77777777" w:rsidR="00C60835" w:rsidRDefault="00C60835">
      <w:pPr>
        <w:autoSpaceDE w:val="0"/>
        <w:ind w:firstLine="709"/>
        <w:jc w:val="both"/>
        <w:rPr>
          <w:rFonts w:ascii="Times New Roman" w:eastAsia="Times New Roman" w:hAnsi="Times New Roman" w:cs="Times New Roman"/>
          <w:i/>
          <w:iCs/>
          <w:sz w:val="28"/>
        </w:rPr>
      </w:pPr>
      <w:r>
        <w:rPr>
          <w:rFonts w:ascii="Times New Roman" w:hAnsi="Times New Roman" w:cs="Times New Roman"/>
          <w:b/>
          <w:bCs/>
          <w:iCs/>
          <w:sz w:val="28"/>
        </w:rPr>
        <w:t xml:space="preserve">Основные формы и виды контроля знаний, умений и навыков </w:t>
      </w:r>
    </w:p>
    <w:p w14:paraId="37CFC115" w14:textId="77777777" w:rsidR="00C60835" w:rsidRDefault="00C60835">
      <w:pPr>
        <w:autoSpaceDE w:val="0"/>
        <w:ind w:firstLine="709"/>
        <w:jc w:val="both"/>
        <w:rPr>
          <w:rFonts w:ascii="Times New Roman" w:eastAsia="Newton-Regular" w:hAnsi="Times New Roman" w:cs="Times New Roman"/>
          <w:i/>
          <w:iCs/>
          <w:sz w:val="28"/>
        </w:rPr>
      </w:pPr>
      <w:r>
        <w:rPr>
          <w:rFonts w:ascii="Times New Roman" w:eastAsia="Times New Roman" w:hAnsi="Times New Roman" w:cs="Times New Roman"/>
          <w:i/>
          <w:iCs/>
          <w:sz w:val="28"/>
        </w:rPr>
        <w:t xml:space="preserve"> </w:t>
      </w:r>
      <w:r>
        <w:rPr>
          <w:rFonts w:ascii="Times New Roman" w:hAnsi="Times New Roman" w:cs="Times New Roman"/>
          <w:i/>
          <w:iCs/>
          <w:sz w:val="28"/>
        </w:rPr>
        <w:t>В</w:t>
      </w:r>
      <w:r>
        <w:rPr>
          <w:rFonts w:ascii="Times New Roman" w:eastAsia="Newton-Regular" w:hAnsi="Times New Roman" w:cs="Times New Roman"/>
          <w:i/>
          <w:iCs/>
          <w:sz w:val="28"/>
        </w:rPr>
        <w:t>ходной контроль в начале года</w:t>
      </w:r>
    </w:p>
    <w:p w14:paraId="382F2456"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i/>
          <w:iCs/>
          <w:sz w:val="28"/>
        </w:rPr>
        <w:t>Текущий:</w:t>
      </w:r>
    </w:p>
    <w:p w14:paraId="0391CBB1"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в форме устного,</w:t>
      </w:r>
      <w:r>
        <w:rPr>
          <w:rFonts w:ascii="Times New Roman" w:hAnsi="Times New Roman" w:cs="Times New Roman"/>
          <w:b/>
          <w:bCs/>
          <w:iCs/>
          <w:sz w:val="28"/>
        </w:rPr>
        <w:t xml:space="preserve"> </w:t>
      </w:r>
      <w:r>
        <w:rPr>
          <w:rFonts w:ascii="Times New Roman" w:eastAsia="Newton-Regular" w:hAnsi="Times New Roman" w:cs="Times New Roman"/>
          <w:sz w:val="28"/>
        </w:rPr>
        <w:t>фронтального опроса,</w:t>
      </w:r>
    </w:p>
    <w:p w14:paraId="0B3FED9E"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контрольных,</w:t>
      </w:r>
    </w:p>
    <w:p w14:paraId="2E8B6F3C"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xml:space="preserve">- словарных диктантов, </w:t>
      </w:r>
    </w:p>
    <w:p w14:paraId="36372A69"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предупредительных диктантов,</w:t>
      </w:r>
    </w:p>
    <w:p w14:paraId="7D62E145"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объяснительных диктантов,</w:t>
      </w:r>
    </w:p>
    <w:p w14:paraId="5569202E"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выборочных диктантов,</w:t>
      </w:r>
    </w:p>
    <w:p w14:paraId="3D047853"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творческих диктантов,</w:t>
      </w:r>
    </w:p>
    <w:p w14:paraId="6F88EC67"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lastRenderedPageBreak/>
        <w:t>- свободных («Проверяю себя») диктантов с грамматическими заданиями,</w:t>
      </w:r>
      <w:r>
        <w:rPr>
          <w:rFonts w:ascii="Times New Roman" w:hAnsi="Times New Roman" w:cs="Times New Roman"/>
          <w:b/>
          <w:bCs/>
          <w:iCs/>
          <w:sz w:val="28"/>
        </w:rPr>
        <w:t xml:space="preserve"> </w:t>
      </w:r>
      <w:r>
        <w:rPr>
          <w:rFonts w:ascii="Times New Roman" w:eastAsia="Newton-Regular" w:hAnsi="Times New Roman" w:cs="Times New Roman"/>
          <w:sz w:val="28"/>
        </w:rPr>
        <w:t xml:space="preserve">тестов, </w:t>
      </w:r>
    </w:p>
    <w:p w14:paraId="72E22CF7"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проверочных работ,</w:t>
      </w:r>
    </w:p>
    <w:p w14:paraId="69E4022E"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обучающих сочинений,</w:t>
      </w:r>
    </w:p>
    <w:p w14:paraId="6B3481B0"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обучающих изложений,</w:t>
      </w:r>
    </w:p>
    <w:p w14:paraId="58603B1E"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сочинения по картинам,</w:t>
      </w:r>
    </w:p>
    <w:p w14:paraId="7EC8C33D"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комплексного анализа</w:t>
      </w:r>
      <w:r>
        <w:rPr>
          <w:rFonts w:ascii="Times New Roman" w:hAnsi="Times New Roman" w:cs="Times New Roman"/>
          <w:b/>
          <w:bCs/>
          <w:iCs/>
          <w:sz w:val="28"/>
        </w:rPr>
        <w:t xml:space="preserve"> </w:t>
      </w:r>
      <w:r>
        <w:rPr>
          <w:rFonts w:ascii="Times New Roman" w:eastAsia="Newton-Regular" w:hAnsi="Times New Roman" w:cs="Times New Roman"/>
          <w:sz w:val="28"/>
        </w:rPr>
        <w:t>текстов,</w:t>
      </w:r>
    </w:p>
    <w:p w14:paraId="76F6F717" w14:textId="77777777" w:rsidR="00C60835" w:rsidRDefault="00C60835">
      <w:pPr>
        <w:autoSpaceDE w:val="0"/>
        <w:ind w:firstLine="709"/>
        <w:jc w:val="both"/>
        <w:rPr>
          <w:rFonts w:ascii="Times New Roman" w:hAnsi="Times New Roman" w:cs="Times New Roman"/>
          <w:sz w:val="28"/>
          <w:szCs w:val="28"/>
        </w:rPr>
      </w:pPr>
      <w:r>
        <w:rPr>
          <w:rFonts w:ascii="Times New Roman" w:eastAsia="Newton-Regular" w:hAnsi="Times New Roman" w:cs="Times New Roman"/>
          <w:sz w:val="28"/>
        </w:rPr>
        <w:t>- карточки самооценки.</w:t>
      </w:r>
    </w:p>
    <w:p w14:paraId="7B7217FA" w14:textId="77777777" w:rsidR="00C60835" w:rsidRDefault="00C60835">
      <w:pPr>
        <w:autoSpaceDE w:val="0"/>
        <w:ind w:firstLine="709"/>
        <w:jc w:val="both"/>
        <w:rPr>
          <w:rFonts w:ascii="Times New Roman" w:hAnsi="Times New Roman" w:cs="Times New Roman"/>
          <w:sz w:val="28"/>
          <w:szCs w:val="28"/>
        </w:rPr>
      </w:pPr>
    </w:p>
    <w:p w14:paraId="630EBDF1"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i/>
          <w:iCs/>
          <w:sz w:val="28"/>
        </w:rPr>
        <w:t>Итоговый:</w:t>
      </w:r>
    </w:p>
    <w:p w14:paraId="4799A496" w14:textId="77777777" w:rsidR="00C60835" w:rsidRDefault="00C60835">
      <w:pPr>
        <w:autoSpaceDE w:val="0"/>
        <w:ind w:firstLine="709"/>
        <w:jc w:val="both"/>
        <w:rPr>
          <w:rFonts w:ascii="Times New Roman" w:eastAsia="Newton-Regular" w:hAnsi="Times New Roman" w:cs="Times New Roman"/>
          <w:b/>
          <w:bCs/>
          <w:iCs/>
          <w:sz w:val="28"/>
        </w:rPr>
      </w:pPr>
      <w:r>
        <w:rPr>
          <w:rFonts w:ascii="Times New Roman" w:eastAsia="Newton-Regular" w:hAnsi="Times New Roman" w:cs="Times New Roman"/>
          <w:sz w:val="28"/>
        </w:rPr>
        <w:t>- итоговый контрольный диктант,</w:t>
      </w:r>
      <w:r>
        <w:rPr>
          <w:rFonts w:ascii="Times New Roman" w:hAnsi="Times New Roman" w:cs="Times New Roman"/>
          <w:b/>
          <w:bCs/>
          <w:iCs/>
          <w:sz w:val="28"/>
        </w:rPr>
        <w:t xml:space="preserve"> </w:t>
      </w:r>
    </w:p>
    <w:p w14:paraId="6C4BE6C1"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b/>
          <w:bCs/>
          <w:iCs/>
          <w:sz w:val="28"/>
        </w:rPr>
        <w:t xml:space="preserve">- </w:t>
      </w:r>
      <w:r>
        <w:rPr>
          <w:rFonts w:ascii="Times New Roman" w:eastAsia="Newton-Regular" w:hAnsi="Times New Roman" w:cs="Times New Roman"/>
          <w:sz w:val="28"/>
        </w:rPr>
        <w:t xml:space="preserve">словарный диктант, </w:t>
      </w:r>
    </w:p>
    <w:p w14:paraId="36E07944"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комплексный анализ текста,</w:t>
      </w:r>
    </w:p>
    <w:p w14:paraId="5C9908FB"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портфолио учащегося,</w:t>
      </w:r>
    </w:p>
    <w:p w14:paraId="75FA78DF"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итоговое сочинение,</w:t>
      </w:r>
    </w:p>
    <w:p w14:paraId="24FBEE3C" w14:textId="77777777" w:rsidR="00C60835" w:rsidRDefault="00C60835">
      <w:pPr>
        <w:autoSpaceDE w:val="0"/>
        <w:ind w:firstLine="709"/>
        <w:jc w:val="both"/>
        <w:rPr>
          <w:rFonts w:ascii="Times New Roman" w:eastAsia="Newton-Regular" w:hAnsi="Times New Roman" w:cs="Times New Roman"/>
          <w:sz w:val="28"/>
        </w:rPr>
      </w:pPr>
      <w:r>
        <w:rPr>
          <w:rFonts w:ascii="Times New Roman" w:eastAsia="Newton-Regular" w:hAnsi="Times New Roman" w:cs="Times New Roman"/>
          <w:sz w:val="28"/>
        </w:rPr>
        <w:t>- итоговое изложение,</w:t>
      </w:r>
    </w:p>
    <w:p w14:paraId="6FEF4AF0" w14:textId="77777777" w:rsidR="00C60835" w:rsidRDefault="00C60835">
      <w:pPr>
        <w:autoSpaceDE w:val="0"/>
        <w:ind w:firstLine="709"/>
        <w:jc w:val="both"/>
        <w:rPr>
          <w:rFonts w:ascii="Times New Roman" w:hAnsi="Times New Roman" w:cs="Times New Roman"/>
          <w:sz w:val="28"/>
          <w:szCs w:val="28"/>
        </w:rPr>
      </w:pPr>
      <w:r>
        <w:rPr>
          <w:rFonts w:ascii="Times New Roman" w:eastAsia="Newton-Regular" w:hAnsi="Times New Roman" w:cs="Times New Roman"/>
          <w:sz w:val="28"/>
        </w:rPr>
        <w:t>- карточки самооценки.</w:t>
      </w:r>
    </w:p>
    <w:p w14:paraId="4A1ABC8B" w14:textId="77777777" w:rsidR="00C60835" w:rsidRDefault="00C60835">
      <w:pPr>
        <w:jc w:val="both"/>
      </w:pPr>
    </w:p>
    <w:sectPr w:rsidR="00C60835">
      <w:footerReference w:type="default" r:id="rId8"/>
      <w:pgSz w:w="11906" w:h="16838"/>
      <w:pgMar w:top="1134" w:right="1367" w:bottom="1671" w:left="585"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A07E" w14:textId="77777777" w:rsidR="00594FF5" w:rsidRDefault="00594FF5">
      <w:r>
        <w:separator/>
      </w:r>
    </w:p>
  </w:endnote>
  <w:endnote w:type="continuationSeparator" w:id="0">
    <w:p w14:paraId="764097D0" w14:textId="77777777" w:rsidR="00594FF5" w:rsidRDefault="0059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Noto Sans CJK SC Regular">
    <w:altName w:val="MS Gothic"/>
    <w:charset w:val="80"/>
    <w:family w:val="auto"/>
    <w:pitch w:val="variable"/>
  </w:font>
  <w:font w:name="Lohit Devanagari">
    <w:altName w:val="MS Gothic"/>
    <w:charset w:val="80"/>
    <w:family w:val="auto"/>
    <w:pitch w:val="variable"/>
  </w:font>
  <w:font w:name="Liberation Sans">
    <w:altName w:val="Arial"/>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A360" w14:textId="77777777" w:rsidR="00C60835" w:rsidRDefault="00C60835">
    <w:pPr>
      <w:pStyle w:val="aa"/>
    </w:pPr>
    <w:r>
      <w:fldChar w:fldCharType="begin"/>
    </w:r>
    <w:r>
      <w:instrText xml:space="preserve"> PAGE </w:instrText>
    </w:r>
    <w:r>
      <w:fldChar w:fldCharType="separate"/>
    </w:r>
    <w:r w:rsidR="0095260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5D43" w14:textId="77777777" w:rsidR="00C60835" w:rsidRDefault="00C60835">
    <w:pPr>
      <w:pStyle w:val="aa"/>
    </w:pPr>
    <w:r>
      <w:fldChar w:fldCharType="begin"/>
    </w:r>
    <w:r>
      <w:instrText xml:space="preserve"> PAGE </w:instrText>
    </w:r>
    <w:r>
      <w:fldChar w:fldCharType="separate"/>
    </w:r>
    <w:r w:rsidR="00952607">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9F3E" w14:textId="77777777" w:rsidR="00594FF5" w:rsidRDefault="00594FF5">
      <w:r>
        <w:separator/>
      </w:r>
    </w:p>
  </w:footnote>
  <w:footnote w:type="continuationSeparator" w:id="0">
    <w:p w14:paraId="12870475" w14:textId="77777777" w:rsidR="00594FF5" w:rsidRDefault="0059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87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567"/>
        </w:tabs>
        <w:ind w:left="567" w:hanging="567"/>
      </w:pPr>
      <w:rPr>
        <w:rFonts w:ascii="Symbol" w:hAnsi="Symbol"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07"/>
    <w:rsid w:val="00594FF5"/>
    <w:rsid w:val="00952607"/>
    <w:rsid w:val="00AE51D7"/>
    <w:rsid w:val="00C6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A76AB8"/>
  <w15:chartTrackingRefBased/>
  <w15:docId w15:val="{F7BE0C76-2FD7-46D1-B196-C8D084BF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Noto Sans CJK SC Regular" w:hAnsi="Liberation Serif" w:cs="Lohit Devanagar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Arial"/>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ListLabel21">
    <w:name w:val="ListLabel 21"/>
    <w:rPr>
      <w:rFonts w:cs="Arial"/>
      <w:sz w:val="24"/>
    </w:rPr>
  </w:style>
  <w:style w:type="character" w:styleId="a3">
    <w:name w:val="Strong"/>
    <w:qFormat/>
    <w:rPr>
      <w:b/>
      <w:bCs/>
    </w:rPr>
  </w:style>
  <w:style w:type="character" w:customStyle="1" w:styleId="c1c2">
    <w:name w:val="c1 c2"/>
  </w:style>
  <w:style w:type="paragraph" w:customStyle="1" w:styleId="1">
    <w:name w:val="Заголовок1"/>
    <w:basedOn w:val="a"/>
    <w:next w:val="a4"/>
    <w:pPr>
      <w:keepNext/>
      <w:spacing w:before="240" w:after="120"/>
    </w:pPr>
    <w:rPr>
      <w:rFonts w:ascii="Liberation Sans"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customStyle="1" w:styleId="10">
    <w:name w:val="Указатель1"/>
    <w:basedOn w:val="a"/>
    <w:pPr>
      <w:suppressLineNumbers/>
    </w:pPr>
  </w:style>
  <w:style w:type="paragraph" w:customStyle="1" w:styleId="NoSpacing">
    <w:name w:val="No Spacing"/>
    <w:pPr>
      <w:suppressAutoHyphens/>
    </w:pPr>
    <w:rPr>
      <w:rFonts w:ascii="Liberation Serif" w:eastAsia="Noto Sans CJK SC Regular" w:hAnsi="Liberation Serif" w:cs="Lohit Devanagari"/>
      <w:kern w:val="1"/>
      <w:sz w:val="24"/>
      <w:szCs w:val="24"/>
      <w:lang w:eastAsia="hi-IN" w:bidi="hi-IN"/>
    </w:rPr>
  </w:style>
  <w:style w:type="paragraph" w:customStyle="1" w:styleId="FR2">
    <w:name w:val="FR2"/>
    <w:pPr>
      <w:widowControl w:val="0"/>
      <w:suppressAutoHyphens/>
      <w:jc w:val="center"/>
    </w:pPr>
    <w:rPr>
      <w:rFonts w:eastAsia="Arial"/>
      <w:b/>
      <w:kern w:val="1"/>
      <w:sz w:val="32"/>
      <w:lang w:eastAsia="hi-IN" w:bidi="hi-IN"/>
    </w:rPr>
  </w:style>
  <w:style w:type="paragraph" w:styleId="a7">
    <w:name w:val="Body Text Indent"/>
    <w:basedOn w:val="a"/>
    <w:pPr>
      <w:spacing w:after="120"/>
      <w:ind w:left="283"/>
    </w:pPr>
  </w:style>
  <w:style w:type="paragraph" w:customStyle="1" w:styleId="ListParagraph">
    <w:name w:val="List Paragraph"/>
    <w:basedOn w:val="a"/>
    <w:pPr>
      <w:ind w:left="720"/>
    </w:pPr>
    <w:rPr>
      <w:rFonts w:ascii="Times New Roman" w:eastAsia="Times New Roman" w:hAnsi="Times New Roman" w:cs="Times New Roman"/>
    </w:rPr>
  </w:style>
  <w:style w:type="paragraph" w:customStyle="1" w:styleId="31">
    <w:name w:val="Основной текст с отступом 31"/>
    <w:basedOn w:val="a"/>
    <w:pPr>
      <w:spacing w:after="120"/>
      <w:ind w:left="283"/>
    </w:pPr>
    <w:rPr>
      <w:rFonts w:ascii="Times New Roman" w:eastAsia="Times New Roman" w:hAnsi="Times New Roman" w:cs="Times New Roman"/>
      <w:sz w:val="16"/>
      <w:szCs w:val="16"/>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footer"/>
    <w:basedOn w:val="a"/>
    <w:pPr>
      <w:suppressLineNumbers/>
      <w:tabs>
        <w:tab w:val="center" w:pos="4977"/>
        <w:tab w:val="right" w:pos="9954"/>
      </w:tabs>
    </w:pPr>
  </w:style>
  <w:style w:type="paragraph" w:styleId="ab">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smjLwv4pFO0r0y5hcaLDq7v32TaUN3oNM02eFo4JnMw=</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Ig3NZfriFxpFbkxVQCP41qaoZTFUkttvagrRdGnEd14=</DigestValue>
    </Reference>
  </SignedInfo>
  <SignatureValue>YfGfZa08/9WaGxZjNsYP8/ypF5uIL9JXB5RuZoYDfmHPTitaK11SLOKw6yJ1pSQL
LiprKGfPPAzUWwXw7V9AVQ==</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VFtd8MRjfbmEGf2/0zjHh1t5L6k=</DigestValue>
      </Reference>
      <Reference URI="/word/document.xml?ContentType=application/vnd.openxmlformats-officedocument.wordprocessingml.document.main+xml">
        <DigestMethod Algorithm="http://www.w3.org/2000/09/xmldsig#sha1"/>
        <DigestValue>F+fDUwfMMihuwi65O/SojDDjrbw=</DigestValue>
      </Reference>
      <Reference URI="/word/endnotes.xml?ContentType=application/vnd.openxmlformats-officedocument.wordprocessingml.endnotes+xml">
        <DigestMethod Algorithm="http://www.w3.org/2000/09/xmldsig#sha1"/>
        <DigestValue>B5RN0LmYDNk5FcRkAhvmBdiuavo=</DigestValue>
      </Reference>
      <Reference URI="/word/fontTable.xml?ContentType=application/vnd.openxmlformats-officedocument.wordprocessingml.fontTable+xml">
        <DigestMethod Algorithm="http://www.w3.org/2000/09/xmldsig#sha1"/>
        <DigestValue>rF5vc8N+muDIgISrTZ5a8u9C9I4=</DigestValue>
      </Reference>
      <Reference URI="/word/footer1.xml?ContentType=application/vnd.openxmlformats-officedocument.wordprocessingml.footer+xml">
        <DigestMethod Algorithm="http://www.w3.org/2000/09/xmldsig#sha1"/>
        <DigestValue>4gp8ZPylXJ/fPYh1wC/qhPh0pns=</DigestValue>
      </Reference>
      <Reference URI="/word/footer2.xml?ContentType=application/vnd.openxmlformats-officedocument.wordprocessingml.footer+xml">
        <DigestMethod Algorithm="http://www.w3.org/2000/09/xmldsig#sha1"/>
        <DigestValue>ZHGaiKBMHK8azHyf5R+Ubko7eQo=</DigestValue>
      </Reference>
      <Reference URI="/word/footnotes.xml?ContentType=application/vnd.openxmlformats-officedocument.wordprocessingml.footnotes+xml">
        <DigestMethod Algorithm="http://www.w3.org/2000/09/xmldsig#sha1"/>
        <DigestValue>usE9YZhH6ffZlhyrrc5CvvFC4r0=</DigestValue>
      </Reference>
      <Reference URI="/word/numbering.xml?ContentType=application/vnd.openxmlformats-officedocument.wordprocessingml.numbering+xml">
        <DigestMethod Algorithm="http://www.w3.org/2000/09/xmldsig#sha1"/>
        <DigestValue>yC2XT+XLCb5UFefMo9FAsT/Hu7w=</DigestValue>
      </Reference>
      <Reference URI="/word/settings.xml?ContentType=application/vnd.openxmlformats-officedocument.wordprocessingml.settings+xml">
        <DigestMethod Algorithm="http://www.w3.org/2000/09/xmldsig#sha1"/>
        <DigestValue>+9W8WBfI304qJLmtxT1NdWtWFxg=</DigestValue>
      </Reference>
      <Reference URI="/word/styles.xml?ContentType=application/vnd.openxmlformats-officedocument.wordprocessingml.styles+xml">
        <DigestMethod Algorithm="http://www.w3.org/2000/09/xmldsig#sha1"/>
        <DigestValue>5UFQr9tpgMod796hr/1CQzSCx8g=</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2023-01-12T07:58:40Z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2023-01-12T07:58:40Z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19</Pages>
  <Words>5179</Words>
  <Characters>29522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2023-01-12T07:58:00Z</dcterms:created>
  <dcterms:modified xsi:type="dcterms:W3CDTF">2023-01-12T07:58:00Z</dcterms:modified>
</cp:coreProperties>
</file>